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69" w:rsidRDefault="00FE4C22">
      <w:pPr>
        <w:spacing w:before="14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835025</wp:posOffset>
                </wp:positionH>
                <wp:positionV relativeFrom="page">
                  <wp:posOffset>1329690</wp:posOffset>
                </wp:positionV>
                <wp:extent cx="6467475" cy="249555"/>
                <wp:effectExtent l="6350" t="5715" r="3175" b="1905"/>
                <wp:wrapNone/>
                <wp:docPr id="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249555"/>
                          <a:chOff x="1315" y="2094"/>
                          <a:chExt cx="10185" cy="393"/>
                        </a:xfrm>
                      </wpg:grpSpPr>
                      <wpg:grpSp>
                        <wpg:cNvPr id="4" name="Group 18"/>
                        <wpg:cNvGrpSpPr>
                          <a:grpSpLocks/>
                        </wpg:cNvGrpSpPr>
                        <wpg:grpSpPr bwMode="auto">
                          <a:xfrm>
                            <a:off x="1321" y="2105"/>
                            <a:ext cx="10174" cy="0"/>
                            <a:chOff x="1321" y="2105"/>
                            <a:chExt cx="10174" cy="0"/>
                          </a:xfrm>
                        </wpg:grpSpPr>
                        <wps:wsp>
                          <wps:cNvPr id="5" name="Freeform 25"/>
                          <wps:cNvSpPr>
                            <a:spLocks/>
                          </wps:cNvSpPr>
                          <wps:spPr bwMode="auto">
                            <a:xfrm>
                              <a:off x="1321" y="2105"/>
                              <a:ext cx="10174" cy="0"/>
                            </a:xfrm>
                            <a:custGeom>
                              <a:avLst/>
                              <a:gdLst>
                                <a:gd name="T0" fmla="+- 0 1321 1321"/>
                                <a:gd name="T1" fmla="*/ T0 w 10174"/>
                                <a:gd name="T2" fmla="+- 0 11495 1321"/>
                                <a:gd name="T3" fmla="*/ T2 w 10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4">
                                  <a:moveTo>
                                    <a:pt x="0" y="0"/>
                                  </a:moveTo>
                                  <a:lnTo>
                                    <a:pt x="101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1321" y="2477"/>
                              <a:ext cx="10174" cy="0"/>
                              <a:chOff x="1321" y="2477"/>
                              <a:chExt cx="10174" cy="0"/>
                            </a:xfrm>
                          </wpg:grpSpPr>
                          <wps:wsp>
                            <wps:cNvPr id="7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1321" y="2477"/>
                                <a:ext cx="10174" cy="0"/>
                              </a:xfrm>
                              <a:custGeom>
                                <a:avLst/>
                                <a:gdLst>
                                  <a:gd name="T0" fmla="+- 0 1321 1321"/>
                                  <a:gd name="T1" fmla="*/ T0 w 10174"/>
                                  <a:gd name="T2" fmla="+- 0 11495 1321"/>
                                  <a:gd name="T3" fmla="*/ T2 w 1017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174">
                                    <a:moveTo>
                                      <a:pt x="0" y="0"/>
                                    </a:moveTo>
                                    <a:lnTo>
                                      <a:pt x="10174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26" y="2100"/>
                                <a:ext cx="0" cy="382"/>
                                <a:chOff x="1326" y="2100"/>
                                <a:chExt cx="0" cy="382"/>
                              </a:xfrm>
                            </wpg:grpSpPr>
                            <wps:wsp>
                              <wps:cNvPr id="9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6" y="2100"/>
                                  <a:ext cx="0" cy="382"/>
                                </a:xfrm>
                                <a:custGeom>
                                  <a:avLst/>
                                  <a:gdLst>
                                    <a:gd name="T0" fmla="+- 0 2100 2100"/>
                                    <a:gd name="T1" fmla="*/ 2100 h 382"/>
                                    <a:gd name="T2" fmla="+- 0 2482 2100"/>
                                    <a:gd name="T3" fmla="*/ 2482 h 3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82">
                                      <a:moveTo>
                                        <a:pt x="0" y="0"/>
                                      </a:moveTo>
                                      <a:lnTo>
                                        <a:pt x="0" y="382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90" y="2100"/>
                                  <a:ext cx="0" cy="382"/>
                                  <a:chOff x="11490" y="2100"/>
                                  <a:chExt cx="0" cy="382"/>
                                </a:xfrm>
                              </wpg:grpSpPr>
                              <wps:wsp>
                                <wps:cNvPr id="11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90" y="2100"/>
                                    <a:ext cx="0" cy="382"/>
                                  </a:xfrm>
                                  <a:custGeom>
                                    <a:avLst/>
                                    <a:gdLst>
                                      <a:gd name="T0" fmla="+- 0 2100 2100"/>
                                      <a:gd name="T1" fmla="*/ 2100 h 382"/>
                                      <a:gd name="T2" fmla="+- 0 2482 2100"/>
                                      <a:gd name="T3" fmla="*/ 2482 h 382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82">
                                        <a:moveTo>
                                          <a:pt x="0" y="0"/>
                                        </a:moveTo>
                                        <a:lnTo>
                                          <a:pt x="0" y="38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65.75pt;margin-top:104.7pt;width:509.25pt;height:19.65pt;z-index:-251660288;mso-position-horizontal-relative:page;mso-position-vertical-relative:page" coordorigin="1315,2094" coordsize="10185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">
                <v:group id="Group 18" o:spid="_x0000_s1027" style="position:absolute;left:1321;top:2105;width:10174;height:0" coordorigin="1321,2105" coordsize="101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5" o:spid="_x0000_s1028" style="position:absolute;left:1321;top:2105;width:10174;height:0;visibility:visible;mso-wrap-style:square;v-text-anchor:top" coordsize="101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WSEsEA&#10;AADaAAAADwAAAGRycy9kb3ducmV2LnhtbESPQWsCMRSE7wX/Q3hCL0WzCpayGkUUQeml1eL5sXkm&#10;i5uXJYm723/fFAo9DjPzDbPaDK4RHYVYe1YwmxYgiCuvazYKvi6HyRuImJA1Np5JwTdF2KxHTyss&#10;te/5k7pzMiJDOJaowKbUllLGypLDOPUtcfZuPjhMWQYjdcA+w10j50XxKh3WnBcstrSzVN3PD6fA&#10;9Kf0Ifdx0Rn30l9OPlzt7l2p5/GwXYJINKT/8F/7qBUs4PdKv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VkhLBAAAA2gAAAA8AAAAAAAAAAAAAAAAAmAIAAGRycy9kb3du&#10;cmV2LnhtbFBLBQYAAAAABAAEAPUAAACGAwAAAAA=&#10;" path="m,l10174,e" filled="f" strokeweight=".58pt">
                    <v:path arrowok="t" o:connecttype="custom" o:connectlocs="0,0;10174,0" o:connectangles="0,0"/>
                  </v:shape>
                  <v:group id="Group 19" o:spid="_x0000_s1029" style="position:absolute;left:1321;top:2477;width:10174;height:0" coordorigin="1321,2477" coordsize="101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 id="Freeform 24" o:spid="_x0000_s1030" style="position:absolute;left:1321;top:2477;width:10174;height:0;visibility:visible;mso-wrap-style:square;v-text-anchor:top" coordsize="101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up/sIA&#10;AADaAAAADwAAAGRycy9kb3ducmV2LnhtbESPT2sCMRTE7wW/Q3gFL0WzFVplaxSxFCpe6h88Pzav&#10;ydLNy5Kku9tv3wiCx2FmfsMs14NrREch1p4VPE8LEMSV1zUbBefTx2QBIiZkjY1nUvBHEdar0cMS&#10;S+17PlB3TEZkCMcSFdiU2lLKWFlyGKe+Jc7etw8OU5bBSB2wz3DXyFlRvEqHNecFiy1tLVU/x1+n&#10;wPS79CXf40tn3FN/2vlwsdu9UuPHYfMGItGQ7uFb+1MrmMP1Sr4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S6n+wgAAANoAAAAPAAAAAAAAAAAAAAAAAJgCAABkcnMvZG93&#10;bnJldi54bWxQSwUGAAAAAAQABAD1AAAAhwMAAAAA&#10;" path="m,l10174,e" filled="f" strokeweight=".58pt">
                      <v:path arrowok="t" o:connecttype="custom" o:connectlocs="0,0;10174,0" o:connectangles="0,0"/>
                    </v:shape>
                    <v:group id="Group 20" o:spid="_x0000_s1031" style="position:absolute;left:1326;top:2100;width:0;height:382" coordorigin="1326,2100" coordsize="0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shape id="Freeform 23" o:spid="_x0000_s1032" style="position:absolute;left:1326;top:2100;width:0;height:382;visibility:visible;mso-wrap-style:square;v-text-anchor:top" coordsize="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RYMQA&#10;AADaAAAADwAAAGRycy9kb3ducmV2LnhtbESPwW7CMBBE75X4B2srcStOc6AlYFCpVEEPrSDhA1bx&#10;EqfE6yh2SPj7ulIljqOZeaNZbUbbiCt1vnas4HmWgCAuna65UnAqPp5eQfiArLFxTApu5GGznjys&#10;MNNu4CNd81CJCGGfoQITQptJ6UtDFv3MtcTRO7vOYoiyq6TucIhw28g0SebSYs1xwWBL74bKS95b&#10;BS9FlQ749X34/DleFt70291uGJWaPo5vSxCBxnAP/7f3WsEC/q7EG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HkWDEAAAA2gAAAA8AAAAAAAAAAAAAAAAAmAIAAGRycy9k&#10;b3ducmV2LnhtbFBLBQYAAAAABAAEAPUAAACJAwAAAAA=&#10;" path="m,l,382e" filled="f" strokeweight=".58pt">
                        <v:path arrowok="t" o:connecttype="custom" o:connectlocs="0,2100;0,2482" o:connectangles="0,0"/>
                      </v:shape>
                      <v:group id="Group 21" o:spid="_x0000_s1033" style="position:absolute;left:11490;top:2100;width:0;height:382" coordorigin="11490,2100" coordsize="0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shape id="Freeform 22" o:spid="_x0000_s1034" style="position:absolute;left:11490;top:2100;width:0;height:382;visibility:visible;mso-wrap-style:square;v-text-anchor:top" coordsize="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v0cIA&#10;AADbAAAADwAAAGRycy9kb3ducmV2LnhtbERPzWrCQBC+F3yHZQRvdaMH26auooUSe2hpYh9gyI7Z&#10;aHY2ZNckvn23UPA2H9/vrLejbURPna8dK1jMExDEpdM1Vwp+ju+PzyB8QNbYOCYFN/Kw3Uwe1phq&#10;N3BOfREqEUPYp6jAhNCmUvrSkEU/dy1x5E6usxgi7CqpOxxiuG3kMklW0mLNscFgS2+GyktxtQqe&#10;jtVywM+v749zfnnx5rrPsmFUajYdd68gAo3hLv53H3Scv4C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GC/RwgAAANsAAAAPAAAAAAAAAAAAAAAAAJgCAABkcnMvZG93&#10;bnJldi54bWxQSwUGAAAAAAQABAD1AAAAhwMAAAAA&#10;" path="m,l,382e" filled="f" strokeweight=".58pt">
                          <v:path arrowok="t" o:connecttype="custom" o:connectlocs="0,2100;0,2482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75069" w:rsidRDefault="009A1BC7">
      <w:pPr>
        <w:tabs>
          <w:tab w:val="left" w:pos="10040"/>
        </w:tabs>
        <w:spacing w:before="29" w:line="260" w:lineRule="exact"/>
        <w:ind w:left="4757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Name </w:t>
      </w:r>
      <w:r>
        <w:rPr>
          <w:b/>
          <w:position w:val="-1"/>
          <w:sz w:val="24"/>
          <w:szCs w:val="24"/>
          <w:u w:val="single" w:color="000000"/>
        </w:rPr>
        <w:t xml:space="preserve">                                              </w:t>
      </w:r>
      <w:r>
        <w:rPr>
          <w:b/>
          <w:position w:val="-1"/>
          <w:sz w:val="24"/>
          <w:szCs w:val="24"/>
        </w:rPr>
        <w:t xml:space="preserve"> Period 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:rsidR="00A75069" w:rsidRDefault="00A75069">
      <w:pPr>
        <w:spacing w:before="10" w:line="280" w:lineRule="exact"/>
        <w:rPr>
          <w:sz w:val="28"/>
          <w:szCs w:val="28"/>
        </w:rPr>
      </w:pPr>
    </w:p>
    <w:p w:rsidR="00A75069" w:rsidRDefault="009A1BC7">
      <w:pPr>
        <w:spacing w:before="23" w:line="300" w:lineRule="exact"/>
        <w:ind w:left="120"/>
        <w:rPr>
          <w:sz w:val="28"/>
          <w:szCs w:val="28"/>
        </w:rPr>
      </w:pPr>
      <w:r>
        <w:rPr>
          <w:b/>
          <w:position w:val="-1"/>
          <w:sz w:val="28"/>
          <w:szCs w:val="28"/>
        </w:rPr>
        <w:t>Chapter</w:t>
      </w:r>
      <w:r>
        <w:rPr>
          <w:b/>
          <w:spacing w:val="-10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22:</w:t>
      </w:r>
      <w:r>
        <w:rPr>
          <w:b/>
          <w:spacing w:val="-4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Descent</w:t>
      </w:r>
      <w:r>
        <w:rPr>
          <w:b/>
          <w:spacing w:val="-9"/>
          <w:position w:val="-1"/>
          <w:sz w:val="28"/>
          <w:szCs w:val="28"/>
        </w:rPr>
        <w:t xml:space="preserve"> </w:t>
      </w:r>
      <w:r>
        <w:rPr>
          <w:b/>
          <w:spacing w:val="-3"/>
          <w:position w:val="-1"/>
          <w:sz w:val="28"/>
          <w:szCs w:val="28"/>
        </w:rPr>
        <w:t>w</w:t>
      </w:r>
      <w:r>
        <w:rPr>
          <w:b/>
          <w:position w:val="-1"/>
          <w:sz w:val="28"/>
          <w:szCs w:val="28"/>
        </w:rPr>
        <w:t>ith</w:t>
      </w:r>
      <w:r>
        <w:rPr>
          <w:b/>
          <w:spacing w:val="-5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Modification:</w:t>
      </w:r>
      <w:r>
        <w:rPr>
          <w:b/>
          <w:spacing w:val="-16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A</w:t>
      </w:r>
      <w:r>
        <w:rPr>
          <w:b/>
          <w:spacing w:val="-2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D</w:t>
      </w:r>
      <w:r>
        <w:rPr>
          <w:b/>
          <w:spacing w:val="2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rw</w:t>
      </w:r>
      <w:r>
        <w:rPr>
          <w:b/>
          <w:spacing w:val="1"/>
          <w:position w:val="-1"/>
          <w:sz w:val="28"/>
          <w:szCs w:val="28"/>
        </w:rPr>
        <w:t>in</w:t>
      </w:r>
      <w:r>
        <w:rPr>
          <w:b/>
          <w:position w:val="-1"/>
          <w:sz w:val="28"/>
          <w:szCs w:val="28"/>
        </w:rPr>
        <w:t>ian</w:t>
      </w:r>
      <w:r>
        <w:rPr>
          <w:b/>
          <w:spacing w:val="-13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View</w:t>
      </w:r>
      <w:r>
        <w:rPr>
          <w:b/>
          <w:spacing w:val="-6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of</w:t>
      </w:r>
      <w:r>
        <w:rPr>
          <w:b/>
          <w:spacing w:val="-2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Life</w:t>
      </w:r>
    </w:p>
    <w:p w:rsidR="00A75069" w:rsidRDefault="009A1BC7">
      <w:pPr>
        <w:spacing w:before="29"/>
        <w:ind w:left="120" w:right="60"/>
        <w:jc w:val="both"/>
        <w:rPr>
          <w:sz w:val="24"/>
          <w:szCs w:val="24"/>
        </w:rPr>
      </w:pPr>
      <w:r>
        <w:rPr>
          <w:sz w:val="24"/>
          <w:szCs w:val="24"/>
        </w:rPr>
        <w:t>As you study this chapter, read several paragraphs at a time to catch the flow of ideas and understand the reaso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z w:val="24"/>
          <w:szCs w:val="24"/>
        </w:rPr>
        <w:t>that is being described. In so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places,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text describes a narrative or story of events 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arwin’s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theory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evolution.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Therefore,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narrative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absorb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picture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then return to answer the few que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tions that acc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mpany </w:t>
      </w:r>
      <w:r>
        <w:rPr>
          <w:sz w:val="24"/>
          <w:szCs w:val="24"/>
        </w:rPr>
        <w:t xml:space="preserve">this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aterial.</w:t>
      </w:r>
    </w:p>
    <w:p w:rsidR="00A75069" w:rsidRDefault="00A75069">
      <w:pPr>
        <w:spacing w:before="18" w:line="260" w:lineRule="exact"/>
        <w:rPr>
          <w:sz w:val="26"/>
          <w:szCs w:val="26"/>
        </w:rPr>
      </w:pPr>
    </w:p>
    <w:p w:rsidR="00A75069" w:rsidRDefault="009A1BC7">
      <w:pPr>
        <w:ind w:left="120" w:right="9083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Overview</w:t>
      </w:r>
    </w:p>
    <w:p w:rsidR="00A75069" w:rsidRDefault="00A75069">
      <w:pPr>
        <w:spacing w:before="14" w:line="260" w:lineRule="exact"/>
        <w:rPr>
          <w:sz w:val="26"/>
          <w:szCs w:val="26"/>
        </w:rPr>
      </w:pPr>
    </w:p>
    <w:p w:rsidR="00A75069" w:rsidRDefault="009A1BC7">
      <w:pPr>
        <w:ind w:left="120" w:right="5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      Define </w:t>
      </w:r>
      <w:r>
        <w:rPr>
          <w:i/>
          <w:sz w:val="24"/>
          <w:szCs w:val="24"/>
        </w:rPr>
        <w:t xml:space="preserve">evolution </w:t>
      </w:r>
      <w:r>
        <w:rPr>
          <w:sz w:val="24"/>
          <w:szCs w:val="24"/>
        </w:rPr>
        <w:t>broadly and then give a narro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er defin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tion, as discussed in the overview.</w:t>
      </w:r>
    </w:p>
    <w:p w:rsidR="00A75069" w:rsidRDefault="00A75069">
      <w:pPr>
        <w:spacing w:before="6" w:line="100" w:lineRule="exact"/>
        <w:rPr>
          <w:sz w:val="10"/>
          <w:szCs w:val="10"/>
        </w:rPr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9A1BC7">
      <w:pPr>
        <w:ind w:left="120" w:right="61"/>
        <w:rPr>
          <w:sz w:val="24"/>
          <w:szCs w:val="24"/>
        </w:rPr>
      </w:pPr>
      <w:r>
        <w:rPr>
          <w:b/>
          <w:i/>
          <w:sz w:val="24"/>
          <w:szCs w:val="24"/>
        </w:rPr>
        <w:t>Concept</w:t>
      </w:r>
      <w:r>
        <w:rPr>
          <w:b/>
          <w:i/>
          <w:spacing w:val="1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22</w:t>
      </w:r>
      <w:r>
        <w:rPr>
          <w:b/>
          <w:i/>
          <w:spacing w:val="-1"/>
          <w:sz w:val="24"/>
          <w:szCs w:val="24"/>
        </w:rPr>
        <w:t>.</w:t>
      </w:r>
      <w:r>
        <w:rPr>
          <w:b/>
          <w:i/>
          <w:sz w:val="24"/>
          <w:szCs w:val="24"/>
        </w:rPr>
        <w:t>1</w:t>
      </w:r>
      <w:r>
        <w:rPr>
          <w:b/>
          <w:i/>
          <w:spacing w:val="1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The</w:t>
      </w:r>
      <w:r>
        <w:rPr>
          <w:b/>
          <w:i/>
          <w:spacing w:val="1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Darwinian</w:t>
      </w:r>
      <w:r>
        <w:rPr>
          <w:b/>
          <w:i/>
          <w:spacing w:val="1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vol</w:t>
      </w:r>
      <w:r>
        <w:rPr>
          <w:b/>
          <w:i/>
          <w:spacing w:val="-2"/>
          <w:sz w:val="24"/>
          <w:szCs w:val="24"/>
        </w:rPr>
        <w:t>u</w:t>
      </w:r>
      <w:r>
        <w:rPr>
          <w:b/>
          <w:i/>
          <w:sz w:val="24"/>
          <w:szCs w:val="24"/>
        </w:rPr>
        <w:t>tion</w:t>
      </w:r>
      <w:r>
        <w:rPr>
          <w:b/>
          <w:i/>
          <w:spacing w:val="1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ch</w:t>
      </w:r>
      <w:r>
        <w:rPr>
          <w:b/>
          <w:i/>
          <w:spacing w:val="-1"/>
          <w:sz w:val="24"/>
          <w:szCs w:val="24"/>
        </w:rPr>
        <w:t>a</w:t>
      </w:r>
      <w:r>
        <w:rPr>
          <w:b/>
          <w:i/>
          <w:sz w:val="24"/>
          <w:szCs w:val="24"/>
        </w:rPr>
        <w:t>lle</w:t>
      </w:r>
      <w:r>
        <w:rPr>
          <w:b/>
          <w:i/>
          <w:spacing w:val="-2"/>
          <w:sz w:val="24"/>
          <w:szCs w:val="24"/>
        </w:rPr>
        <w:t>n</w:t>
      </w:r>
      <w:r>
        <w:rPr>
          <w:b/>
          <w:i/>
          <w:sz w:val="24"/>
          <w:szCs w:val="24"/>
        </w:rPr>
        <w:t>ged</w:t>
      </w:r>
      <w:r>
        <w:rPr>
          <w:b/>
          <w:i/>
          <w:spacing w:val="1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the</w:t>
      </w:r>
      <w:r>
        <w:rPr>
          <w:b/>
          <w:i/>
          <w:spacing w:val="1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tra</w:t>
      </w:r>
      <w:r>
        <w:rPr>
          <w:b/>
          <w:i/>
          <w:spacing w:val="-1"/>
          <w:sz w:val="24"/>
          <w:szCs w:val="24"/>
        </w:rPr>
        <w:t>d</w:t>
      </w:r>
      <w:r>
        <w:rPr>
          <w:b/>
          <w:i/>
          <w:sz w:val="24"/>
          <w:szCs w:val="24"/>
        </w:rPr>
        <w:t>ition</w:t>
      </w:r>
      <w:r>
        <w:rPr>
          <w:b/>
          <w:i/>
          <w:spacing w:val="-1"/>
          <w:sz w:val="24"/>
          <w:szCs w:val="24"/>
        </w:rPr>
        <w:t>a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2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ew</w:t>
      </w:r>
      <w:r>
        <w:rPr>
          <w:b/>
          <w:i/>
          <w:spacing w:val="1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1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young</w:t>
      </w:r>
      <w:r>
        <w:rPr>
          <w:b/>
          <w:i/>
          <w:spacing w:val="1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Earth</w:t>
      </w:r>
      <w:r>
        <w:rPr>
          <w:b/>
          <w:i/>
          <w:spacing w:val="1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inhabited by unchanging species</w:t>
      </w:r>
    </w:p>
    <w:p w:rsidR="00A75069" w:rsidRDefault="00A75069">
      <w:pPr>
        <w:spacing w:before="14" w:line="260" w:lineRule="exact"/>
        <w:rPr>
          <w:sz w:val="26"/>
          <w:szCs w:val="26"/>
        </w:rPr>
      </w:pPr>
    </w:p>
    <w:p w:rsidR="00A75069" w:rsidRDefault="009A1BC7">
      <w:pPr>
        <w:spacing w:before="18"/>
        <w:ind w:left="120" w:right="20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      Explain the role of </w:t>
      </w:r>
      <w:r>
        <w:rPr>
          <w:i/>
          <w:sz w:val="24"/>
          <w:szCs w:val="24"/>
        </w:rPr>
        <w:t>fos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ils </w:t>
      </w:r>
      <w:r>
        <w:rPr>
          <w:sz w:val="24"/>
          <w:szCs w:val="24"/>
        </w:rPr>
        <w:t xml:space="preserve">in </w:t>
      </w:r>
      <w:r>
        <w:rPr>
          <w:i/>
          <w:sz w:val="24"/>
          <w:szCs w:val="24"/>
        </w:rPr>
        <w:t xml:space="preserve">rock strata </w:t>
      </w:r>
      <w:r>
        <w:rPr>
          <w:sz w:val="24"/>
          <w:szCs w:val="24"/>
        </w:rPr>
        <w:t>as a window to life in earlier 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es.</w:t>
      </w:r>
    </w:p>
    <w:p w:rsidR="00A75069" w:rsidRDefault="00A75069">
      <w:pPr>
        <w:spacing w:before="3" w:line="100" w:lineRule="exact"/>
        <w:rPr>
          <w:sz w:val="10"/>
          <w:szCs w:val="10"/>
        </w:rPr>
      </w:pPr>
    </w:p>
    <w:p w:rsidR="00A75069" w:rsidRDefault="00A75069">
      <w:pPr>
        <w:spacing w:line="200" w:lineRule="exact"/>
      </w:pPr>
    </w:p>
    <w:p w:rsidR="00A75069" w:rsidRDefault="00A75069">
      <w:pPr>
        <w:spacing w:before="12" w:line="240" w:lineRule="exact"/>
        <w:rPr>
          <w:sz w:val="24"/>
          <w:szCs w:val="24"/>
        </w:rPr>
      </w:pPr>
    </w:p>
    <w:p w:rsidR="00A75069" w:rsidRDefault="009A1BC7">
      <w:pPr>
        <w:tabs>
          <w:tab w:val="left" w:pos="840"/>
        </w:tabs>
        <w:spacing w:before="29"/>
        <w:ind w:left="840" w:right="63" w:hanging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James</w:t>
      </w:r>
      <w:r>
        <w:rPr>
          <w:i/>
          <w:spacing w:val="42"/>
          <w:sz w:val="24"/>
          <w:szCs w:val="24"/>
        </w:rPr>
        <w:t xml:space="preserve"> </w:t>
      </w:r>
      <w:r>
        <w:rPr>
          <w:i/>
          <w:sz w:val="24"/>
          <w:szCs w:val="24"/>
        </w:rPr>
        <w:t>Hutton</w:t>
      </w:r>
      <w:r>
        <w:rPr>
          <w:i/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2"/>
          <w:sz w:val="24"/>
          <w:szCs w:val="24"/>
        </w:rPr>
        <w:t xml:space="preserve"> </w:t>
      </w:r>
      <w:r>
        <w:rPr>
          <w:i/>
          <w:sz w:val="24"/>
          <w:szCs w:val="24"/>
        </w:rPr>
        <w:t>Charles</w:t>
      </w:r>
      <w:r>
        <w:rPr>
          <w:i/>
          <w:spacing w:val="42"/>
          <w:sz w:val="24"/>
          <w:szCs w:val="24"/>
        </w:rPr>
        <w:t xml:space="preserve"> </w:t>
      </w:r>
      <w:r>
        <w:rPr>
          <w:i/>
          <w:sz w:val="24"/>
          <w:szCs w:val="24"/>
        </w:rPr>
        <w:t>Lyell</w:t>
      </w:r>
      <w:r>
        <w:rPr>
          <w:i/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geologists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whose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ideas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strongly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influenced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Darwin’s thinking.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hat were the ideas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each of them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ributed?</w:t>
      </w:r>
    </w:p>
    <w:p w:rsidR="00A75069" w:rsidRDefault="00A75069">
      <w:pPr>
        <w:spacing w:before="18" w:line="260" w:lineRule="exact"/>
        <w:rPr>
          <w:sz w:val="26"/>
          <w:szCs w:val="26"/>
        </w:rPr>
      </w:pPr>
    </w:p>
    <w:p w:rsidR="00A75069" w:rsidRDefault="009A1BC7">
      <w:pPr>
        <w:ind w:left="840"/>
        <w:rPr>
          <w:sz w:val="24"/>
          <w:szCs w:val="24"/>
        </w:rPr>
      </w:pPr>
      <w:r>
        <w:rPr>
          <w:b/>
          <w:i/>
          <w:sz w:val="24"/>
          <w:szCs w:val="24"/>
        </w:rPr>
        <w:t>James H</w:t>
      </w:r>
      <w:r>
        <w:rPr>
          <w:b/>
          <w:i/>
          <w:spacing w:val="-2"/>
          <w:sz w:val="24"/>
          <w:szCs w:val="24"/>
        </w:rPr>
        <w:t>u</w:t>
      </w:r>
      <w:r>
        <w:rPr>
          <w:b/>
          <w:i/>
          <w:sz w:val="24"/>
          <w:szCs w:val="24"/>
        </w:rPr>
        <w:t>tton</w:t>
      </w:r>
    </w:p>
    <w:p w:rsidR="00A75069" w:rsidRDefault="00A75069">
      <w:pPr>
        <w:spacing w:before="2" w:line="140" w:lineRule="exact"/>
        <w:rPr>
          <w:sz w:val="15"/>
          <w:szCs w:val="15"/>
        </w:rPr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9A1BC7">
      <w:pPr>
        <w:ind w:left="840"/>
        <w:rPr>
          <w:sz w:val="24"/>
          <w:szCs w:val="24"/>
        </w:rPr>
      </w:pPr>
      <w:r>
        <w:rPr>
          <w:b/>
          <w:i/>
          <w:sz w:val="24"/>
          <w:szCs w:val="24"/>
        </w:rPr>
        <w:t>Charles Ly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ll</w:t>
      </w:r>
    </w:p>
    <w:p w:rsidR="00A75069" w:rsidRDefault="00A75069">
      <w:pPr>
        <w:spacing w:before="10" w:line="140" w:lineRule="exact"/>
        <w:rPr>
          <w:sz w:val="14"/>
          <w:szCs w:val="14"/>
        </w:rPr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9A1BC7">
      <w:pPr>
        <w:ind w:left="120"/>
        <w:rPr>
          <w:sz w:val="24"/>
          <w:szCs w:val="24"/>
        </w:rPr>
      </w:pPr>
      <w:r>
        <w:rPr>
          <w:sz w:val="24"/>
          <w:szCs w:val="24"/>
        </w:rPr>
        <w:t>6.         What is the importance of the principle of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unifo</w:t>
      </w:r>
      <w:r>
        <w:rPr>
          <w:i/>
          <w:spacing w:val="-1"/>
          <w:sz w:val="24"/>
          <w:szCs w:val="24"/>
        </w:rPr>
        <w:t>rm</w:t>
      </w:r>
      <w:r>
        <w:rPr>
          <w:i/>
          <w:sz w:val="24"/>
          <w:szCs w:val="24"/>
        </w:rPr>
        <w:t>itarianis</w:t>
      </w:r>
      <w:r>
        <w:rPr>
          <w:i/>
          <w:spacing w:val="-1"/>
          <w:sz w:val="24"/>
          <w:szCs w:val="24"/>
        </w:rPr>
        <w:t>m</w:t>
      </w:r>
      <w:r>
        <w:rPr>
          <w:sz w:val="24"/>
          <w:szCs w:val="24"/>
        </w:rPr>
        <w:t>?</w:t>
      </w: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before="8" w:line="220" w:lineRule="exact"/>
        <w:rPr>
          <w:sz w:val="22"/>
          <w:szCs w:val="22"/>
        </w:rPr>
      </w:pPr>
    </w:p>
    <w:p w:rsidR="00A75069" w:rsidRDefault="009A1BC7">
      <w:pPr>
        <w:tabs>
          <w:tab w:val="left" w:pos="840"/>
        </w:tabs>
        <w:ind w:left="840" w:right="62" w:hanging="72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Jean-Baptiste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Lamarck</w:t>
      </w:r>
      <w:r>
        <w:rPr>
          <w:i/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proposed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echanism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changes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over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Explain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the two principles of his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chanis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A75069" w:rsidRDefault="00A75069">
      <w:pPr>
        <w:spacing w:before="18" w:line="260" w:lineRule="exact"/>
        <w:rPr>
          <w:sz w:val="26"/>
          <w:szCs w:val="26"/>
        </w:rPr>
      </w:pPr>
    </w:p>
    <w:p w:rsidR="00A75069" w:rsidRDefault="009A1BC7">
      <w:pPr>
        <w:ind w:left="840"/>
        <w:rPr>
          <w:sz w:val="24"/>
          <w:szCs w:val="24"/>
        </w:rPr>
      </w:pPr>
      <w:r>
        <w:rPr>
          <w:b/>
          <w:sz w:val="24"/>
          <w:szCs w:val="24"/>
        </w:rPr>
        <w:t>use and disuse</w:t>
      </w:r>
    </w:p>
    <w:p w:rsidR="00A75069" w:rsidRDefault="00A75069">
      <w:pPr>
        <w:spacing w:before="2" w:line="140" w:lineRule="exact"/>
        <w:rPr>
          <w:sz w:val="15"/>
          <w:szCs w:val="15"/>
        </w:rPr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9A1BC7">
      <w:pPr>
        <w:ind w:left="840"/>
        <w:rPr>
          <w:sz w:val="24"/>
          <w:szCs w:val="24"/>
        </w:rPr>
      </w:pPr>
      <w:r>
        <w:rPr>
          <w:b/>
          <w:sz w:val="24"/>
          <w:szCs w:val="24"/>
        </w:rPr>
        <w:t>inheritance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acquired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characteristics</w:t>
      </w:r>
    </w:p>
    <w:p w:rsidR="00A75069" w:rsidRDefault="00A75069">
      <w:pPr>
        <w:spacing w:line="140" w:lineRule="exact"/>
        <w:rPr>
          <w:sz w:val="15"/>
          <w:szCs w:val="15"/>
        </w:rPr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9A1BC7">
      <w:pPr>
        <w:tabs>
          <w:tab w:val="left" w:pos="840"/>
        </w:tabs>
        <w:ind w:left="840" w:right="62" w:hanging="72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Although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arck’s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mechanism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evolution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does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explain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changes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species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over 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thinking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lue</w:t>
      </w:r>
      <w:r>
        <w:rPr>
          <w:spacing w:val="-1"/>
          <w:sz w:val="24"/>
          <w:szCs w:val="24"/>
        </w:rPr>
        <w:t>nt</w:t>
      </w:r>
      <w:r>
        <w:rPr>
          <w:sz w:val="24"/>
          <w:szCs w:val="24"/>
        </w:rPr>
        <w:t>ial.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 consid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great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portance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his </w:t>
      </w:r>
      <w:r>
        <w:rPr>
          <w:spacing w:val="1"/>
          <w:sz w:val="24"/>
          <w:szCs w:val="24"/>
        </w:rPr>
        <w:t>idea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?</w:t>
      </w:r>
    </w:p>
    <w:p w:rsidR="00A75069" w:rsidRDefault="00A75069">
      <w:pPr>
        <w:spacing w:before="7" w:line="100" w:lineRule="exact"/>
        <w:rPr>
          <w:sz w:val="10"/>
          <w:szCs w:val="10"/>
        </w:rPr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9A1BC7">
      <w:pPr>
        <w:ind w:left="120" w:right="63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Concept</w:t>
      </w:r>
      <w:r>
        <w:rPr>
          <w:b/>
          <w:i/>
          <w:spacing w:val="1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22.2</w:t>
      </w:r>
      <w:r>
        <w:rPr>
          <w:b/>
          <w:i/>
          <w:spacing w:val="1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Descent</w:t>
      </w:r>
      <w:r>
        <w:rPr>
          <w:b/>
          <w:i/>
          <w:spacing w:val="16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ith</w:t>
      </w:r>
      <w:r>
        <w:rPr>
          <w:b/>
          <w:i/>
          <w:spacing w:val="1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modification</w:t>
      </w:r>
      <w:r>
        <w:rPr>
          <w:b/>
          <w:i/>
          <w:spacing w:val="1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by</w:t>
      </w:r>
      <w:r>
        <w:rPr>
          <w:b/>
          <w:i/>
          <w:spacing w:val="1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nat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>ral</w:t>
      </w:r>
      <w:r>
        <w:rPr>
          <w:b/>
          <w:i/>
          <w:spacing w:val="1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selection</w:t>
      </w:r>
      <w:r>
        <w:rPr>
          <w:b/>
          <w:i/>
          <w:spacing w:val="1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explains</w:t>
      </w:r>
      <w:r>
        <w:rPr>
          <w:b/>
          <w:i/>
          <w:spacing w:val="1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adaptations</w:t>
      </w:r>
      <w:r>
        <w:rPr>
          <w:b/>
          <w:i/>
          <w:spacing w:val="1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1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orga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isms and the unity and diversity</w:t>
      </w:r>
      <w:r>
        <w:rPr>
          <w:b/>
          <w:i/>
          <w:sz w:val="24"/>
          <w:szCs w:val="24"/>
        </w:rPr>
        <w:t xml:space="preserve"> of life</w:t>
      </w:r>
    </w:p>
    <w:p w:rsidR="00A75069" w:rsidRDefault="00A75069">
      <w:pPr>
        <w:spacing w:before="14" w:line="260" w:lineRule="exact"/>
        <w:rPr>
          <w:sz w:val="26"/>
          <w:szCs w:val="26"/>
        </w:rPr>
      </w:pPr>
    </w:p>
    <w:p w:rsidR="00A75069" w:rsidRDefault="009A1BC7">
      <w:pPr>
        <w:tabs>
          <w:tab w:val="left" w:pos="840"/>
        </w:tabs>
        <w:ind w:left="840" w:right="63" w:hanging="720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Charles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Darwin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proposed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echani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evolution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natural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>selection</w:t>
      </w:r>
      <w:r>
        <w:rPr>
          <w:i/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it explains how </w:t>
      </w:r>
      <w:r>
        <w:rPr>
          <w:i/>
          <w:sz w:val="24"/>
          <w:szCs w:val="24"/>
        </w:rPr>
        <w:t xml:space="preserve">adaptations 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e. </w:t>
      </w:r>
      <w:r>
        <w:rPr>
          <w:spacing w:val="-2"/>
          <w:sz w:val="24"/>
          <w:szCs w:val="24"/>
        </w:rPr>
        <w:t>W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at are </w:t>
      </w:r>
      <w:r>
        <w:rPr>
          <w:i/>
          <w:sz w:val="24"/>
          <w:szCs w:val="24"/>
        </w:rPr>
        <w:t>adaptation</w:t>
      </w:r>
      <w:r>
        <w:rPr>
          <w:i/>
          <w:spacing w:val="-1"/>
          <w:sz w:val="24"/>
          <w:szCs w:val="24"/>
        </w:rPr>
        <w:t>s</w:t>
      </w:r>
      <w:r>
        <w:rPr>
          <w:sz w:val="24"/>
          <w:szCs w:val="24"/>
        </w:rPr>
        <w:t>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Give two exa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es of adaptations.</w:t>
      </w: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before="16" w:line="240" w:lineRule="exact"/>
        <w:rPr>
          <w:sz w:val="24"/>
          <w:szCs w:val="24"/>
        </w:rPr>
      </w:pPr>
    </w:p>
    <w:p w:rsidR="00A75069" w:rsidRDefault="009A1BC7">
      <w:pPr>
        <w:ind w:left="120"/>
        <w:rPr>
          <w:sz w:val="24"/>
          <w:szCs w:val="24"/>
        </w:rPr>
      </w:pPr>
      <w:r>
        <w:rPr>
          <w:sz w:val="24"/>
          <w:szCs w:val="24"/>
        </w:rPr>
        <w:t xml:space="preserve">10.       Explain the process of 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atural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le</w:t>
      </w:r>
      <w:r>
        <w:rPr>
          <w:i/>
          <w:spacing w:val="-1"/>
          <w:sz w:val="24"/>
          <w:szCs w:val="24"/>
        </w:rPr>
        <w:t>ct</w:t>
      </w:r>
      <w:r>
        <w:rPr>
          <w:i/>
          <w:sz w:val="24"/>
          <w:szCs w:val="24"/>
        </w:rPr>
        <w:t>ion</w:t>
      </w:r>
      <w:r>
        <w:rPr>
          <w:sz w:val="24"/>
          <w:szCs w:val="24"/>
        </w:rPr>
        <w:t>.</w:t>
      </w:r>
    </w:p>
    <w:p w:rsidR="00FE4C22" w:rsidRDefault="00FE4C22">
      <w:pPr>
        <w:ind w:left="120"/>
        <w:rPr>
          <w:sz w:val="24"/>
          <w:szCs w:val="24"/>
        </w:rPr>
      </w:pPr>
    </w:p>
    <w:p w:rsidR="00FE4C22" w:rsidRDefault="00FE4C22" w:rsidP="00FE4C22">
      <w:pPr>
        <w:spacing w:before="8" w:line="120" w:lineRule="exact"/>
        <w:rPr>
          <w:sz w:val="24"/>
          <w:szCs w:val="24"/>
        </w:rPr>
      </w:pPr>
    </w:p>
    <w:p w:rsidR="00FE4C22" w:rsidRDefault="00FE4C22" w:rsidP="00FE4C22">
      <w:pPr>
        <w:spacing w:before="8" w:line="120" w:lineRule="exact"/>
        <w:rPr>
          <w:sz w:val="24"/>
          <w:szCs w:val="24"/>
        </w:rPr>
      </w:pPr>
    </w:p>
    <w:p w:rsidR="00FE4C22" w:rsidRDefault="00FE4C22" w:rsidP="00FE4C22">
      <w:pPr>
        <w:spacing w:before="8" w:line="120" w:lineRule="exact"/>
        <w:rPr>
          <w:sz w:val="24"/>
          <w:szCs w:val="24"/>
        </w:rPr>
      </w:pPr>
    </w:p>
    <w:p w:rsidR="00FE4C22" w:rsidRDefault="00FE4C22" w:rsidP="00FE4C22">
      <w:pPr>
        <w:spacing w:before="8" w:line="120" w:lineRule="exact"/>
        <w:rPr>
          <w:sz w:val="24"/>
          <w:szCs w:val="24"/>
        </w:rPr>
      </w:pPr>
    </w:p>
    <w:p w:rsidR="00FE4C22" w:rsidRDefault="00FE4C22" w:rsidP="00FE4C22">
      <w:pPr>
        <w:spacing w:before="8" w:line="120" w:lineRule="exact"/>
        <w:rPr>
          <w:sz w:val="24"/>
          <w:szCs w:val="24"/>
        </w:rPr>
      </w:pPr>
    </w:p>
    <w:p w:rsidR="00FE4C22" w:rsidRDefault="00FE4C22" w:rsidP="00FE4C22">
      <w:pPr>
        <w:spacing w:before="8" w:line="120" w:lineRule="exact"/>
        <w:rPr>
          <w:sz w:val="24"/>
          <w:szCs w:val="24"/>
        </w:rPr>
      </w:pPr>
    </w:p>
    <w:p w:rsidR="00FE4C22" w:rsidRDefault="00FE4C22" w:rsidP="00FE4C22">
      <w:pPr>
        <w:spacing w:before="8" w:line="120" w:lineRule="exact"/>
        <w:rPr>
          <w:sz w:val="24"/>
          <w:szCs w:val="24"/>
        </w:rPr>
      </w:pPr>
    </w:p>
    <w:p w:rsidR="00FE4C22" w:rsidRDefault="00FE4C22" w:rsidP="00FE4C22">
      <w:pPr>
        <w:spacing w:before="8" w:line="120" w:lineRule="exact"/>
        <w:rPr>
          <w:sz w:val="24"/>
          <w:szCs w:val="24"/>
        </w:rPr>
      </w:pPr>
    </w:p>
    <w:p w:rsidR="00FE4C22" w:rsidRDefault="00FE4C22" w:rsidP="00FE4C22">
      <w:pPr>
        <w:spacing w:before="8" w:line="120" w:lineRule="exact"/>
        <w:rPr>
          <w:sz w:val="24"/>
          <w:szCs w:val="24"/>
        </w:rPr>
      </w:pPr>
    </w:p>
    <w:p w:rsidR="00FE4C22" w:rsidRDefault="00FE4C22" w:rsidP="00FE4C22">
      <w:pPr>
        <w:spacing w:before="8" w:line="120" w:lineRule="exact"/>
        <w:rPr>
          <w:sz w:val="24"/>
          <w:szCs w:val="24"/>
        </w:rPr>
      </w:pPr>
    </w:p>
    <w:p w:rsidR="00A75069" w:rsidRPr="00FE4C22" w:rsidRDefault="00A75069" w:rsidP="00FE4C22">
      <w:pPr>
        <w:spacing w:before="8" w:line="120" w:lineRule="exact"/>
        <w:rPr>
          <w:sz w:val="12"/>
          <w:szCs w:val="12"/>
        </w:rPr>
      </w:pPr>
    </w:p>
    <w:p w:rsidR="00A75069" w:rsidRDefault="009A1BC7">
      <w:pPr>
        <w:spacing w:before="29" w:line="260" w:lineRule="exact"/>
        <w:ind w:left="100"/>
        <w:rPr>
          <w:sz w:val="24"/>
          <w:szCs w:val="24"/>
        </w:rPr>
      </w:pPr>
      <w:r>
        <w:rPr>
          <w:position w:val="-1"/>
          <w:sz w:val="24"/>
          <w:szCs w:val="24"/>
        </w:rPr>
        <w:t>11.       Let’s try to sum</w:t>
      </w:r>
      <w:r>
        <w:rPr>
          <w:spacing w:val="-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arize Dar</w:t>
      </w:r>
      <w:r>
        <w:rPr>
          <w:spacing w:val="1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in’s observations that drive changes in species over ti</w:t>
      </w:r>
      <w:r>
        <w:rPr>
          <w:spacing w:val="-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e:</w:t>
      </w:r>
    </w:p>
    <w:p w:rsidR="00A75069" w:rsidRDefault="00A75069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8"/>
        <w:gridCol w:w="5844"/>
      </w:tblGrid>
      <w:tr w:rsidR="00A75069">
        <w:trPr>
          <w:trHeight w:hRule="exact" w:val="350"/>
        </w:trPr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069" w:rsidRDefault="009A1BC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Observation</w:t>
            </w:r>
          </w:p>
        </w:tc>
        <w:tc>
          <w:tcPr>
            <w:tcW w:w="5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069" w:rsidRDefault="009A1BC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Cite an Example</w:t>
            </w:r>
          </w:p>
        </w:tc>
      </w:tr>
      <w:tr w:rsidR="00A75069">
        <w:trPr>
          <w:trHeight w:hRule="exact" w:val="712"/>
        </w:trPr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069" w:rsidRDefault="009A1BC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Variatio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 in 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aits e</w:t>
            </w:r>
            <w:r>
              <w:rPr>
                <w:spacing w:val="-1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ist.</w:t>
            </w:r>
          </w:p>
        </w:tc>
        <w:tc>
          <w:tcPr>
            <w:tcW w:w="5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069" w:rsidRDefault="00A75069"/>
        </w:tc>
      </w:tr>
      <w:tr w:rsidR="00A75069">
        <w:trPr>
          <w:trHeight w:hRule="exact" w:val="728"/>
        </w:trPr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069" w:rsidRDefault="009A1BC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These variations (traits) are heritable.</w:t>
            </w:r>
          </w:p>
        </w:tc>
        <w:tc>
          <w:tcPr>
            <w:tcW w:w="5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069" w:rsidRDefault="00A75069"/>
        </w:tc>
      </w:tr>
      <w:tr w:rsidR="00A75069">
        <w:trPr>
          <w:trHeight w:hRule="exact" w:val="712"/>
        </w:trPr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069" w:rsidRDefault="009A1BC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Species overproduce.</w:t>
            </w:r>
          </w:p>
        </w:tc>
        <w:tc>
          <w:tcPr>
            <w:tcW w:w="5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069" w:rsidRDefault="00A75069"/>
        </w:tc>
      </w:tr>
      <w:tr w:rsidR="00A75069">
        <w:trPr>
          <w:trHeight w:hRule="exact" w:val="910"/>
        </w:trPr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069" w:rsidRDefault="009A1BC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There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petiti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resou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ces;</w:t>
            </w:r>
          </w:p>
          <w:p w:rsidR="00A75069" w:rsidRDefault="009A1BC7">
            <w:p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all offspring survive.</w:t>
            </w:r>
          </w:p>
        </w:tc>
        <w:tc>
          <w:tcPr>
            <w:tcW w:w="5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069" w:rsidRDefault="00A75069"/>
        </w:tc>
      </w:tr>
    </w:tbl>
    <w:p w:rsidR="00A75069" w:rsidRDefault="00A75069">
      <w:pPr>
        <w:spacing w:before="18" w:line="220" w:lineRule="exact"/>
        <w:rPr>
          <w:sz w:val="22"/>
          <w:szCs w:val="22"/>
        </w:rPr>
      </w:pPr>
    </w:p>
    <w:p w:rsidR="00A75069" w:rsidRDefault="009A1BC7">
      <w:pPr>
        <w:spacing w:before="29"/>
        <w:ind w:left="100"/>
        <w:rPr>
          <w:sz w:val="24"/>
          <w:szCs w:val="24"/>
        </w:rPr>
      </w:pPr>
      <w:r>
        <w:rPr>
          <w:sz w:val="24"/>
          <w:szCs w:val="24"/>
        </w:rPr>
        <w:t>12.       From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these four observations, which two inferences did Darwin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ake?</w:t>
      </w:r>
    </w:p>
    <w:p w:rsidR="00A75069" w:rsidRDefault="00A75069">
      <w:pPr>
        <w:spacing w:line="180" w:lineRule="exact"/>
        <w:rPr>
          <w:sz w:val="18"/>
          <w:szCs w:val="18"/>
        </w:rPr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9A1BC7">
      <w:pPr>
        <w:tabs>
          <w:tab w:val="left" w:pos="820"/>
        </w:tabs>
        <w:ind w:left="820" w:right="182" w:hanging="72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 xml:space="preserve">It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portant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reme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ber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that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differences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heritable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traits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can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lead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di</w:t>
      </w:r>
      <w:r>
        <w:rPr>
          <w:i/>
          <w:sz w:val="24"/>
          <w:szCs w:val="24"/>
        </w:rPr>
        <w:t>ffe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enti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l reproductive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success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eans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ivi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uals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nece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sary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traits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pro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ote surviv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rent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nviron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will lea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fspring.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di</w:t>
      </w:r>
      <w:r>
        <w:rPr>
          <w:i/>
          <w:sz w:val="24"/>
          <w:szCs w:val="24"/>
        </w:rPr>
        <w:t>ffe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enti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 xml:space="preserve">l reproductive success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over 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e?</w:t>
      </w:r>
    </w:p>
    <w:p w:rsidR="00A75069" w:rsidRDefault="00A75069">
      <w:pPr>
        <w:spacing w:before="9" w:line="160" w:lineRule="exact"/>
        <w:rPr>
          <w:sz w:val="17"/>
          <w:szCs w:val="17"/>
        </w:rPr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9A1BC7">
      <w:pPr>
        <w:spacing w:line="260" w:lineRule="exact"/>
        <w:ind w:left="100"/>
        <w:rPr>
          <w:sz w:val="24"/>
          <w:szCs w:val="24"/>
        </w:rPr>
      </w:pPr>
      <w:r>
        <w:rPr>
          <w:position w:val="-1"/>
          <w:sz w:val="24"/>
          <w:szCs w:val="24"/>
        </w:rPr>
        <w:t>14.       To de</w:t>
      </w:r>
      <w:r>
        <w:rPr>
          <w:spacing w:val="-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onstrate your understanding of this section, co</w:t>
      </w:r>
      <w:r>
        <w:rPr>
          <w:spacing w:val="-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plete the following sentences:</w:t>
      </w:r>
    </w:p>
    <w:p w:rsidR="00A75069" w:rsidRDefault="00A75069">
      <w:pPr>
        <w:spacing w:line="160" w:lineRule="exact"/>
        <w:rPr>
          <w:sz w:val="16"/>
          <w:szCs w:val="16"/>
        </w:rPr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9A1BC7" w:rsidP="00FE4C22">
      <w:pPr>
        <w:spacing w:before="29" w:line="260" w:lineRule="exact"/>
        <w:ind w:left="400"/>
        <w:rPr>
          <w:sz w:val="24"/>
          <w:szCs w:val="24"/>
        </w:rPr>
      </w:pPr>
      <w:r>
        <w:rPr>
          <w:b/>
          <w:position w:val="-1"/>
          <w:sz w:val="24"/>
          <w:szCs w:val="24"/>
          <w:u w:val="single" w:color="000000"/>
        </w:rPr>
        <w:t xml:space="preserve">                                          </w:t>
      </w:r>
      <w:r>
        <w:rPr>
          <w:b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do not evolve. </w:t>
      </w:r>
      <w:r>
        <w:rPr>
          <w:b/>
          <w:position w:val="-1"/>
          <w:sz w:val="24"/>
          <w:szCs w:val="24"/>
          <w:u w:val="single" w:color="000000"/>
        </w:rPr>
        <w:t xml:space="preserve">                                            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evolve.</w:t>
      </w:r>
    </w:p>
    <w:p w:rsidR="00A75069" w:rsidRDefault="009A1BC7">
      <w:pPr>
        <w:spacing w:before="29"/>
        <w:ind w:left="120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Concept 22.3 Evolution is supported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by an ove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whelming </w:t>
      </w:r>
      <w:r>
        <w:rPr>
          <w:b/>
          <w:i/>
          <w:spacing w:val="-1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m</w:t>
      </w:r>
      <w:r>
        <w:rPr>
          <w:b/>
          <w:i/>
          <w:sz w:val="24"/>
          <w:szCs w:val="24"/>
        </w:rPr>
        <w:t xml:space="preserve">ount of </w:t>
      </w:r>
      <w:r>
        <w:rPr>
          <w:b/>
          <w:i/>
          <w:sz w:val="24"/>
          <w:szCs w:val="24"/>
        </w:rPr>
        <w:t>scientific evidence</w:t>
      </w:r>
    </w:p>
    <w:p w:rsidR="00A75069" w:rsidRDefault="00A75069">
      <w:pPr>
        <w:spacing w:before="14" w:line="260" w:lineRule="exact"/>
        <w:rPr>
          <w:sz w:val="26"/>
          <w:szCs w:val="26"/>
        </w:rPr>
      </w:pPr>
    </w:p>
    <w:p w:rsidR="00A75069" w:rsidRDefault="009A1BC7">
      <w:pPr>
        <w:tabs>
          <w:tab w:val="left" w:pos="840"/>
        </w:tabs>
        <w:ind w:left="840" w:right="63" w:hanging="720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  <w:t>Use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Figure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22.13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explain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John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Endler’s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work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guppies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demonstrated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observable evolutionary change.</w:t>
      </w:r>
    </w:p>
    <w:p w:rsidR="00A75069" w:rsidRDefault="00A75069">
      <w:pPr>
        <w:spacing w:before="5" w:line="140" w:lineRule="exact"/>
        <w:rPr>
          <w:sz w:val="15"/>
          <w:szCs w:val="15"/>
        </w:rPr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FE4C22">
      <w:pPr>
        <w:ind w:left="1481"/>
      </w:pPr>
      <w:r>
        <w:rPr>
          <w:noProof/>
        </w:rPr>
        <w:drawing>
          <wp:inline distT="0" distB="0" distL="0" distR="0">
            <wp:extent cx="4581525" cy="4333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069" w:rsidRDefault="00A75069">
      <w:pPr>
        <w:spacing w:before="4" w:line="240" w:lineRule="exact"/>
        <w:rPr>
          <w:sz w:val="24"/>
          <w:szCs w:val="24"/>
        </w:rPr>
      </w:pPr>
    </w:p>
    <w:p w:rsidR="00A75069" w:rsidRDefault="009A1BC7">
      <w:pPr>
        <w:spacing w:before="29"/>
        <w:ind w:left="120"/>
        <w:rPr>
          <w:sz w:val="24"/>
          <w:szCs w:val="24"/>
        </w:rPr>
      </w:pPr>
      <w:r>
        <w:rPr>
          <w:sz w:val="24"/>
          <w:szCs w:val="24"/>
        </w:rPr>
        <w:t xml:space="preserve">16.       What is the role of </w:t>
      </w:r>
      <w:r>
        <w:rPr>
          <w:i/>
          <w:sz w:val="24"/>
          <w:szCs w:val="24"/>
        </w:rPr>
        <w:t xml:space="preserve">3TC </w:t>
      </w:r>
      <w:r>
        <w:rPr>
          <w:sz w:val="24"/>
          <w:szCs w:val="24"/>
        </w:rPr>
        <w:t>in inhibiting HIV reproduction?</w:t>
      </w: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before="8" w:line="220" w:lineRule="exact"/>
        <w:rPr>
          <w:sz w:val="22"/>
          <w:szCs w:val="22"/>
        </w:rPr>
      </w:pPr>
    </w:p>
    <w:p w:rsidR="00A75069" w:rsidRDefault="009A1BC7">
      <w:pPr>
        <w:ind w:left="120"/>
        <w:rPr>
          <w:sz w:val="24"/>
          <w:szCs w:val="24"/>
        </w:rPr>
      </w:pPr>
      <w:r>
        <w:rPr>
          <w:sz w:val="24"/>
          <w:szCs w:val="24"/>
        </w:rPr>
        <w:t xml:space="preserve">17.       Explain the evolution of drug </w:t>
      </w:r>
      <w:r>
        <w:rPr>
          <w:sz w:val="24"/>
          <w:szCs w:val="24"/>
        </w:rPr>
        <w:t>resistance to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3TC</w:t>
      </w:r>
      <w:r>
        <w:rPr>
          <w:sz w:val="24"/>
          <w:szCs w:val="24"/>
        </w:rPr>
        <w:t>.</w:t>
      </w:r>
    </w:p>
    <w:p w:rsidR="00A75069" w:rsidRDefault="00A75069">
      <w:pPr>
        <w:spacing w:before="4" w:line="100" w:lineRule="exact"/>
        <w:rPr>
          <w:sz w:val="10"/>
          <w:szCs w:val="10"/>
        </w:rPr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9A1BC7">
      <w:pPr>
        <w:ind w:left="120"/>
        <w:rPr>
          <w:sz w:val="24"/>
          <w:szCs w:val="24"/>
        </w:rPr>
        <w:sectPr w:rsidR="00A75069">
          <w:headerReference w:type="default" r:id="rId9"/>
          <w:pgSz w:w="12240" w:h="15840"/>
          <w:pgMar w:top="1260" w:right="760" w:bottom="280" w:left="1320" w:header="748" w:footer="705" w:gutter="0"/>
          <w:cols w:space="720"/>
        </w:sectPr>
      </w:pPr>
      <w:r>
        <w:rPr>
          <w:sz w:val="24"/>
          <w:szCs w:val="24"/>
        </w:rPr>
        <w:t>18.       Do antibiotics cause bacteria to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resistant?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Explain your response.</w:t>
      </w:r>
    </w:p>
    <w:p w:rsidR="00A75069" w:rsidRDefault="00A75069">
      <w:pPr>
        <w:spacing w:before="12" w:line="240" w:lineRule="exact"/>
        <w:rPr>
          <w:sz w:val="24"/>
          <w:szCs w:val="24"/>
        </w:rPr>
      </w:pPr>
    </w:p>
    <w:p w:rsidR="00A75069" w:rsidRDefault="009A1BC7">
      <w:pPr>
        <w:spacing w:before="29" w:line="260" w:lineRule="exact"/>
        <w:ind w:left="220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19.       Let’s </w:t>
      </w:r>
      <w:r>
        <w:rPr>
          <w:spacing w:val="-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 xml:space="preserve">ake a list of the four evidences for 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volution that are describ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 in this concept.</w:t>
      </w:r>
    </w:p>
    <w:p w:rsidR="00A75069" w:rsidRDefault="00A75069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2"/>
      </w:tblGrid>
      <w:tr w:rsidR="00A75069">
        <w:trPr>
          <w:trHeight w:hRule="exact" w:val="562"/>
        </w:trPr>
        <w:tc>
          <w:tcPr>
            <w:tcW w:w="6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069" w:rsidRDefault="009A1BC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Evidence f</w:t>
            </w:r>
            <w:r>
              <w:rPr>
                <w:b/>
                <w:spacing w:val="-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 Evolution</w:t>
            </w:r>
          </w:p>
        </w:tc>
      </w:tr>
      <w:tr w:rsidR="00A75069">
        <w:trPr>
          <w:trHeight w:hRule="exact" w:val="562"/>
        </w:trPr>
        <w:tc>
          <w:tcPr>
            <w:tcW w:w="6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069" w:rsidRDefault="00A75069"/>
        </w:tc>
      </w:tr>
      <w:tr w:rsidR="00A75069">
        <w:trPr>
          <w:trHeight w:hRule="exact" w:val="563"/>
        </w:trPr>
        <w:tc>
          <w:tcPr>
            <w:tcW w:w="6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069" w:rsidRDefault="00A75069"/>
        </w:tc>
      </w:tr>
      <w:tr w:rsidR="00A75069">
        <w:trPr>
          <w:trHeight w:hRule="exact" w:val="562"/>
        </w:trPr>
        <w:tc>
          <w:tcPr>
            <w:tcW w:w="6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069" w:rsidRDefault="00A75069"/>
        </w:tc>
      </w:tr>
      <w:tr w:rsidR="00A75069">
        <w:trPr>
          <w:trHeight w:hRule="exact" w:val="563"/>
        </w:trPr>
        <w:tc>
          <w:tcPr>
            <w:tcW w:w="6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069" w:rsidRDefault="00A75069"/>
        </w:tc>
      </w:tr>
    </w:tbl>
    <w:p w:rsidR="00A75069" w:rsidRDefault="00A75069">
      <w:pPr>
        <w:spacing w:before="18" w:line="220" w:lineRule="exact"/>
        <w:rPr>
          <w:sz w:val="22"/>
          <w:szCs w:val="22"/>
        </w:rPr>
      </w:pPr>
    </w:p>
    <w:p w:rsidR="00A75069" w:rsidRDefault="009A1BC7">
      <w:pPr>
        <w:spacing w:before="29"/>
        <w:ind w:left="220"/>
        <w:rPr>
          <w:sz w:val="24"/>
          <w:szCs w:val="24"/>
        </w:rPr>
      </w:pPr>
      <w:r>
        <w:rPr>
          <w:sz w:val="24"/>
          <w:szCs w:val="24"/>
        </w:rPr>
        <w:t>20.       How does the fossil record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give evidence for evolution?</w:t>
      </w: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before="8" w:line="220" w:lineRule="exact"/>
        <w:rPr>
          <w:sz w:val="22"/>
          <w:szCs w:val="22"/>
        </w:rPr>
      </w:pPr>
    </w:p>
    <w:p w:rsidR="00A75069" w:rsidRDefault="009A1BC7">
      <w:pPr>
        <w:spacing w:line="260" w:lineRule="exact"/>
        <w:ind w:left="220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21.       What is </w:t>
      </w:r>
      <w:r>
        <w:rPr>
          <w:spacing w:val="-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nt by each </w:t>
      </w:r>
      <w:r>
        <w:rPr>
          <w:spacing w:val="-1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f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the following ter</w:t>
      </w:r>
      <w:r>
        <w:rPr>
          <w:spacing w:val="-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s?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Give an exa</w:t>
      </w:r>
      <w:r>
        <w:rPr>
          <w:spacing w:val="-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ple of each.</w:t>
      </w:r>
    </w:p>
    <w:p w:rsidR="00A75069" w:rsidRDefault="00A75069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7644"/>
      </w:tblGrid>
      <w:tr w:rsidR="00A75069">
        <w:trPr>
          <w:trHeight w:hRule="exact" w:val="286"/>
        </w:trPr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069" w:rsidRDefault="009A1BC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</w:t>
            </w:r>
          </w:p>
        </w:tc>
        <w:tc>
          <w:tcPr>
            <w:tcW w:w="7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069" w:rsidRDefault="009A1BC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Example</w:t>
            </w:r>
          </w:p>
        </w:tc>
      </w:tr>
      <w:tr w:rsidR="00A75069">
        <w:trPr>
          <w:trHeight w:hRule="exact" w:val="562"/>
        </w:trPr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069" w:rsidRDefault="009A1BC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Homologous structures</w:t>
            </w:r>
          </w:p>
        </w:tc>
        <w:tc>
          <w:tcPr>
            <w:tcW w:w="7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069" w:rsidRDefault="00A75069"/>
        </w:tc>
      </w:tr>
      <w:tr w:rsidR="00A75069">
        <w:trPr>
          <w:trHeight w:hRule="exact" w:val="562"/>
        </w:trPr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069" w:rsidRDefault="009A1BC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Vesti</w:t>
            </w:r>
            <w:r>
              <w:rPr>
                <w:i/>
                <w:spacing w:val="-1"/>
                <w:sz w:val="24"/>
                <w:szCs w:val="24"/>
              </w:rPr>
              <w:t>g</w:t>
            </w:r>
            <w:r>
              <w:rPr>
                <w:i/>
                <w:sz w:val="24"/>
                <w:szCs w:val="24"/>
              </w:rPr>
              <w:t xml:space="preserve">ial 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uctures</w:t>
            </w:r>
          </w:p>
        </w:tc>
        <w:tc>
          <w:tcPr>
            <w:tcW w:w="7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069" w:rsidRDefault="00A75069"/>
        </w:tc>
      </w:tr>
      <w:tr w:rsidR="00A75069">
        <w:trPr>
          <w:trHeight w:hRule="exact" w:val="563"/>
        </w:trPr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069" w:rsidRDefault="009A1BC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Analogous structures</w:t>
            </w:r>
          </w:p>
          <w:p w:rsidR="00A75069" w:rsidRDefault="009A1BC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(see p. 465)</w:t>
            </w:r>
          </w:p>
        </w:tc>
        <w:tc>
          <w:tcPr>
            <w:tcW w:w="7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069" w:rsidRDefault="00A75069"/>
        </w:tc>
      </w:tr>
    </w:tbl>
    <w:p w:rsidR="00A75069" w:rsidRDefault="00A75069">
      <w:pPr>
        <w:spacing w:before="18" w:line="220" w:lineRule="exact"/>
        <w:rPr>
          <w:sz w:val="22"/>
          <w:szCs w:val="22"/>
        </w:rPr>
      </w:pPr>
    </w:p>
    <w:p w:rsidR="00A75069" w:rsidRDefault="009A1BC7">
      <w:pPr>
        <w:spacing w:before="29"/>
        <w:ind w:left="220"/>
        <w:rPr>
          <w:sz w:val="24"/>
          <w:szCs w:val="24"/>
        </w:rPr>
      </w:pPr>
      <w:r>
        <w:rPr>
          <w:sz w:val="24"/>
          <w:szCs w:val="24"/>
        </w:rPr>
        <w:t>22.</w:t>
      </w:r>
      <w:r>
        <w:rPr>
          <w:sz w:val="24"/>
          <w:szCs w:val="24"/>
        </w:rPr>
        <w:t xml:space="preserve">       How do </w:t>
      </w:r>
      <w:r>
        <w:rPr>
          <w:i/>
          <w:sz w:val="24"/>
          <w:szCs w:val="24"/>
        </w:rPr>
        <w:t xml:space="preserve">homologous structures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ev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fo</w:t>
      </w:r>
      <w:r>
        <w:rPr>
          <w:sz w:val="24"/>
          <w:szCs w:val="24"/>
        </w:rPr>
        <w:t>r e</w:t>
      </w:r>
      <w:r>
        <w:rPr>
          <w:spacing w:val="-1"/>
          <w:sz w:val="24"/>
          <w:szCs w:val="24"/>
        </w:rPr>
        <w:t>vo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n?</w:t>
      </w:r>
    </w:p>
    <w:p w:rsidR="00A75069" w:rsidRDefault="00A75069">
      <w:pPr>
        <w:spacing w:line="180" w:lineRule="exact"/>
        <w:rPr>
          <w:sz w:val="18"/>
          <w:szCs w:val="18"/>
        </w:rPr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9A1BC7">
      <w:pPr>
        <w:ind w:left="220"/>
        <w:rPr>
          <w:sz w:val="24"/>
          <w:szCs w:val="24"/>
        </w:rPr>
      </w:pPr>
      <w:r>
        <w:rPr>
          <w:sz w:val="24"/>
          <w:szCs w:val="24"/>
        </w:rPr>
        <w:t>23.       What is sum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arized in an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evolution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ry tre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>?</w:t>
      </w:r>
    </w:p>
    <w:p w:rsidR="00A75069" w:rsidRDefault="00A75069">
      <w:pPr>
        <w:spacing w:before="4" w:line="100" w:lineRule="exact"/>
        <w:rPr>
          <w:sz w:val="10"/>
          <w:szCs w:val="10"/>
        </w:rPr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9A1BC7">
      <w:pPr>
        <w:tabs>
          <w:tab w:val="left" w:pos="940"/>
        </w:tabs>
        <w:ind w:left="940" w:right="182" w:hanging="720"/>
        <w:rPr>
          <w:sz w:val="24"/>
          <w:szCs w:val="24"/>
        </w:rPr>
      </w:pPr>
      <w:r>
        <w:rPr>
          <w:sz w:val="24"/>
          <w:szCs w:val="24"/>
        </w:rPr>
        <w:t>24.</w:t>
      </w:r>
      <w:r>
        <w:rPr>
          <w:sz w:val="24"/>
          <w:szCs w:val="24"/>
        </w:rPr>
        <w:tab/>
        <w:t>Figure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22.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9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shows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evolutionary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tree.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hat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cated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each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ranch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point?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Mark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each branch point.</w:t>
      </w:r>
    </w:p>
    <w:p w:rsidR="00A75069" w:rsidRDefault="00A75069">
      <w:pPr>
        <w:spacing w:before="4" w:line="100" w:lineRule="exact"/>
        <w:rPr>
          <w:sz w:val="10"/>
          <w:szCs w:val="10"/>
        </w:rPr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9A1BC7">
      <w:pPr>
        <w:ind w:left="220"/>
        <w:rPr>
          <w:sz w:val="24"/>
          <w:szCs w:val="24"/>
        </w:rPr>
        <w:sectPr w:rsidR="00A75069">
          <w:headerReference w:type="default" r:id="rId10"/>
          <w:pgSz w:w="12240" w:h="15840"/>
          <w:pgMar w:top="1260" w:right="640" w:bottom="280" w:left="1220" w:header="748" w:footer="705" w:gutter="0"/>
          <w:cols w:space="720"/>
        </w:sectPr>
      </w:pPr>
      <w:r>
        <w:rPr>
          <w:sz w:val="24"/>
          <w:szCs w:val="24"/>
        </w:rPr>
        <w:t xml:space="preserve">25.       What is indicated by the hatch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arks?</w:t>
      </w:r>
    </w:p>
    <w:p w:rsidR="00A75069" w:rsidRDefault="00A75069">
      <w:pPr>
        <w:spacing w:before="8" w:line="120" w:lineRule="exact"/>
        <w:rPr>
          <w:sz w:val="12"/>
          <w:szCs w:val="12"/>
        </w:rPr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9A1BC7">
      <w:pPr>
        <w:tabs>
          <w:tab w:val="left" w:pos="820"/>
        </w:tabs>
        <w:spacing w:before="29"/>
        <w:ind w:left="840" w:right="62" w:hanging="720"/>
        <w:rPr>
          <w:sz w:val="24"/>
          <w:szCs w:val="24"/>
        </w:rPr>
      </w:pPr>
      <w:r>
        <w:rPr>
          <w:sz w:val="24"/>
          <w:szCs w:val="24"/>
        </w:rPr>
        <w:t>26.</w:t>
      </w:r>
      <w:r>
        <w:rPr>
          <w:sz w:val="24"/>
          <w:szCs w:val="24"/>
        </w:rPr>
        <w:tab/>
        <w:t>Use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tree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below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answer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question: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crocodiles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more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osely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related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lizards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z w:val="24"/>
          <w:szCs w:val="24"/>
        </w:rPr>
        <w:t>birds?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Explain your response.</w:t>
      </w:r>
    </w:p>
    <w:p w:rsidR="00A75069" w:rsidRDefault="00A75069">
      <w:pPr>
        <w:spacing w:before="5" w:line="140" w:lineRule="exact"/>
        <w:rPr>
          <w:sz w:val="15"/>
          <w:szCs w:val="15"/>
        </w:rPr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FE4C22">
      <w:pPr>
        <w:ind w:left="120"/>
      </w:pPr>
      <w:r>
        <w:rPr>
          <w:noProof/>
        </w:rPr>
        <w:drawing>
          <wp:inline distT="0" distB="0" distL="0" distR="0">
            <wp:extent cx="4429125" cy="3038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069" w:rsidRDefault="00A75069">
      <w:pPr>
        <w:spacing w:before="4" w:line="240" w:lineRule="exact"/>
        <w:rPr>
          <w:sz w:val="24"/>
          <w:szCs w:val="24"/>
        </w:rPr>
      </w:pPr>
    </w:p>
    <w:p w:rsidR="00A75069" w:rsidRDefault="009A1BC7">
      <w:pPr>
        <w:tabs>
          <w:tab w:val="left" w:pos="840"/>
        </w:tabs>
        <w:spacing w:before="29"/>
        <w:ind w:left="840" w:right="61" w:hanging="720"/>
        <w:rPr>
          <w:sz w:val="24"/>
          <w:szCs w:val="24"/>
        </w:rPr>
      </w:pPr>
      <w:r>
        <w:rPr>
          <w:sz w:val="24"/>
          <w:szCs w:val="24"/>
        </w:rPr>
        <w:t>27.</w:t>
      </w:r>
      <w:r>
        <w:rPr>
          <w:sz w:val="24"/>
          <w:szCs w:val="24"/>
        </w:rPr>
        <w:tab/>
        <w:t>On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evolutionary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tree,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label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vertical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lines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right,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annotate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key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feature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that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arks each group.</w:t>
      </w:r>
    </w:p>
    <w:p w:rsidR="00A75069" w:rsidRDefault="00A75069">
      <w:pPr>
        <w:spacing w:before="2" w:line="140" w:lineRule="exact"/>
        <w:rPr>
          <w:sz w:val="15"/>
          <w:szCs w:val="15"/>
        </w:rPr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9A1BC7">
      <w:pPr>
        <w:tabs>
          <w:tab w:val="left" w:pos="840"/>
        </w:tabs>
        <w:ind w:left="840" w:right="62" w:hanging="720"/>
        <w:rPr>
          <w:sz w:val="24"/>
          <w:szCs w:val="24"/>
        </w:rPr>
      </w:pPr>
      <w:r>
        <w:rPr>
          <w:sz w:val="24"/>
          <w:szCs w:val="24"/>
        </w:rPr>
        <w:t>28.</w:t>
      </w:r>
      <w:r>
        <w:rPr>
          <w:sz w:val="24"/>
          <w:szCs w:val="24"/>
        </w:rPr>
        <w:tab/>
        <w:t>Organis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that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are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ly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distantly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related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can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ble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each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other.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Explain </w:t>
      </w:r>
      <w:r>
        <w:rPr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convergent evolution</w:t>
      </w:r>
      <w:r>
        <w:rPr>
          <w:sz w:val="24"/>
          <w:szCs w:val="24"/>
        </w:rPr>
        <w:t xml:space="preserve">, and describe how </w:t>
      </w:r>
      <w:r>
        <w:rPr>
          <w:i/>
          <w:sz w:val="24"/>
          <w:szCs w:val="24"/>
        </w:rPr>
        <w:t xml:space="preserve">analogous structures </w:t>
      </w:r>
      <w:r>
        <w:rPr>
          <w:sz w:val="24"/>
          <w:szCs w:val="24"/>
        </w:rPr>
        <w:t xml:space="preserve">can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rise.</w:t>
      </w: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before="15" w:line="240" w:lineRule="exact"/>
        <w:rPr>
          <w:sz w:val="24"/>
          <w:szCs w:val="24"/>
        </w:rPr>
      </w:pPr>
    </w:p>
    <w:p w:rsidR="00A75069" w:rsidRDefault="009A1BC7">
      <w:pPr>
        <w:tabs>
          <w:tab w:val="left" w:pos="820"/>
        </w:tabs>
        <w:ind w:left="840" w:right="63" w:hanging="720"/>
        <w:rPr>
          <w:sz w:val="24"/>
          <w:szCs w:val="24"/>
        </w:rPr>
      </w:pPr>
      <w:r>
        <w:rPr>
          <w:sz w:val="24"/>
          <w:szCs w:val="24"/>
        </w:rPr>
        <w:t>29.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Convergent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evolution</w:t>
      </w:r>
      <w:r>
        <w:rPr>
          <w:i/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might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mm</w:t>
      </w:r>
      <w:r>
        <w:rPr>
          <w:sz w:val="24"/>
          <w:szCs w:val="24"/>
        </w:rPr>
        <w:t>arized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like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this:</w:t>
      </w:r>
      <w:r>
        <w:rPr>
          <w:spacing w:val="3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imil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r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problem,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similar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tion</w:t>
      </w:r>
      <w:r>
        <w:rPr>
          <w:sz w:val="24"/>
          <w:szCs w:val="24"/>
        </w:rPr>
        <w:t>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Can you give t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o exa</w:t>
      </w:r>
      <w:r>
        <w:rPr>
          <w:spacing w:val="-2"/>
          <w:sz w:val="24"/>
          <w:szCs w:val="24"/>
        </w:rPr>
        <w:t>m</w:t>
      </w:r>
      <w:r w:rsidR="00FE4C22">
        <w:rPr>
          <w:sz w:val="24"/>
          <w:szCs w:val="24"/>
        </w:rPr>
        <w:t>ples of convergent evolution</w:t>
      </w:r>
    </w:p>
    <w:p w:rsidR="00FE4C22" w:rsidRDefault="00FE4C22">
      <w:pPr>
        <w:tabs>
          <w:tab w:val="left" w:pos="820"/>
        </w:tabs>
        <w:ind w:left="840" w:right="63" w:hanging="720"/>
        <w:rPr>
          <w:sz w:val="24"/>
          <w:szCs w:val="24"/>
        </w:rPr>
      </w:pPr>
    </w:p>
    <w:p w:rsidR="00FE4C22" w:rsidRDefault="00FE4C22">
      <w:pPr>
        <w:tabs>
          <w:tab w:val="left" w:pos="820"/>
        </w:tabs>
        <w:ind w:left="840" w:right="63" w:hanging="720"/>
        <w:rPr>
          <w:sz w:val="24"/>
          <w:szCs w:val="24"/>
        </w:rPr>
      </w:pPr>
    </w:p>
    <w:p w:rsidR="00FE4C22" w:rsidRDefault="00FE4C22">
      <w:pPr>
        <w:spacing w:line="200" w:lineRule="exact"/>
      </w:pPr>
    </w:p>
    <w:p w:rsidR="00FE4C22" w:rsidRDefault="00FE4C22">
      <w:pPr>
        <w:spacing w:line="200" w:lineRule="exact"/>
      </w:pPr>
    </w:p>
    <w:p w:rsidR="00A75069" w:rsidRDefault="00A75069">
      <w:pPr>
        <w:spacing w:line="200" w:lineRule="exact"/>
      </w:pPr>
      <w:bookmarkStart w:id="0" w:name="_GoBack"/>
      <w:bookmarkEnd w:id="0"/>
    </w:p>
    <w:p w:rsidR="00A75069" w:rsidRDefault="00A75069">
      <w:pPr>
        <w:spacing w:before="16" w:line="200" w:lineRule="exact"/>
      </w:pPr>
    </w:p>
    <w:p w:rsidR="00A75069" w:rsidRDefault="009A1BC7">
      <w:pPr>
        <w:tabs>
          <w:tab w:val="left" w:pos="860"/>
        </w:tabs>
        <w:ind w:left="860" w:right="84" w:hanging="720"/>
        <w:rPr>
          <w:sz w:val="24"/>
          <w:szCs w:val="24"/>
        </w:rPr>
      </w:pPr>
      <w:r>
        <w:rPr>
          <w:sz w:val="24"/>
          <w:szCs w:val="24"/>
        </w:rPr>
        <w:t>30.</w:t>
      </w:r>
      <w:r>
        <w:rPr>
          <w:sz w:val="24"/>
          <w:szCs w:val="24"/>
        </w:rPr>
        <w:tab/>
        <w:t>What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biogeograph</w:t>
      </w:r>
      <w:r>
        <w:rPr>
          <w:i/>
          <w:spacing w:val="-1"/>
          <w:sz w:val="24"/>
          <w:szCs w:val="24"/>
        </w:rPr>
        <w:t>y</w:t>
      </w:r>
      <w:r>
        <w:rPr>
          <w:sz w:val="24"/>
          <w:szCs w:val="24"/>
        </w:rPr>
        <w:t>?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affected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7"/>
          <w:sz w:val="24"/>
          <w:szCs w:val="24"/>
        </w:rPr>
        <w:t xml:space="preserve"> </w:t>
      </w:r>
      <w:r>
        <w:rPr>
          <w:i/>
          <w:sz w:val="24"/>
          <w:szCs w:val="24"/>
        </w:rPr>
        <w:t>contine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tal</w:t>
      </w:r>
      <w:r>
        <w:rPr>
          <w:i/>
          <w:spacing w:val="35"/>
          <w:sz w:val="24"/>
          <w:szCs w:val="24"/>
        </w:rPr>
        <w:t xml:space="preserve"> </w:t>
      </w:r>
      <w:r>
        <w:rPr>
          <w:i/>
          <w:sz w:val="24"/>
          <w:szCs w:val="24"/>
        </w:rPr>
        <w:t>drift</w:t>
      </w:r>
      <w:r>
        <w:rPr>
          <w:i/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presence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endemic specie</w:t>
      </w:r>
      <w:r>
        <w:rPr>
          <w:i/>
          <w:spacing w:val="-1"/>
          <w:sz w:val="24"/>
          <w:szCs w:val="24"/>
        </w:rPr>
        <w:t>s</w:t>
      </w:r>
      <w:r>
        <w:rPr>
          <w:sz w:val="24"/>
          <w:szCs w:val="24"/>
        </w:rPr>
        <w:t>?</w:t>
      </w: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line="200" w:lineRule="exact"/>
      </w:pPr>
    </w:p>
    <w:p w:rsidR="00A75069" w:rsidRDefault="00A75069">
      <w:pPr>
        <w:spacing w:before="8" w:line="220" w:lineRule="exact"/>
        <w:rPr>
          <w:sz w:val="22"/>
          <w:szCs w:val="22"/>
        </w:rPr>
      </w:pPr>
    </w:p>
    <w:p w:rsidR="00FE4C22" w:rsidRDefault="00FE4C22">
      <w:pPr>
        <w:spacing w:before="8" w:line="220" w:lineRule="exact"/>
        <w:rPr>
          <w:sz w:val="22"/>
          <w:szCs w:val="22"/>
        </w:rPr>
      </w:pPr>
    </w:p>
    <w:p w:rsidR="00FE4C22" w:rsidRDefault="00FE4C22">
      <w:pPr>
        <w:spacing w:before="8" w:line="220" w:lineRule="exact"/>
        <w:rPr>
          <w:sz w:val="22"/>
          <w:szCs w:val="22"/>
        </w:rPr>
      </w:pPr>
    </w:p>
    <w:sectPr w:rsidR="00FE4C22" w:rsidSect="00FE4C22">
      <w:pgSz w:w="12240" w:h="15840"/>
      <w:pgMar w:top="720" w:right="720" w:bottom="720" w:left="720" w:header="748" w:footer="70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BC7" w:rsidRDefault="009A1BC7">
      <w:r>
        <w:separator/>
      </w:r>
    </w:p>
  </w:endnote>
  <w:endnote w:type="continuationSeparator" w:id="0">
    <w:p w:rsidR="009A1BC7" w:rsidRDefault="009A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BC7" w:rsidRDefault="009A1BC7">
      <w:r>
        <w:separator/>
      </w:r>
    </w:p>
  </w:footnote>
  <w:footnote w:type="continuationSeparator" w:id="0">
    <w:p w:rsidR="009A1BC7" w:rsidRDefault="009A1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069" w:rsidRDefault="00A75069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069" w:rsidRDefault="00A75069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6A57"/>
    <w:multiLevelType w:val="multilevel"/>
    <w:tmpl w:val="AAACFB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69"/>
    <w:rsid w:val="0078608E"/>
    <w:rsid w:val="009A1BC7"/>
    <w:rsid w:val="00A75069"/>
    <w:rsid w:val="00FE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Polite, Coby</dc:creator>
  <cp:lastModifiedBy>Polite, Coby</cp:lastModifiedBy>
  <cp:revision>2</cp:revision>
  <dcterms:created xsi:type="dcterms:W3CDTF">2015-02-13T21:49:00Z</dcterms:created>
  <dcterms:modified xsi:type="dcterms:W3CDTF">2015-02-13T21:49:00Z</dcterms:modified>
</cp:coreProperties>
</file>