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E15" w:rsidRDefault="004C6A3B">
      <w:pPr>
        <w:spacing w:before="30"/>
        <w:ind w:left="120"/>
        <w:rPr>
          <w:sz w:val="48"/>
          <w:szCs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-1905</wp:posOffset>
                </wp:positionV>
                <wp:extent cx="7646670" cy="1308735"/>
                <wp:effectExtent l="3175" t="0" r="0" b="0"/>
                <wp:wrapNone/>
                <wp:docPr id="287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6670" cy="1308735"/>
                          <a:chOff x="200" y="-3"/>
                          <a:chExt cx="12043" cy="2061"/>
                        </a:xfrm>
                      </wpg:grpSpPr>
                      <wps:wsp>
                        <wps:cNvPr id="288" name="Freeform 282"/>
                        <wps:cNvSpPr>
                          <a:spLocks/>
                        </wps:cNvSpPr>
                        <wps:spPr bwMode="auto">
                          <a:xfrm>
                            <a:off x="200" y="-3"/>
                            <a:ext cx="12043" cy="2061"/>
                          </a:xfrm>
                          <a:custGeom>
                            <a:avLst/>
                            <a:gdLst>
                              <a:gd name="T0" fmla="+- 0 12080 200"/>
                              <a:gd name="T1" fmla="*/ T0 w 12043"/>
                              <a:gd name="T2" fmla="+- 0 60 -3"/>
                              <a:gd name="T3" fmla="*/ 60 h 2061"/>
                              <a:gd name="T4" fmla="+- 0 200 200"/>
                              <a:gd name="T5" fmla="*/ T4 w 12043"/>
                              <a:gd name="T6" fmla="+- 0 60 -3"/>
                              <a:gd name="T7" fmla="*/ 60 h 2061"/>
                              <a:gd name="T8" fmla="+- 0 200 200"/>
                              <a:gd name="T9" fmla="*/ T8 w 12043"/>
                              <a:gd name="T10" fmla="+- 0 2059 -3"/>
                              <a:gd name="T11" fmla="*/ 2059 h 2061"/>
                              <a:gd name="T12" fmla="+- 0 12080 200"/>
                              <a:gd name="T13" fmla="*/ T12 w 12043"/>
                              <a:gd name="T14" fmla="+- 0 2059 -3"/>
                              <a:gd name="T15" fmla="*/ 2059 h 2061"/>
                              <a:gd name="T16" fmla="+- 0 12080 200"/>
                              <a:gd name="T17" fmla="*/ T16 w 12043"/>
                              <a:gd name="T18" fmla="+- 0 60 -3"/>
                              <a:gd name="T19" fmla="*/ 60 h 20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43" h="2061">
                                <a:moveTo>
                                  <a:pt x="11880" y="63"/>
                                </a:moveTo>
                                <a:lnTo>
                                  <a:pt x="0" y="63"/>
                                </a:lnTo>
                                <a:lnTo>
                                  <a:pt x="0" y="2062"/>
                                </a:lnTo>
                                <a:lnTo>
                                  <a:pt x="11880" y="2062"/>
                                </a:lnTo>
                                <a:lnTo>
                                  <a:pt x="1188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1" o:spid="_x0000_s1026" style="position:absolute;margin-left:10pt;margin-top:-.15pt;width:602.1pt;height:103.05pt;z-index:-251675136;mso-position-horizontal-relative:page;mso-position-vertical-relative:page" coordorigin="200,-3" coordsize="12043,2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">
                <v:shape id="Freeform 282" o:spid="_x0000_s1027" style="position:absolute;left:200;top:-3;width:12043;height:2061;visibility:visible;mso-wrap-style:square;v-text-anchor:top" coordsize="12043,2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c/L0A&#10;AADcAAAADwAAAGRycy9kb3ducmV2LnhtbERPSwrCMBDdC94hjOBOU11oqUYRoaALwd8Bhmb60WZS&#10;mljr7c1CcPl4//W2N7XoqHWVZQWzaQSCOLO64kLB/ZZOYhDOI2usLZOCDznYboaDNSbavvlC3dUX&#10;IoSwS1BB6X2TSOmykgy6qW2IA5fb1qAPsC2kbvEdwk0t51G0kAYrDg0lNrQvKXteX0ZBzOnxYe75&#10;uUmXpzSzu252lrlS41G/W4Hw1Pu/+Oc+aAXzOKwNZ8IRkJ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PCc/L0AAADcAAAADwAAAAAAAAAAAAAAAACYAgAAZHJzL2Rvd25yZXYu&#10;eG1sUEsFBgAAAAAEAAQA9QAAAIIDAAAAAA==&#10;" path="m11880,63l,63,,2062r11880,l11880,63xe" fillcolor="#4c4c4c" stroked="f">
                  <v:path arrowok="t" o:connecttype="custom" o:connectlocs="11880,60;0,60;0,2059;11880,2059;11880,60" o:connectangles="0,0,0,0,0"/>
                </v:shape>
                <w10:wrap anchorx="page" anchory="page"/>
              </v:group>
            </w:pict>
          </mc:Fallback>
        </mc:AlternateContent>
      </w:r>
      <w:r w:rsidR="001E16BD">
        <w:rPr>
          <w:color w:val="FFFFFF"/>
          <w:w w:val="108"/>
          <w:sz w:val="48"/>
          <w:szCs w:val="48"/>
        </w:rPr>
        <w:t>Evolution</w:t>
      </w:r>
    </w:p>
    <w:p w:rsidR="00F31E15" w:rsidRDefault="00F31E15">
      <w:pPr>
        <w:spacing w:before="7" w:line="180" w:lineRule="exact"/>
        <w:rPr>
          <w:sz w:val="19"/>
          <w:szCs w:val="19"/>
        </w:rPr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4C6A3B">
      <w:pPr>
        <w:spacing w:before="3"/>
        <w:ind w:left="120"/>
        <w:rPr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304165</wp:posOffset>
                </wp:positionV>
                <wp:extent cx="6096000" cy="0"/>
                <wp:effectExtent l="19050" t="20955" r="19050" b="17145"/>
                <wp:wrapNone/>
                <wp:docPr id="285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380" y="479"/>
                          <a:chExt cx="9600" cy="0"/>
                        </a:xfrm>
                      </wpg:grpSpPr>
                      <wps:wsp>
                        <wps:cNvPr id="286" name="Freeform 280"/>
                        <wps:cNvSpPr>
                          <a:spLocks/>
                        </wps:cNvSpPr>
                        <wps:spPr bwMode="auto">
                          <a:xfrm>
                            <a:off x="1380" y="479"/>
                            <a:ext cx="9600" cy="0"/>
                          </a:xfrm>
                          <a:custGeom>
                            <a:avLst/>
                            <a:gdLst>
                              <a:gd name="T0" fmla="+- 0 1380 1380"/>
                              <a:gd name="T1" fmla="*/ T0 w 9600"/>
                              <a:gd name="T2" fmla="+- 0 10980 1380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9" o:spid="_x0000_s1026" style="position:absolute;margin-left:69pt;margin-top:23.95pt;width:480pt;height:0;z-index:-251674112;mso-position-horizontal-relative:page" coordorigin="1380,479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">
                <v:shape id="Freeform 280" o:spid="_x0000_s1027" style="position:absolute;left:1380;top:479;width:9600;height:0;visibility:visible;mso-wrap-style:square;v-text-anchor:top" coordsize="9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C7XcAA&#10;AADcAAAADwAAAGRycy9kb3ducmV2LnhtbESPwWrDMBBE74X+g9hCb7Eck4TgWgmhUPA1ach5sba2&#10;qbUy0tZ2/j4qFHocZuYNUx0XN6iJQuw9G1hnOSjixtueWwPXz4/VHlQUZIuDZzJwpwjHw/NThaX1&#10;M59pukirEoRjiQY6kbHUOjYdOYyZH4mT9+WDQ0kytNoGnBPcDbrI85122HNa6HCk946a78uPM+BC&#10;HTenYu05yLCVopb+JmLM68tyegMltMh/+K9dWwPFfge/Z9IR0Ic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4C7XcAAAADcAAAADwAAAAAAAAAAAAAAAACYAgAAZHJzL2Rvd25y&#10;ZXYueG1sUEsFBgAAAAAEAAQA9QAAAIUDAAAAAA==&#10;" path="m,l9600,e" filled="f" strokecolor="#999" strokeweight="2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="001E16BD">
        <w:rPr>
          <w:w w:val="111"/>
          <w:sz w:val="36"/>
          <w:szCs w:val="36"/>
        </w:rPr>
        <w:t>Review</w:t>
      </w:r>
    </w:p>
    <w:p w:rsidR="00F31E15" w:rsidRDefault="00F31E15">
      <w:pPr>
        <w:spacing w:before="15" w:line="200" w:lineRule="exact"/>
      </w:pPr>
    </w:p>
    <w:p w:rsidR="00F31E15" w:rsidRDefault="001E16BD">
      <w:pPr>
        <w:spacing w:line="250" w:lineRule="auto"/>
        <w:ind w:left="120" w:right="128"/>
      </w:pP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general</w:t>
      </w:r>
      <w:r>
        <w:t>,</w:t>
      </w:r>
      <w:r>
        <w:rPr>
          <w:spacing w:val="-2"/>
        </w:rPr>
        <w:t xml:space="preserve"> </w:t>
      </w:r>
      <w:r>
        <w:rPr>
          <w:b/>
          <w:spacing w:val="-4"/>
        </w:rPr>
        <w:t>e</w:t>
      </w:r>
      <w:r>
        <w:rPr>
          <w:b/>
          <w:spacing w:val="-3"/>
        </w:rPr>
        <w:t>v</w:t>
      </w:r>
      <w:r>
        <w:rPr>
          <w:b/>
          <w:spacing w:val="-1"/>
        </w:rPr>
        <w:t>olutio</w:t>
      </w:r>
      <w:r>
        <w:rPr>
          <w:b/>
        </w:rPr>
        <w:t>n</w:t>
      </w:r>
      <w:r>
        <w:rPr>
          <w:b/>
          <w:spacing w:val="-2"/>
        </w:rPr>
        <w:t xml:space="preserve"> </w:t>
      </w:r>
      <w:r>
        <w:rPr>
          <w:spacing w:val="-1"/>
        </w:rPr>
        <w:t>(o</w:t>
      </w:r>
      <w:r>
        <w:t>r</w:t>
      </w:r>
      <w:r>
        <w:rPr>
          <w:spacing w:val="-2"/>
        </w:rPr>
        <w:t xml:space="preserve"> </w:t>
      </w:r>
      <w:r>
        <w:rPr>
          <w:b/>
          <w:spacing w:val="-1"/>
        </w:rPr>
        <w:t>o</w:t>
      </w:r>
      <w:r>
        <w:rPr>
          <w:b/>
          <w:spacing w:val="-3"/>
        </w:rPr>
        <w:t>r</w:t>
      </w:r>
      <w:r>
        <w:rPr>
          <w:b/>
          <w:spacing w:val="-1"/>
        </w:rPr>
        <w:t>ganismi</w:t>
      </w:r>
      <w:r>
        <w:rPr>
          <w:b/>
        </w:rPr>
        <w:t>c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e</w:t>
      </w:r>
      <w:r>
        <w:rPr>
          <w:b/>
          <w:spacing w:val="-3"/>
        </w:rPr>
        <w:t>v</w:t>
      </w:r>
      <w:r>
        <w:rPr>
          <w:b/>
          <w:spacing w:val="-1"/>
        </w:rPr>
        <w:t>olution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abou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populations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species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group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species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More speci</w:t>
      </w:r>
      <w:r>
        <w:rPr>
          <w:spacing w:val="-5"/>
        </w:rPr>
        <w:t>f</w:t>
      </w:r>
      <w:r>
        <w:rPr>
          <w:spacing w:val="-1"/>
        </w:rPr>
        <w:t>icall</w:t>
      </w:r>
      <w:r>
        <w:rPr>
          <w:spacing w:val="-14"/>
        </w:rPr>
        <w:t>y</w:t>
      </w:r>
      <w:r>
        <w:t>,</w:t>
      </w:r>
      <w:r>
        <w:rPr>
          <w:spacing w:val="-2"/>
        </w:rPr>
        <w:t xml:space="preserve"> </w:t>
      </w:r>
      <w:r>
        <w:rPr>
          <w:spacing w:val="-6"/>
        </w:rPr>
        <w:t>e</w:t>
      </w:r>
      <w:r>
        <w:rPr>
          <w:spacing w:val="-5"/>
        </w:rPr>
        <w:t>v</w:t>
      </w:r>
      <w:r>
        <w:rPr>
          <w:spacing w:val="-1"/>
        </w:rPr>
        <w:t>olutio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occur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becaus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population</w:t>
      </w:r>
      <w:r>
        <w:t>s</w:t>
      </w:r>
      <w:r>
        <w:rPr>
          <w:spacing w:val="-2"/>
        </w:rPr>
        <w:t xml:space="preserve"> </w:t>
      </w:r>
      <w:r>
        <w:rPr>
          <w:spacing w:val="-6"/>
        </w:rPr>
        <w:t>v</w:t>
      </w:r>
      <w:r>
        <w:rPr>
          <w:spacing w:val="-1"/>
        </w:rPr>
        <w:t>ar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frequen</w:t>
      </w:r>
      <w:r>
        <w:rPr>
          <w:spacing w:val="-4"/>
        </w:rPr>
        <w:t>c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heritabl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trait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appea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genera</w:t>
      </w:r>
      <w:r>
        <w:t xml:space="preserve">- </w:t>
      </w:r>
      <w:r>
        <w:rPr>
          <w:spacing w:val="-1"/>
        </w:rPr>
        <w:t>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-4"/>
        </w:rPr>
        <w:t>e</w:t>
      </w:r>
      <w:r>
        <w:rPr>
          <w:spacing w:val="-1"/>
        </w:rPr>
        <w:t>xt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trait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represente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allele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gene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modif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morpholog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(for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structure)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h</w:t>
      </w:r>
      <w:r>
        <w:rPr>
          <w:spacing w:val="-1"/>
        </w:rPr>
        <w:t>ysiolog</w:t>
      </w:r>
      <w:r>
        <w:rPr>
          <w:spacing w:val="-14"/>
        </w:rPr>
        <w:t>y</w:t>
      </w:r>
      <w:r>
        <w:t xml:space="preserve">,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beh</w:t>
      </w:r>
      <w:r>
        <w:rPr>
          <w:spacing w:val="-5"/>
        </w:rPr>
        <w:t>a</w:t>
      </w:r>
      <w:r>
        <w:rPr>
          <w:spacing w:val="-1"/>
        </w:rPr>
        <w:t>vio</w:t>
      </w:r>
      <w:r>
        <w:rPr>
          <w:spacing w:val="-12"/>
        </w:rPr>
        <w:t>r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Thus</w:t>
      </w:r>
      <w:r>
        <w:t>,</w:t>
      </w:r>
      <w:r>
        <w:rPr>
          <w:spacing w:val="-2"/>
        </w:rPr>
        <w:t xml:space="preserve"> </w:t>
      </w:r>
      <w:r>
        <w:rPr>
          <w:spacing w:val="-6"/>
        </w:rPr>
        <w:t>e</w:t>
      </w:r>
      <w:r>
        <w:rPr>
          <w:spacing w:val="-5"/>
        </w:rPr>
        <w:t>v</w:t>
      </w:r>
      <w:r>
        <w:rPr>
          <w:spacing w:val="-1"/>
        </w:rPr>
        <w:t>olutio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allel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frequencie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population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ov</w:t>
      </w:r>
      <w:r>
        <w:rPr>
          <w:spacing w:val="-1"/>
        </w:rPr>
        <w:t>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time.</w:t>
      </w:r>
    </w:p>
    <w:p w:rsidR="00F31E15" w:rsidRDefault="00F31E15">
      <w:pPr>
        <w:spacing w:line="180" w:lineRule="exact"/>
        <w:rPr>
          <w:sz w:val="18"/>
          <w:szCs w:val="18"/>
        </w:rPr>
      </w:pPr>
    </w:p>
    <w:p w:rsidR="00F31E15" w:rsidRDefault="001E16BD">
      <w:pPr>
        <w:ind w:left="120"/>
      </w:pPr>
      <w:r>
        <w:t>There are t</w:t>
      </w:r>
      <w:r>
        <w:rPr>
          <w:spacing w:val="-2"/>
        </w:rPr>
        <w:t>w</w:t>
      </w:r>
      <w:r>
        <w:t xml:space="preserve">o areas of </w:t>
      </w:r>
      <w:r>
        <w:rPr>
          <w:spacing w:val="-5"/>
        </w:rPr>
        <w:t>e</w:t>
      </w:r>
      <w:r>
        <w:rPr>
          <w:spacing w:val="-4"/>
        </w:rPr>
        <w:t>v</w:t>
      </w:r>
      <w:r>
        <w:t>olutionary stud</w:t>
      </w:r>
      <w:r>
        <w:rPr>
          <w:spacing w:val="-13"/>
        </w:rPr>
        <w:t>y</w:t>
      </w:r>
      <w:r>
        <w:t>, as foll</w:t>
      </w:r>
      <w:r>
        <w:rPr>
          <w:spacing w:val="-5"/>
        </w:rPr>
        <w:t>o</w:t>
      </w:r>
      <w:r>
        <w:t>ws:</w:t>
      </w:r>
    </w:p>
    <w:p w:rsidR="00F31E15" w:rsidRDefault="00F31E15">
      <w:pPr>
        <w:spacing w:line="180" w:lineRule="exact"/>
        <w:rPr>
          <w:sz w:val="19"/>
          <w:szCs w:val="19"/>
        </w:rPr>
      </w:pPr>
    </w:p>
    <w:p w:rsidR="00F31E15" w:rsidRDefault="001E16BD">
      <w:pPr>
        <w:spacing w:line="250" w:lineRule="auto"/>
        <w:ind w:left="600" w:right="162" w:hanging="270"/>
      </w:pPr>
      <w:r>
        <w:rPr>
          <w:b/>
        </w:rPr>
        <w:t xml:space="preserve">1. </w:t>
      </w:r>
      <w:r>
        <w:rPr>
          <w:b/>
          <w:spacing w:val="20"/>
        </w:rPr>
        <w:t xml:space="preserve"> </w:t>
      </w:r>
      <w:r>
        <w:rPr>
          <w:b/>
        </w:rPr>
        <w:t>Mic</w:t>
      </w:r>
      <w:r>
        <w:rPr>
          <w:b/>
          <w:spacing w:val="-4"/>
        </w:rPr>
        <w:t>r</w:t>
      </w:r>
      <w:r>
        <w:rPr>
          <w:b/>
        </w:rPr>
        <w:t>o</w:t>
      </w:r>
      <w:r>
        <w:rPr>
          <w:b/>
          <w:spacing w:val="-3"/>
        </w:rPr>
        <w:t>e</w:t>
      </w:r>
      <w:r>
        <w:rPr>
          <w:b/>
          <w:spacing w:val="-2"/>
        </w:rPr>
        <w:t>v</w:t>
      </w:r>
      <w:r>
        <w:rPr>
          <w:b/>
        </w:rPr>
        <w:t xml:space="preserve">olution </w:t>
      </w:r>
      <w:r>
        <w:t>describes the details of h</w:t>
      </w:r>
      <w:r>
        <w:rPr>
          <w:spacing w:val="-5"/>
        </w:rPr>
        <w:t>o</w:t>
      </w:r>
      <w:r>
        <w:t>w populations of o</w:t>
      </w:r>
      <w:r>
        <w:rPr>
          <w:spacing w:val="-4"/>
        </w:rPr>
        <w:t>r</w:t>
      </w:r>
      <w:r>
        <w:rPr>
          <w:spacing w:val="-1"/>
        </w:rPr>
        <w:t>g</w:t>
      </w:r>
      <w:r>
        <w:t>anisms change from generation to generation and h</w:t>
      </w:r>
      <w:r>
        <w:rPr>
          <w:spacing w:val="-5"/>
        </w:rPr>
        <w:t>o</w:t>
      </w:r>
      <w:r>
        <w:t>w n</w:t>
      </w:r>
      <w:r>
        <w:rPr>
          <w:spacing w:val="-5"/>
        </w:rPr>
        <w:t>e</w:t>
      </w:r>
      <w:r>
        <w:t>w species originate.</w:t>
      </w:r>
    </w:p>
    <w:p w:rsidR="00F31E15" w:rsidRDefault="001E16BD">
      <w:pPr>
        <w:spacing w:before="60"/>
        <w:ind w:left="330"/>
      </w:pPr>
      <w:r>
        <w:rPr>
          <w:b/>
        </w:rPr>
        <w:t xml:space="preserve">2. </w:t>
      </w:r>
      <w:r>
        <w:rPr>
          <w:b/>
          <w:spacing w:val="20"/>
        </w:rPr>
        <w:t xml:space="preserve"> </w:t>
      </w:r>
      <w:r>
        <w:rPr>
          <w:b/>
        </w:rPr>
        <w:t>Mac</w:t>
      </w:r>
      <w:r>
        <w:rPr>
          <w:b/>
          <w:spacing w:val="-4"/>
        </w:rPr>
        <w:t>r</w:t>
      </w:r>
      <w:r>
        <w:rPr>
          <w:b/>
        </w:rPr>
        <w:t>o</w:t>
      </w:r>
      <w:r>
        <w:rPr>
          <w:b/>
          <w:spacing w:val="-3"/>
        </w:rPr>
        <w:t>e</w:t>
      </w:r>
      <w:r>
        <w:rPr>
          <w:b/>
          <w:spacing w:val="-2"/>
        </w:rPr>
        <w:t>v</w:t>
      </w:r>
      <w:r>
        <w:rPr>
          <w:b/>
        </w:rPr>
        <w:t xml:space="preserve">olution </w:t>
      </w:r>
      <w:r>
        <w:t xml:space="preserve">describes patterns of changes in groups of related species </w:t>
      </w:r>
      <w:r>
        <w:rPr>
          <w:spacing w:val="-3"/>
        </w:rPr>
        <w:t>ov</w:t>
      </w:r>
      <w:r>
        <w:t xml:space="preserve">er </w:t>
      </w:r>
      <w:r>
        <w:t>broad periods of geologic time.</w:t>
      </w:r>
    </w:p>
    <w:p w:rsidR="00F31E15" w:rsidRDefault="001E16BD">
      <w:pPr>
        <w:spacing w:before="10"/>
        <w:ind w:left="600"/>
      </w:pPr>
      <w:r>
        <w:t xml:space="preserve">The patterns determine </w:t>
      </w:r>
      <w:r>
        <w:rPr>
          <w:b/>
        </w:rPr>
        <w:t>p</w:t>
      </w:r>
      <w:r>
        <w:rPr>
          <w:b/>
          <w:spacing w:val="-3"/>
        </w:rPr>
        <w:t>h</w:t>
      </w:r>
      <w:r>
        <w:rPr>
          <w:b/>
        </w:rPr>
        <w:t>ylogen</w:t>
      </w:r>
      <w:r>
        <w:rPr>
          <w:b/>
          <w:spacing w:val="-11"/>
        </w:rPr>
        <w:t>y</w:t>
      </w:r>
      <w:r>
        <w:rPr>
          <w:b/>
        </w:rPr>
        <w:t xml:space="preserve">, </w:t>
      </w:r>
      <w:r>
        <w:t xml:space="preserve">the </w:t>
      </w:r>
      <w:r>
        <w:rPr>
          <w:spacing w:val="-5"/>
        </w:rPr>
        <w:t>e</w:t>
      </w:r>
      <w:r>
        <w:rPr>
          <w:spacing w:val="-4"/>
        </w:rPr>
        <w:t>v</w:t>
      </w:r>
      <w:r>
        <w:t>olutionary relationships among species and groups of species.</w:t>
      </w:r>
    </w:p>
    <w:p w:rsidR="00F31E15" w:rsidRDefault="00F31E15">
      <w:pPr>
        <w:spacing w:line="180" w:lineRule="exact"/>
        <w:rPr>
          <w:sz w:val="19"/>
          <w:szCs w:val="19"/>
        </w:rPr>
      </w:pPr>
    </w:p>
    <w:p w:rsidR="00F31E15" w:rsidRDefault="001E16BD">
      <w:pPr>
        <w:spacing w:line="250" w:lineRule="auto"/>
        <w:ind w:left="120" w:right="298"/>
      </w:pPr>
      <w:r>
        <w:t>One of the earliest ad</w:t>
      </w:r>
      <w:r>
        <w:rPr>
          <w:spacing w:val="-4"/>
        </w:rPr>
        <w:t>v</w:t>
      </w:r>
      <w:r>
        <w:t xml:space="preserve">ocates for </w:t>
      </w:r>
      <w:r>
        <w:rPr>
          <w:spacing w:val="-5"/>
        </w:rPr>
        <w:t>e</w:t>
      </w:r>
      <w:r>
        <w:rPr>
          <w:spacing w:val="-4"/>
        </w:rPr>
        <w:t>v</w:t>
      </w:r>
      <w:r>
        <w:t xml:space="preserve">olutionary ideas </w:t>
      </w:r>
      <w:r>
        <w:rPr>
          <w:spacing w:val="-2"/>
        </w:rPr>
        <w:t>w</w:t>
      </w:r>
      <w:r>
        <w:t xml:space="preserve">as </w:t>
      </w:r>
      <w:r>
        <w:rPr>
          <w:b/>
        </w:rPr>
        <w:t>Lama</w:t>
      </w:r>
      <w:r>
        <w:rPr>
          <w:b/>
          <w:spacing w:val="-4"/>
        </w:rPr>
        <w:t>r</w:t>
      </w:r>
      <w:r>
        <w:rPr>
          <w:b/>
        </w:rPr>
        <w:t xml:space="preserve">ck. </w:t>
      </w:r>
      <w:r>
        <w:t>His theory included the foll</w:t>
      </w:r>
      <w:r>
        <w:rPr>
          <w:spacing w:val="-5"/>
        </w:rPr>
        <w:t>o</w:t>
      </w:r>
      <w:r>
        <w:t xml:space="preserve">wing three important </w:t>
      </w:r>
      <w:r>
        <w:t>ideas:</w:t>
      </w:r>
    </w:p>
    <w:p w:rsidR="00F31E15" w:rsidRDefault="00F31E15">
      <w:pPr>
        <w:spacing w:line="180" w:lineRule="exact"/>
        <w:rPr>
          <w:sz w:val="18"/>
          <w:szCs w:val="18"/>
        </w:rPr>
      </w:pPr>
    </w:p>
    <w:p w:rsidR="00F31E15" w:rsidRDefault="001E16BD">
      <w:pPr>
        <w:spacing w:line="250" w:lineRule="auto"/>
        <w:ind w:left="600" w:right="434" w:hanging="270"/>
      </w:pPr>
      <w:r>
        <w:rPr>
          <w:b/>
        </w:rPr>
        <w:t xml:space="preserve">1. </w:t>
      </w:r>
      <w:r>
        <w:rPr>
          <w:b/>
          <w:spacing w:val="20"/>
        </w:rPr>
        <w:t xml:space="preserve"> </w:t>
      </w:r>
      <w:r>
        <w:rPr>
          <w:b/>
        </w:rPr>
        <w:t xml:space="preserve">Use and disuse </w:t>
      </w:r>
      <w:r>
        <w:t>described h</w:t>
      </w:r>
      <w:r>
        <w:rPr>
          <w:spacing w:val="-5"/>
        </w:rPr>
        <w:t>o</w:t>
      </w:r>
      <w:r>
        <w:t>w body parts of o</w:t>
      </w:r>
      <w:r>
        <w:rPr>
          <w:spacing w:val="-4"/>
        </w:rPr>
        <w:t>r</w:t>
      </w:r>
      <w:r>
        <w:rPr>
          <w:spacing w:val="-1"/>
        </w:rPr>
        <w:t>g</w:t>
      </w:r>
      <w:r>
        <w:t>anisms can d</w:t>
      </w:r>
      <w:r>
        <w:rPr>
          <w:spacing w:val="-5"/>
        </w:rPr>
        <w:t>e</w:t>
      </w:r>
      <w:r>
        <w:rPr>
          <w:spacing w:val="-3"/>
        </w:rPr>
        <w:t>v</w:t>
      </w:r>
      <w:r>
        <w:t>elop with increased usage, while unused parts wea</w:t>
      </w:r>
      <w:r>
        <w:rPr>
          <w:spacing w:val="-2"/>
        </w:rPr>
        <w:t>k</w:t>
      </w:r>
      <w:r>
        <w:t>en.</w:t>
      </w:r>
      <w:r>
        <w:rPr>
          <w:spacing w:val="-4"/>
        </w:rPr>
        <w:t xml:space="preserve"> </w:t>
      </w:r>
      <w:r>
        <w:t xml:space="preserve">This idea </w:t>
      </w:r>
      <w:r>
        <w:rPr>
          <w:spacing w:val="-2"/>
        </w:rPr>
        <w:t>w</w:t>
      </w:r>
      <w:r>
        <w:t>as correct, as is commonly obser</w:t>
      </w:r>
      <w:r>
        <w:rPr>
          <w:spacing w:val="-3"/>
        </w:rPr>
        <w:t>v</w:t>
      </w:r>
      <w:r>
        <w:t>ed among athletes who train for competitions.</w:t>
      </w:r>
    </w:p>
    <w:p w:rsidR="00F31E15" w:rsidRDefault="001E16BD">
      <w:pPr>
        <w:spacing w:before="60" w:line="250" w:lineRule="auto"/>
        <w:ind w:left="600" w:right="136" w:hanging="270"/>
      </w:pPr>
      <w:r>
        <w:rPr>
          <w:b/>
        </w:rPr>
        <w:t xml:space="preserve">2. </w:t>
      </w:r>
      <w:r>
        <w:rPr>
          <w:b/>
          <w:spacing w:val="20"/>
        </w:rPr>
        <w:t xml:space="preserve"> </w:t>
      </w:r>
      <w:r>
        <w:rPr>
          <w:b/>
          <w:spacing w:val="-1"/>
        </w:rPr>
        <w:t>Inheritanc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o</w:t>
      </w:r>
      <w:r>
        <w:rPr>
          <w:b/>
        </w:rPr>
        <w:t>f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acqui</w:t>
      </w:r>
      <w:r>
        <w:rPr>
          <w:b/>
          <w:spacing w:val="-5"/>
        </w:rPr>
        <w:t>r</w:t>
      </w:r>
      <w:r>
        <w:rPr>
          <w:b/>
          <w:spacing w:val="-1"/>
        </w:rPr>
        <w:t>e</w:t>
      </w:r>
      <w:r>
        <w:rPr>
          <w:b/>
        </w:rPr>
        <w:t>d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characteristic</w:t>
      </w:r>
      <w:r>
        <w:rPr>
          <w:b/>
        </w:rPr>
        <w:t>s</w:t>
      </w:r>
      <w:r>
        <w:rPr>
          <w:b/>
          <w:spacing w:val="-2"/>
        </w:rPr>
        <w:t xml:space="preserve"> </w:t>
      </w:r>
      <w:r>
        <w:rPr>
          <w:spacing w:val="-1"/>
        </w:rPr>
        <w:t>describe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rPr>
          <w:spacing w:val="-6"/>
        </w:rPr>
        <w:t>o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bod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acquire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lifetim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rPr>
          <w:spacing w:val="-5"/>
        </w:rPr>
        <w:t>r</w:t>
      </w:r>
      <w:r>
        <w:rPr>
          <w:spacing w:val="-2"/>
        </w:rPr>
        <w:t>g</w:t>
      </w:r>
      <w:r>
        <w:rPr>
          <w:spacing w:val="-1"/>
        </w:rPr>
        <w:t>anism (suc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muscl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b</w:t>
      </w:r>
      <w:r>
        <w:rPr>
          <w:spacing w:val="-1"/>
        </w:rPr>
        <w:t>ulk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coul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passe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rPr>
          <w:spacing w:val="-6"/>
        </w:rPr>
        <w:t>f</w:t>
      </w:r>
      <w:r>
        <w:rPr>
          <w:spacing w:val="-1"/>
        </w:rPr>
        <w:t>fspring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rPr>
          <w:spacing w:val="-6"/>
        </w:rPr>
        <w:t>o</w:t>
      </w:r>
      <w:r>
        <w:rPr>
          <w:spacing w:val="-1"/>
        </w:rPr>
        <w:t>w</w:t>
      </w:r>
      <w:r>
        <w:rPr>
          <w:spacing w:val="-6"/>
        </w:rPr>
        <w:t>e</w:t>
      </w:r>
      <w:r>
        <w:rPr>
          <w:spacing w:val="-4"/>
        </w:rPr>
        <w:t>v</w:t>
      </w:r>
      <w:r>
        <w:rPr>
          <w:spacing w:val="-1"/>
        </w:rPr>
        <w:t>e</w:t>
      </w:r>
      <w:r>
        <w:rPr>
          <w:spacing w:val="-9"/>
        </w:rPr>
        <w:t>r</w:t>
      </w:r>
      <w:r>
        <w:t>,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incorrect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genetic materia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cell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passe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rPr>
          <w:spacing w:val="-6"/>
        </w:rPr>
        <w:t>f</w:t>
      </w:r>
      <w:r>
        <w:rPr>
          <w:spacing w:val="-1"/>
        </w:rPr>
        <w:t>fspring.</w:t>
      </w:r>
    </w:p>
    <w:p w:rsidR="00F31E15" w:rsidRDefault="001E16BD">
      <w:pPr>
        <w:spacing w:before="60" w:line="250" w:lineRule="auto"/>
        <w:ind w:left="600" w:right="133" w:hanging="270"/>
        <w:jc w:val="both"/>
      </w:pPr>
      <w:r>
        <w:rPr>
          <w:b/>
        </w:rPr>
        <w:t xml:space="preserve">3. </w:t>
      </w:r>
      <w:r>
        <w:rPr>
          <w:b/>
          <w:spacing w:val="20"/>
        </w:rPr>
        <w:t xml:space="preserve"> </w:t>
      </w:r>
      <w:r>
        <w:rPr>
          <w:b/>
          <w:spacing w:val="-1"/>
        </w:rPr>
        <w:t>Natura</w:t>
      </w:r>
      <w:r>
        <w:rPr>
          <w:b/>
        </w:rPr>
        <w:t>l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trans</w:t>
      </w:r>
      <w:r>
        <w:rPr>
          <w:b/>
          <w:spacing w:val="-6"/>
        </w:rPr>
        <w:t>f</w:t>
      </w:r>
      <w:r>
        <w:rPr>
          <w:b/>
          <w:spacing w:val="-1"/>
        </w:rPr>
        <w:t>ormatio</w:t>
      </w:r>
      <w:r>
        <w:rPr>
          <w:b/>
        </w:rPr>
        <w:t>n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o</w:t>
      </w:r>
      <w:r>
        <w:rPr>
          <w:b/>
        </w:rPr>
        <w:t>f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specie</w:t>
      </w:r>
      <w:r>
        <w:rPr>
          <w:b/>
        </w:rPr>
        <w:t>s</w:t>
      </w:r>
      <w:r>
        <w:rPr>
          <w:b/>
          <w:spacing w:val="-2"/>
        </w:rPr>
        <w:t xml:space="preserve"> </w:t>
      </w:r>
      <w:r>
        <w:rPr>
          <w:spacing w:val="-1"/>
        </w:rPr>
        <w:t>describe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rPr>
          <w:spacing w:val="-6"/>
        </w:rPr>
        <w:t>o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rPr>
          <w:spacing w:val="-5"/>
        </w:rPr>
        <w:t>r</w:t>
      </w:r>
      <w:r>
        <w:rPr>
          <w:spacing w:val="-2"/>
        </w:rPr>
        <w:t>g</w:t>
      </w:r>
      <w:r>
        <w:rPr>
          <w:spacing w:val="-1"/>
        </w:rPr>
        <w:t>anism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produce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rPr>
          <w:spacing w:val="-6"/>
        </w:rPr>
        <w:t>f</w:t>
      </w:r>
      <w:r>
        <w:rPr>
          <w:spacing w:val="-1"/>
        </w:rPr>
        <w:t>fsprin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transformin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each subsequen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generatio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slightl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>f</w:t>
      </w:r>
      <w:r>
        <w:rPr>
          <w:spacing w:val="-1"/>
        </w:rPr>
        <w:t>feren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-6"/>
        </w:rPr>
        <w:t>o</w:t>
      </w:r>
      <w:r>
        <w:rPr>
          <w:spacing w:val="-3"/>
        </w:rPr>
        <w:t>w</w:t>
      </w:r>
      <w:r>
        <w:rPr>
          <w:spacing w:val="-1"/>
        </w:rPr>
        <w:t>ar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ultimate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highe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compl</w:t>
      </w:r>
      <w:r>
        <w:rPr>
          <w:spacing w:val="-4"/>
        </w:rPr>
        <w:t>e</w:t>
      </w:r>
      <w:r>
        <w:rPr>
          <w:spacing w:val="-1"/>
        </w:rPr>
        <w:t>xit</w:t>
      </w:r>
      <w:r>
        <w:rPr>
          <w:spacing w:val="-14"/>
        </w:rPr>
        <w:t>y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Specie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did no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becom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e</w:t>
      </w:r>
      <w:r>
        <w:rPr>
          <w:spacing w:val="-1"/>
        </w:rPr>
        <w:t>xtinc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rPr>
          <w:spacing w:val="-4"/>
        </w:rPr>
        <w:t>e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spli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w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species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ide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incorrect.</w:t>
      </w:r>
    </w:p>
    <w:p w:rsidR="00F31E15" w:rsidRDefault="00F31E15">
      <w:pPr>
        <w:spacing w:line="180" w:lineRule="exact"/>
        <w:rPr>
          <w:sz w:val="18"/>
          <w:szCs w:val="18"/>
        </w:rPr>
      </w:pPr>
    </w:p>
    <w:p w:rsidR="00F31E15" w:rsidRDefault="001E16BD">
      <w:pPr>
        <w:spacing w:line="250" w:lineRule="auto"/>
        <w:ind w:left="120" w:right="284"/>
        <w:jc w:val="both"/>
      </w:pPr>
      <w:r>
        <w:t>Fifty years after Lamarck published his ideas, Darwin published</w:t>
      </w:r>
      <w:r>
        <w:rPr>
          <w:spacing w:val="-4"/>
        </w:rPr>
        <w:t xml:space="preserve"> </w:t>
      </w:r>
      <w:r>
        <w:t>The Origin of Species. Darwin</w:t>
      </w:r>
      <w:r>
        <w:rPr>
          <w:spacing w:val="-11"/>
        </w:rPr>
        <w:t>’</w:t>
      </w:r>
      <w:r>
        <w:t xml:space="preserve">s theory that </w:t>
      </w:r>
      <w:r>
        <w:rPr>
          <w:b/>
        </w:rPr>
        <w:t xml:space="preserve">natural selection, </w:t>
      </w:r>
      <w:r>
        <w:t>or “surv</w:t>
      </w:r>
      <w:r>
        <w:rPr>
          <w:spacing w:val="-5"/>
        </w:rPr>
        <w:t>iv</w:t>
      </w:r>
      <w:r>
        <w:t xml:space="preserve">al of the </w:t>
      </w:r>
      <w:r>
        <w:rPr>
          <w:spacing w:val="-4"/>
        </w:rPr>
        <w:t>f</w:t>
      </w:r>
      <w:r>
        <w:t>ittest</w:t>
      </w:r>
      <w:r>
        <w:rPr>
          <w:spacing w:val="-14"/>
        </w:rPr>
        <w:t>,</w:t>
      </w:r>
      <w:r>
        <w:t xml:space="preserve">” </w:t>
      </w:r>
      <w:r>
        <w:rPr>
          <w:spacing w:val="-2"/>
        </w:rPr>
        <w:t>w</w:t>
      </w:r>
      <w:r>
        <w:t>as the dr</w:t>
      </w:r>
      <w:r>
        <w:rPr>
          <w:spacing w:val="-5"/>
        </w:rPr>
        <w:t>i</w:t>
      </w:r>
      <w:r>
        <w:t xml:space="preserve">ving force of </w:t>
      </w:r>
      <w:r>
        <w:rPr>
          <w:spacing w:val="-5"/>
        </w:rPr>
        <w:t>e</w:t>
      </w:r>
      <w:r>
        <w:rPr>
          <w:spacing w:val="-4"/>
        </w:rPr>
        <w:t>v</w:t>
      </w:r>
      <w:r>
        <w:t>olution is n</w:t>
      </w:r>
      <w:r>
        <w:rPr>
          <w:spacing w:val="-5"/>
        </w:rPr>
        <w:t>o</w:t>
      </w:r>
      <w:r>
        <w:t xml:space="preserve">w called </w:t>
      </w:r>
      <w:r>
        <w:rPr>
          <w:b/>
        </w:rPr>
        <w:t xml:space="preserve">Darwinism. </w:t>
      </w:r>
      <w:r>
        <w:t>Late</w:t>
      </w:r>
      <w:r>
        <w:rPr>
          <w:spacing w:val="-8"/>
        </w:rPr>
        <w:t>r</w:t>
      </w:r>
      <w:r>
        <w:t xml:space="preserve">, genetics </w:t>
      </w:r>
      <w:r>
        <w:rPr>
          <w:spacing w:val="-2"/>
        </w:rPr>
        <w:t>w</w:t>
      </w:r>
      <w:r>
        <w:t xml:space="preserve">as incorporated into </w:t>
      </w:r>
      <w:r>
        <w:rPr>
          <w:spacing w:val="-5"/>
        </w:rPr>
        <w:t>e</w:t>
      </w:r>
      <w:r>
        <w:rPr>
          <w:spacing w:val="-4"/>
        </w:rPr>
        <w:t>v</w:t>
      </w:r>
      <w:r>
        <w:t>olutionary thinking, creating a n</w:t>
      </w:r>
      <w:r>
        <w:rPr>
          <w:spacing w:val="-5"/>
        </w:rPr>
        <w:t>e</w:t>
      </w:r>
      <w:r>
        <w:rPr>
          <w:spacing w:val="-13"/>
        </w:rPr>
        <w:t>w</w:t>
      </w:r>
      <w:r>
        <w:t>, more comprehens</w:t>
      </w:r>
      <w:r>
        <w:rPr>
          <w:spacing w:val="-5"/>
        </w:rPr>
        <w:t>i</w:t>
      </w:r>
      <w:r>
        <w:rPr>
          <w:spacing w:val="-3"/>
        </w:rPr>
        <w:t>v</w:t>
      </w:r>
      <w:r>
        <w:t>e vi</w:t>
      </w:r>
      <w:r>
        <w:rPr>
          <w:spacing w:val="-5"/>
        </w:rPr>
        <w:t>e</w:t>
      </w:r>
      <w:r>
        <w:t xml:space="preserve">w of </w:t>
      </w:r>
      <w:r>
        <w:rPr>
          <w:spacing w:val="-5"/>
        </w:rPr>
        <w:t>e</w:t>
      </w:r>
      <w:r>
        <w:rPr>
          <w:spacing w:val="-4"/>
        </w:rPr>
        <w:t>v</w:t>
      </w:r>
      <w:r>
        <w:t>olution, n</w:t>
      </w:r>
      <w:r>
        <w:rPr>
          <w:spacing w:val="-5"/>
        </w:rPr>
        <w:t>o</w:t>
      </w:r>
      <w:r>
        <w:t xml:space="preserve">w </w:t>
      </w:r>
      <w:r>
        <w:rPr>
          <w:spacing w:val="-5"/>
        </w:rPr>
        <w:t>v</w:t>
      </w:r>
      <w:r>
        <w:t xml:space="preserve">ariously called </w:t>
      </w:r>
      <w:r>
        <w:rPr>
          <w:b/>
        </w:rPr>
        <w:t xml:space="preserve">neo-Darwinism, </w:t>
      </w:r>
      <w:r>
        <w:t xml:space="preserve">the </w:t>
      </w:r>
      <w:r>
        <w:rPr>
          <w:b/>
        </w:rPr>
        <w:t xml:space="preserve">synthetic theory of </w:t>
      </w:r>
      <w:r>
        <w:rPr>
          <w:b/>
          <w:spacing w:val="-3"/>
        </w:rPr>
        <w:t>e</w:t>
      </w:r>
      <w:r>
        <w:rPr>
          <w:b/>
          <w:spacing w:val="-2"/>
        </w:rPr>
        <w:t>v</w:t>
      </w:r>
      <w:r>
        <w:rPr>
          <w:b/>
        </w:rPr>
        <w:t xml:space="preserve">olution, </w:t>
      </w:r>
      <w:r>
        <w:t xml:space="preserve">or the </w:t>
      </w:r>
      <w:r>
        <w:rPr>
          <w:b/>
        </w:rPr>
        <w:t>mode</w:t>
      </w:r>
      <w:r>
        <w:rPr>
          <w:b/>
          <w:spacing w:val="-3"/>
        </w:rPr>
        <w:t>r</w:t>
      </w:r>
      <w:r>
        <w:rPr>
          <w:b/>
        </w:rPr>
        <w:t>n synthesis.</w:t>
      </w:r>
    </w:p>
    <w:p w:rsidR="00F31E15" w:rsidRDefault="00F31E15">
      <w:pPr>
        <w:spacing w:line="180" w:lineRule="exact"/>
        <w:rPr>
          <w:sz w:val="18"/>
          <w:szCs w:val="18"/>
        </w:rPr>
      </w:pPr>
    </w:p>
    <w:p w:rsidR="00F31E15" w:rsidRDefault="001E16BD">
      <w:pPr>
        <w:spacing w:line="250" w:lineRule="auto"/>
        <w:ind w:left="120" w:right="75"/>
      </w:pPr>
      <w:r>
        <w:t xml:space="preserve">There is </w:t>
      </w:r>
      <w:r>
        <w:t>a</w:t>
      </w:r>
      <w:r>
        <w:rPr>
          <w:spacing w:val="-4"/>
        </w:rPr>
        <w:t>b</w:t>
      </w:r>
      <w:r>
        <w:t xml:space="preserve">undant </w:t>
      </w:r>
      <w:r>
        <w:rPr>
          <w:spacing w:val="-5"/>
        </w:rPr>
        <w:t>e</w:t>
      </w:r>
      <w:r>
        <w:t xml:space="preserve">vidence that </w:t>
      </w:r>
      <w:r>
        <w:rPr>
          <w:spacing w:val="-5"/>
        </w:rPr>
        <w:t>e</w:t>
      </w:r>
      <w:r>
        <w:rPr>
          <w:spacing w:val="-4"/>
        </w:rPr>
        <w:t>v</w:t>
      </w:r>
      <w:r>
        <w:t xml:space="preserve">olution occurs—that some species change </w:t>
      </w:r>
      <w:r>
        <w:rPr>
          <w:spacing w:val="-3"/>
        </w:rPr>
        <w:t>ov</w:t>
      </w:r>
      <w:r>
        <w:t>er time, that other species d</w:t>
      </w:r>
      <w:r>
        <w:rPr>
          <w:spacing w:val="-5"/>
        </w:rPr>
        <w:t>i</w:t>
      </w:r>
      <w:r>
        <w:rPr>
          <w:spacing w:val="-3"/>
        </w:rPr>
        <w:t>v</w:t>
      </w:r>
      <w:r>
        <w:t>e</w:t>
      </w:r>
      <w:r>
        <w:rPr>
          <w:spacing w:val="-4"/>
        </w:rPr>
        <w:t>r</w:t>
      </w:r>
      <w:r>
        <w:t>ge and become one or more n</w:t>
      </w:r>
      <w:r>
        <w:rPr>
          <w:spacing w:val="-5"/>
        </w:rPr>
        <w:t>e</w:t>
      </w:r>
      <w:r>
        <w:t xml:space="preserve">w species, and that still other species become </w:t>
      </w:r>
      <w:r>
        <w:rPr>
          <w:spacing w:val="-3"/>
        </w:rPr>
        <w:t>e</w:t>
      </w:r>
      <w:r>
        <w:t>xtinct.</w:t>
      </w:r>
      <w:r>
        <w:rPr>
          <w:spacing w:val="-4"/>
        </w:rPr>
        <w:t xml:space="preserve"> </w:t>
      </w:r>
      <w:r>
        <w:t xml:space="preserve">The question that </w:t>
      </w:r>
      <w:r>
        <w:rPr>
          <w:spacing w:val="-5"/>
        </w:rPr>
        <w:t>e</w:t>
      </w:r>
      <w:r>
        <w:rPr>
          <w:spacing w:val="-4"/>
        </w:rPr>
        <w:t>v</w:t>
      </w:r>
      <w:r>
        <w:t xml:space="preserve">olutionists try to answer is </w:t>
      </w:r>
      <w:r>
        <w:rPr>
          <w:i/>
        </w:rPr>
        <w:t xml:space="preserve">how </w:t>
      </w:r>
      <w:r>
        <w:rPr>
          <w:spacing w:val="-5"/>
        </w:rPr>
        <w:t>e</w:t>
      </w:r>
      <w:r>
        <w:rPr>
          <w:spacing w:val="-4"/>
        </w:rPr>
        <w:t>v</w:t>
      </w:r>
      <w:r>
        <w:t xml:space="preserve">olution occurs. </w:t>
      </w:r>
      <w:r>
        <w:rPr>
          <w:spacing w:val="-3"/>
        </w:rPr>
        <w:t>F</w:t>
      </w:r>
      <w:r>
        <w:t>or this th</w:t>
      </w:r>
      <w:r>
        <w:rPr>
          <w:spacing w:val="-3"/>
        </w:rPr>
        <w:t>e</w:t>
      </w:r>
      <w:r>
        <w:t>y propose theories. Lamarck theorized, incorrectl</w:t>
      </w:r>
      <w:r>
        <w:rPr>
          <w:spacing w:val="-13"/>
        </w:rPr>
        <w:t>y</w:t>
      </w:r>
      <w:r>
        <w:t xml:space="preserve">, that </w:t>
      </w:r>
      <w:r>
        <w:rPr>
          <w:spacing w:val="-5"/>
        </w:rPr>
        <w:t>e</w:t>
      </w:r>
      <w:r>
        <w:rPr>
          <w:spacing w:val="-4"/>
        </w:rPr>
        <w:t>v</w:t>
      </w:r>
      <w:r>
        <w:t>olution occurs through the inheritance of acquired characteristics. Darwin</w:t>
      </w:r>
      <w:r>
        <w:rPr>
          <w:spacing w:val="-11"/>
        </w:rPr>
        <w:t>’</w:t>
      </w:r>
      <w:r>
        <w:t xml:space="preserve">s theory </w:t>
      </w:r>
      <w:r>
        <w:rPr>
          <w:spacing w:val="-2"/>
        </w:rPr>
        <w:t>w</w:t>
      </w:r>
      <w:r>
        <w:t xml:space="preserve">as that </w:t>
      </w:r>
      <w:r>
        <w:rPr>
          <w:spacing w:val="-5"/>
        </w:rPr>
        <w:t>e</w:t>
      </w:r>
      <w:r>
        <w:rPr>
          <w:spacing w:val="-4"/>
        </w:rPr>
        <w:t>v</w:t>
      </w:r>
      <w:r>
        <w:t xml:space="preserve">olution progresses through natural selec- </w:t>
      </w:r>
      <w:r>
        <w:rPr>
          <w:spacing w:val="-1"/>
        </w:rPr>
        <w:t>tion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syntheti</w:t>
      </w:r>
      <w:r>
        <w:t>c</w:t>
      </w:r>
      <w:r>
        <w:rPr>
          <w:spacing w:val="-2"/>
        </w:rPr>
        <w:t xml:space="preserve"> </w:t>
      </w:r>
      <w:r>
        <w:rPr>
          <w:spacing w:val="-1"/>
        </w:rPr>
        <w:t>theor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6"/>
        </w:rPr>
        <w:t>e</w:t>
      </w:r>
      <w:r>
        <w:rPr>
          <w:spacing w:val="-5"/>
        </w:rPr>
        <w:t>v</w:t>
      </w:r>
      <w:r>
        <w:rPr>
          <w:spacing w:val="-1"/>
        </w:rPr>
        <w:t>olutio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combine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selectio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influenc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genetics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theories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 xml:space="preserve">together </w:t>
      </w:r>
      <w:r>
        <w:t>with others discussed bel</w:t>
      </w:r>
      <w:r>
        <w:rPr>
          <w:spacing w:val="-5"/>
        </w:rPr>
        <w:t>o</w:t>
      </w:r>
      <w:r>
        <w:rPr>
          <w:spacing w:val="-13"/>
        </w:rPr>
        <w:t>w</w:t>
      </w:r>
      <w:r>
        <w:t xml:space="preserve">, propose mechanisms responsible for the </w:t>
      </w:r>
      <w:r>
        <w:rPr>
          <w:spacing w:val="-5"/>
        </w:rPr>
        <w:t>e</w:t>
      </w:r>
      <w:r>
        <w:rPr>
          <w:spacing w:val="-4"/>
        </w:rPr>
        <w:t>v</w:t>
      </w:r>
      <w:r>
        <w:t>olutionary patterns unequ</w:t>
      </w:r>
      <w:r>
        <w:rPr>
          <w:spacing w:val="-5"/>
        </w:rPr>
        <w:t>i</w:t>
      </w:r>
      <w:r>
        <w:rPr>
          <w:spacing w:val="-4"/>
        </w:rPr>
        <w:t>v</w:t>
      </w:r>
      <w:r>
        <w:t>ocally obser</w:t>
      </w:r>
      <w:r>
        <w:rPr>
          <w:spacing w:val="-3"/>
        </w:rPr>
        <w:t>v</w:t>
      </w:r>
      <w:r>
        <w:t>ed</w:t>
      </w:r>
    </w:p>
    <w:p w:rsidR="00F31E15" w:rsidRDefault="00794FA4">
      <w:pPr>
        <w:ind w:left="120"/>
      </w:pPr>
      <w:r>
        <w:rPr>
          <w:noProof/>
        </w:rPr>
        <w:drawing>
          <wp:anchor distT="0" distB="0" distL="114300" distR="114300" simplePos="0" relativeHeight="251676160" behindDoc="1" locked="0" layoutInCell="1" allowOverlap="1" wp14:anchorId="5BF106BF" wp14:editId="489CC007">
            <wp:simplePos x="0" y="0"/>
            <wp:positionH relativeFrom="column">
              <wp:posOffset>4914900</wp:posOffset>
            </wp:positionH>
            <wp:positionV relativeFrom="paragraph">
              <wp:posOffset>14605</wp:posOffset>
            </wp:positionV>
            <wp:extent cx="1742440" cy="2467610"/>
            <wp:effectExtent l="0" t="0" r="0" b="0"/>
            <wp:wrapTight wrapText="bothSides">
              <wp:wrapPolygon edited="0">
                <wp:start x="0" y="0"/>
                <wp:lineTo x="0" y="21511"/>
                <wp:lineTo x="21254" y="21511"/>
                <wp:lineTo x="21254" y="0"/>
                <wp:lineTo x="0" y="0"/>
              </wp:wrapPolygon>
            </wp:wrapTight>
            <wp:docPr id="1" name="Picture 1" descr="F:\Bio AP Discs\Chapter_22\B_Jpeg_Images\22_Labeled_Images\22_16-WhaleEvolution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io AP Discs\Chapter_22\B_Jpeg_Images\22_Labeled_Images\22_16-WhaleEvolution-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246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6BD">
        <w:t>in nature.</w:t>
      </w:r>
    </w:p>
    <w:p w:rsidR="00F31E15" w:rsidRDefault="00F31E15">
      <w:pPr>
        <w:spacing w:before="8" w:line="100" w:lineRule="exact"/>
        <w:rPr>
          <w:sz w:val="11"/>
          <w:szCs w:val="11"/>
        </w:rPr>
      </w:pPr>
    </w:p>
    <w:p w:rsidR="00F31E15" w:rsidRDefault="00F31E15">
      <w:pPr>
        <w:spacing w:line="200" w:lineRule="exact"/>
      </w:pPr>
    </w:p>
    <w:p w:rsidR="00F31E15" w:rsidRDefault="001E16BD">
      <w:pPr>
        <w:ind w:left="120"/>
        <w:rPr>
          <w:sz w:val="32"/>
          <w:szCs w:val="32"/>
        </w:rPr>
      </w:pPr>
      <w:r>
        <w:rPr>
          <w:w w:val="110"/>
          <w:sz w:val="32"/>
          <w:szCs w:val="32"/>
        </w:rPr>
        <w:t>Evidence</w:t>
      </w:r>
      <w:r>
        <w:rPr>
          <w:spacing w:val="5"/>
          <w:w w:val="110"/>
          <w:sz w:val="32"/>
          <w:szCs w:val="32"/>
        </w:rPr>
        <w:t xml:space="preserve"> </w:t>
      </w:r>
      <w:r>
        <w:rPr>
          <w:sz w:val="32"/>
          <w:szCs w:val="32"/>
        </w:rPr>
        <w:t>for</w:t>
      </w:r>
      <w:r>
        <w:rPr>
          <w:spacing w:val="58"/>
          <w:sz w:val="32"/>
          <w:szCs w:val="32"/>
        </w:rPr>
        <w:t xml:space="preserve"> </w:t>
      </w:r>
      <w:r>
        <w:rPr>
          <w:w w:val="108"/>
          <w:sz w:val="32"/>
          <w:szCs w:val="32"/>
        </w:rPr>
        <w:t>Evolution</w:t>
      </w:r>
    </w:p>
    <w:p w:rsidR="00F31E15" w:rsidRDefault="00F31E15">
      <w:pPr>
        <w:spacing w:before="4" w:line="100" w:lineRule="exact"/>
        <w:rPr>
          <w:sz w:val="10"/>
          <w:szCs w:val="10"/>
        </w:rPr>
      </w:pPr>
    </w:p>
    <w:p w:rsidR="00F31E15" w:rsidRDefault="001E16BD">
      <w:pPr>
        <w:ind w:left="120"/>
      </w:pPr>
      <w:r>
        <w:t xml:space="preserve">Evidence for </w:t>
      </w:r>
      <w:r>
        <w:rPr>
          <w:spacing w:val="-5"/>
        </w:rPr>
        <w:t>e</w:t>
      </w:r>
      <w:r>
        <w:rPr>
          <w:spacing w:val="-4"/>
        </w:rPr>
        <w:t>v</w:t>
      </w:r>
      <w:r>
        <w:t>olution is pr</w:t>
      </w:r>
      <w:r>
        <w:rPr>
          <w:spacing w:val="-3"/>
        </w:rPr>
        <w:t>o</w:t>
      </w:r>
      <w:r>
        <w:t>vided by the foll</w:t>
      </w:r>
      <w:r>
        <w:rPr>
          <w:spacing w:val="-5"/>
        </w:rPr>
        <w:t>o</w:t>
      </w:r>
      <w:r>
        <w:t xml:space="preserve">wing </w:t>
      </w:r>
      <w:r>
        <w:rPr>
          <w:spacing w:val="-4"/>
        </w:rPr>
        <w:t>f</w:t>
      </w:r>
      <w:r>
        <w:rPr>
          <w:spacing w:val="-5"/>
        </w:rPr>
        <w:t>i</w:t>
      </w:r>
      <w:r>
        <w:rPr>
          <w:spacing w:val="-3"/>
        </w:rPr>
        <w:t>v</w:t>
      </w:r>
      <w:r>
        <w:t>e scienti</w:t>
      </w:r>
      <w:r>
        <w:rPr>
          <w:spacing w:val="-4"/>
        </w:rPr>
        <w:t>f</w:t>
      </w:r>
      <w:r>
        <w:t>ic disciplines:</w:t>
      </w:r>
    </w:p>
    <w:p w:rsidR="00F31E15" w:rsidRDefault="00F31E15">
      <w:pPr>
        <w:spacing w:line="180" w:lineRule="exact"/>
        <w:rPr>
          <w:sz w:val="19"/>
          <w:szCs w:val="19"/>
        </w:rPr>
      </w:pPr>
    </w:p>
    <w:p w:rsidR="00F31E15" w:rsidRDefault="001E16BD">
      <w:pPr>
        <w:spacing w:line="250" w:lineRule="auto"/>
        <w:ind w:left="600" w:right="591" w:hanging="270"/>
      </w:pPr>
      <w:r>
        <w:rPr>
          <w:b/>
        </w:rPr>
        <w:t xml:space="preserve">1. </w:t>
      </w:r>
      <w:r>
        <w:rPr>
          <w:b/>
          <w:spacing w:val="20"/>
        </w:rPr>
        <w:t xml:space="preserve"> </w:t>
      </w:r>
      <w:r>
        <w:rPr>
          <w:b/>
          <w:spacing w:val="-2"/>
        </w:rPr>
        <w:t>P</w:t>
      </w:r>
      <w:r>
        <w:rPr>
          <w:b/>
        </w:rPr>
        <w:t xml:space="preserve">aleontology </w:t>
      </w:r>
      <w:r>
        <w:t>pr</w:t>
      </w:r>
      <w:r>
        <w:rPr>
          <w:spacing w:val="-3"/>
        </w:rPr>
        <w:t>o</w:t>
      </w:r>
      <w:r>
        <w:t>vides fossils that r</w:t>
      </w:r>
      <w:r>
        <w:rPr>
          <w:spacing w:val="-5"/>
        </w:rPr>
        <w:t>e</w:t>
      </w:r>
      <w:r>
        <w:rPr>
          <w:spacing w:val="-3"/>
        </w:rPr>
        <w:t>v</w:t>
      </w:r>
      <w:r>
        <w:t xml:space="preserve">eal the prehistoric </w:t>
      </w:r>
      <w:r>
        <w:rPr>
          <w:spacing w:val="-3"/>
        </w:rPr>
        <w:t>e</w:t>
      </w:r>
      <w:r>
        <w:t xml:space="preserve">xistence of </w:t>
      </w:r>
      <w:r>
        <w:rPr>
          <w:spacing w:val="-3"/>
        </w:rPr>
        <w:t>e</w:t>
      </w:r>
      <w:r>
        <w:t>xtinct species.</w:t>
      </w:r>
      <w:r>
        <w:rPr>
          <w:spacing w:val="-11"/>
        </w:rPr>
        <w:t xml:space="preserve"> </w:t>
      </w:r>
      <w:r>
        <w:t>As a result, changes in species and the formation of n</w:t>
      </w:r>
      <w:r>
        <w:rPr>
          <w:spacing w:val="-5"/>
        </w:rPr>
        <w:t>e</w:t>
      </w:r>
      <w:r>
        <w:t>w species can be studied.</w:t>
      </w:r>
      <w:r w:rsidR="00794FA4" w:rsidRPr="00794FA4">
        <w:rPr>
          <w:noProof/>
        </w:rPr>
        <w:t xml:space="preserve"> </w:t>
      </w:r>
    </w:p>
    <w:p w:rsidR="00F31E15" w:rsidRDefault="001E16BD">
      <w:pPr>
        <w:spacing w:before="60" w:line="250" w:lineRule="auto"/>
        <w:ind w:left="840" w:right="80" w:hanging="190"/>
        <w:sectPr w:rsidR="00F31E15" w:rsidSect="00794FA4">
          <w:footerReference w:type="default" r:id="rId9"/>
          <w:pgSz w:w="12240" w:h="15840"/>
          <w:pgMar w:top="720" w:right="720" w:bottom="720" w:left="720" w:header="0" w:footer="544" w:gutter="0"/>
          <w:pgNumType w:start="129"/>
          <w:cols w:space="720"/>
          <w:docGrid w:linePitch="272"/>
        </w:sectPr>
      </w:pPr>
      <w:r>
        <w:t xml:space="preserve">• </w:t>
      </w:r>
      <w:r>
        <w:rPr>
          <w:spacing w:val="20"/>
        </w:rPr>
        <w:t xml:space="preserve"> </w:t>
      </w:r>
      <w:r>
        <w:rPr>
          <w:spacing w:val="-4"/>
        </w:rPr>
        <w:t>F</w:t>
      </w:r>
      <w:r>
        <w:rPr>
          <w:spacing w:val="-1"/>
        </w:rPr>
        <w:t>ossi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deposit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ofte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foun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amon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sedimen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layers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deepes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fossil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represen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oldes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 xml:space="preserve">specimens. </w:t>
      </w:r>
      <w:r>
        <w:rPr>
          <w:spacing w:val="-4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4"/>
        </w:rPr>
        <w:t>e</w:t>
      </w:r>
      <w:r>
        <w:rPr>
          <w:spacing w:val="-1"/>
        </w:rPr>
        <w:t>xample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fossi</w:t>
      </w:r>
      <w:r>
        <w:t>l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rPr>
          <w:spacing w:val="-1"/>
        </w:rPr>
        <w:t>yster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rem</w:t>
      </w:r>
      <w:r>
        <w:rPr>
          <w:spacing w:val="-4"/>
        </w:rPr>
        <w:t>ov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success</w:t>
      </w:r>
      <w:r>
        <w:rPr>
          <w:spacing w:val="-6"/>
        </w:rPr>
        <w:t>i</w:t>
      </w:r>
      <w:r>
        <w:rPr>
          <w:spacing w:val="-4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layer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sedimen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sh</w:t>
      </w:r>
      <w:r>
        <w:rPr>
          <w:spacing w:val="-6"/>
        </w:rPr>
        <w:t>o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gradua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siz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rPr>
          <w:spacing w:val="-3"/>
        </w:rPr>
        <w:t>o</w:t>
      </w:r>
      <w:r>
        <w:rPr>
          <w:spacing w:val="-1"/>
        </w:rPr>
        <w:t>yste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shel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alternatin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rapi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shel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size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>r</w:t>
      </w:r>
      <w:r>
        <w:rPr>
          <w:spacing w:val="-1"/>
        </w:rPr>
        <w:t>ge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rapi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produce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-6"/>
        </w:rPr>
        <w:t>e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species.</w:t>
      </w: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before="7" w:line="220" w:lineRule="exact"/>
        <w:rPr>
          <w:sz w:val="22"/>
          <w:szCs w:val="22"/>
        </w:rPr>
      </w:pPr>
    </w:p>
    <w:p w:rsidR="00F31E15" w:rsidRDefault="00794FA4">
      <w:pPr>
        <w:spacing w:before="27" w:line="250" w:lineRule="auto"/>
        <w:ind w:left="600" w:right="171" w:hanging="270"/>
      </w:pPr>
      <w:r>
        <w:rPr>
          <w:noProof/>
        </w:rPr>
        <w:drawing>
          <wp:anchor distT="0" distB="0" distL="114300" distR="114300" simplePos="0" relativeHeight="251678208" behindDoc="1" locked="0" layoutInCell="1" allowOverlap="1" wp14:anchorId="3BB63BCC" wp14:editId="5920D03C">
            <wp:simplePos x="0" y="0"/>
            <wp:positionH relativeFrom="column">
              <wp:posOffset>4852670</wp:posOffset>
            </wp:positionH>
            <wp:positionV relativeFrom="paragraph">
              <wp:posOffset>300990</wp:posOffset>
            </wp:positionV>
            <wp:extent cx="1966595" cy="1838325"/>
            <wp:effectExtent l="0" t="0" r="0" b="0"/>
            <wp:wrapTight wrapText="bothSides">
              <wp:wrapPolygon edited="0">
                <wp:start x="0" y="0"/>
                <wp:lineTo x="0" y="21488"/>
                <wp:lineTo x="21342" y="21488"/>
                <wp:lineTo x="21342" y="0"/>
                <wp:lineTo x="0" y="0"/>
              </wp:wrapPolygon>
            </wp:wrapTight>
            <wp:docPr id="3" name="Picture 3" descr="http://www.bio.miami.edu/dana/pix/comparative_embr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io.miami.edu/dana/pix/comparative_embry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6BD">
        <w:rPr>
          <w:b/>
        </w:rPr>
        <w:t xml:space="preserve">2. </w:t>
      </w:r>
      <w:r w:rsidR="001E16BD">
        <w:rPr>
          <w:b/>
          <w:spacing w:val="20"/>
        </w:rPr>
        <w:t xml:space="preserve"> </w:t>
      </w:r>
      <w:r w:rsidR="001E16BD">
        <w:rPr>
          <w:b/>
          <w:spacing w:val="-1"/>
        </w:rPr>
        <w:t>Biogeograp</w:t>
      </w:r>
      <w:r w:rsidR="001E16BD">
        <w:rPr>
          <w:b/>
          <w:spacing w:val="-4"/>
        </w:rPr>
        <w:t>h</w:t>
      </w:r>
      <w:r w:rsidR="001E16BD">
        <w:rPr>
          <w:b/>
        </w:rPr>
        <w:t>y</w:t>
      </w:r>
      <w:r w:rsidR="001E16BD">
        <w:rPr>
          <w:b/>
          <w:spacing w:val="-2"/>
        </w:rPr>
        <w:t xml:space="preserve"> </w:t>
      </w:r>
      <w:r w:rsidR="001E16BD">
        <w:rPr>
          <w:spacing w:val="-1"/>
        </w:rPr>
        <w:t>use</w:t>
      </w:r>
      <w:r w:rsidR="001E16BD">
        <w:t>s</w:t>
      </w:r>
      <w:r w:rsidR="001E16BD">
        <w:rPr>
          <w:spacing w:val="-2"/>
        </w:rPr>
        <w:t xml:space="preserve"> </w:t>
      </w:r>
      <w:r w:rsidR="001E16BD">
        <w:rPr>
          <w:spacing w:val="-1"/>
        </w:rPr>
        <w:t>geograp</w:t>
      </w:r>
      <w:r w:rsidR="001E16BD">
        <w:rPr>
          <w:spacing w:val="-2"/>
        </w:rPr>
        <w:t>h</w:t>
      </w:r>
      <w:r w:rsidR="001E16BD">
        <w:t>y</w:t>
      </w:r>
      <w:r w:rsidR="001E16BD">
        <w:rPr>
          <w:spacing w:val="-2"/>
        </w:rPr>
        <w:t xml:space="preserve"> </w:t>
      </w:r>
      <w:r w:rsidR="001E16BD">
        <w:rPr>
          <w:spacing w:val="-1"/>
        </w:rPr>
        <w:t>t</w:t>
      </w:r>
      <w:r w:rsidR="001E16BD">
        <w:t>o</w:t>
      </w:r>
      <w:r w:rsidR="001E16BD">
        <w:rPr>
          <w:spacing w:val="-2"/>
        </w:rPr>
        <w:t xml:space="preserve"> </w:t>
      </w:r>
      <w:r w:rsidR="001E16BD">
        <w:rPr>
          <w:spacing w:val="-1"/>
        </w:rPr>
        <w:t>describ</w:t>
      </w:r>
      <w:r w:rsidR="001E16BD">
        <w:t>e</w:t>
      </w:r>
      <w:r w:rsidR="001E16BD">
        <w:rPr>
          <w:spacing w:val="-2"/>
        </w:rPr>
        <w:t xml:space="preserve"> </w:t>
      </w:r>
      <w:r w:rsidR="001E16BD">
        <w:rPr>
          <w:spacing w:val="-1"/>
        </w:rPr>
        <w:t>th</w:t>
      </w:r>
      <w:r w:rsidR="001E16BD">
        <w:t>e</w:t>
      </w:r>
      <w:r w:rsidR="001E16BD">
        <w:rPr>
          <w:spacing w:val="-2"/>
        </w:rPr>
        <w:t xml:space="preserve"> </w:t>
      </w:r>
      <w:r w:rsidR="001E16BD">
        <w:rPr>
          <w:spacing w:val="-1"/>
        </w:rPr>
        <w:t>distri</w:t>
      </w:r>
      <w:r w:rsidR="001E16BD">
        <w:rPr>
          <w:spacing w:val="-5"/>
        </w:rPr>
        <w:t>b</w:t>
      </w:r>
      <w:r w:rsidR="001E16BD">
        <w:rPr>
          <w:spacing w:val="-1"/>
        </w:rPr>
        <w:t>utio</w:t>
      </w:r>
      <w:r w:rsidR="001E16BD">
        <w:t>n</w:t>
      </w:r>
      <w:r w:rsidR="001E16BD">
        <w:rPr>
          <w:spacing w:val="-2"/>
        </w:rPr>
        <w:t xml:space="preserve"> </w:t>
      </w:r>
      <w:r w:rsidR="001E16BD">
        <w:rPr>
          <w:spacing w:val="-1"/>
        </w:rPr>
        <w:t>o</w:t>
      </w:r>
      <w:r w:rsidR="001E16BD">
        <w:t>f</w:t>
      </w:r>
      <w:r w:rsidR="001E16BD">
        <w:rPr>
          <w:spacing w:val="-2"/>
        </w:rPr>
        <w:t xml:space="preserve"> </w:t>
      </w:r>
      <w:r w:rsidR="001E16BD">
        <w:rPr>
          <w:spacing w:val="-1"/>
        </w:rPr>
        <w:t>species</w:t>
      </w:r>
      <w:r w:rsidR="001E16BD">
        <w:t>.</w:t>
      </w:r>
      <w:r w:rsidR="001E16BD">
        <w:rPr>
          <w:spacing w:val="-6"/>
        </w:rPr>
        <w:t xml:space="preserve"> </w:t>
      </w:r>
      <w:r w:rsidR="001E16BD">
        <w:rPr>
          <w:spacing w:val="-1"/>
        </w:rPr>
        <w:t>Thi</w:t>
      </w:r>
      <w:r w:rsidR="001E16BD">
        <w:t>s</w:t>
      </w:r>
      <w:r w:rsidR="001E16BD">
        <w:rPr>
          <w:spacing w:val="-2"/>
        </w:rPr>
        <w:t xml:space="preserve"> </w:t>
      </w:r>
      <w:r w:rsidR="001E16BD">
        <w:rPr>
          <w:spacing w:val="-1"/>
        </w:rPr>
        <w:t>informatio</w:t>
      </w:r>
      <w:r w:rsidR="001E16BD">
        <w:t>n</w:t>
      </w:r>
      <w:r w:rsidR="001E16BD">
        <w:rPr>
          <w:spacing w:val="-2"/>
        </w:rPr>
        <w:t xml:space="preserve"> </w:t>
      </w:r>
      <w:r w:rsidR="001E16BD">
        <w:rPr>
          <w:spacing w:val="-1"/>
        </w:rPr>
        <w:t>ha</w:t>
      </w:r>
      <w:r w:rsidR="001E16BD">
        <w:t>s</w:t>
      </w:r>
      <w:r w:rsidR="001E16BD">
        <w:rPr>
          <w:spacing w:val="-2"/>
        </w:rPr>
        <w:t xml:space="preserve"> </w:t>
      </w:r>
      <w:r w:rsidR="001E16BD">
        <w:rPr>
          <w:spacing w:val="-1"/>
        </w:rPr>
        <w:t>r</w:t>
      </w:r>
      <w:r w:rsidR="001E16BD">
        <w:rPr>
          <w:spacing w:val="-6"/>
        </w:rPr>
        <w:t>e</w:t>
      </w:r>
      <w:r w:rsidR="001E16BD">
        <w:rPr>
          <w:spacing w:val="-4"/>
        </w:rPr>
        <w:t>v</w:t>
      </w:r>
      <w:r w:rsidR="001E16BD">
        <w:rPr>
          <w:spacing w:val="-1"/>
        </w:rPr>
        <w:t>eale</w:t>
      </w:r>
      <w:r w:rsidR="001E16BD">
        <w:t>d</w:t>
      </w:r>
      <w:r w:rsidR="001E16BD">
        <w:rPr>
          <w:spacing w:val="-2"/>
        </w:rPr>
        <w:t xml:space="preserve"> </w:t>
      </w:r>
      <w:r w:rsidR="001E16BD">
        <w:rPr>
          <w:spacing w:val="-1"/>
        </w:rPr>
        <w:t>tha</w:t>
      </w:r>
      <w:r w:rsidR="001E16BD">
        <w:t>t</w:t>
      </w:r>
      <w:r w:rsidR="001E16BD">
        <w:rPr>
          <w:spacing w:val="-2"/>
        </w:rPr>
        <w:t xml:space="preserve"> </w:t>
      </w:r>
      <w:r w:rsidR="001E16BD">
        <w:rPr>
          <w:spacing w:val="-1"/>
        </w:rPr>
        <w:t>unrelated specie</w:t>
      </w:r>
      <w:r w:rsidR="001E16BD">
        <w:t>s</w:t>
      </w:r>
      <w:r w:rsidR="001E16BD">
        <w:rPr>
          <w:spacing w:val="-2"/>
        </w:rPr>
        <w:t xml:space="preserve"> </w:t>
      </w:r>
      <w:r w:rsidR="001E16BD">
        <w:rPr>
          <w:spacing w:val="-1"/>
        </w:rPr>
        <w:t>i</w:t>
      </w:r>
      <w:r w:rsidR="001E16BD">
        <w:t>n</w:t>
      </w:r>
      <w:r w:rsidR="001E16BD">
        <w:rPr>
          <w:spacing w:val="-2"/>
        </w:rPr>
        <w:t xml:space="preserve"> </w:t>
      </w:r>
      <w:r w:rsidR="001E16BD">
        <w:rPr>
          <w:spacing w:val="-1"/>
        </w:rPr>
        <w:t>di</w:t>
      </w:r>
      <w:r w:rsidR="001E16BD">
        <w:rPr>
          <w:spacing w:val="-6"/>
        </w:rPr>
        <w:t>f</w:t>
      </w:r>
      <w:r w:rsidR="001E16BD">
        <w:rPr>
          <w:spacing w:val="-1"/>
        </w:rPr>
        <w:t>feren</w:t>
      </w:r>
      <w:r w:rsidR="001E16BD">
        <w:t>t</w:t>
      </w:r>
      <w:r w:rsidR="001E16BD">
        <w:rPr>
          <w:spacing w:val="-2"/>
        </w:rPr>
        <w:t xml:space="preserve"> </w:t>
      </w:r>
      <w:r w:rsidR="001E16BD">
        <w:rPr>
          <w:spacing w:val="-1"/>
        </w:rPr>
        <w:t>r</w:t>
      </w:r>
      <w:r w:rsidR="001E16BD">
        <w:rPr>
          <w:spacing w:val="-4"/>
        </w:rPr>
        <w:t>e</w:t>
      </w:r>
      <w:r w:rsidR="001E16BD">
        <w:rPr>
          <w:spacing w:val="-1"/>
        </w:rPr>
        <w:t>gion</w:t>
      </w:r>
      <w:r w:rsidR="001E16BD">
        <w:t>s</w:t>
      </w:r>
      <w:r w:rsidR="001E16BD">
        <w:rPr>
          <w:spacing w:val="-2"/>
        </w:rPr>
        <w:t xml:space="preserve"> </w:t>
      </w:r>
      <w:r w:rsidR="001E16BD">
        <w:rPr>
          <w:spacing w:val="-1"/>
        </w:rPr>
        <w:t>o</w:t>
      </w:r>
      <w:r w:rsidR="001E16BD">
        <w:t>f</w:t>
      </w:r>
      <w:r w:rsidR="001E16BD">
        <w:rPr>
          <w:spacing w:val="-2"/>
        </w:rPr>
        <w:t xml:space="preserve"> </w:t>
      </w:r>
      <w:r w:rsidR="001E16BD">
        <w:rPr>
          <w:spacing w:val="-1"/>
        </w:rPr>
        <w:t>th</w:t>
      </w:r>
      <w:r w:rsidR="001E16BD">
        <w:t>e</w:t>
      </w:r>
      <w:r w:rsidR="001E16BD">
        <w:rPr>
          <w:spacing w:val="-2"/>
        </w:rPr>
        <w:t xml:space="preserve"> </w:t>
      </w:r>
      <w:r w:rsidR="001E16BD">
        <w:rPr>
          <w:spacing w:val="-3"/>
        </w:rPr>
        <w:t>w</w:t>
      </w:r>
      <w:r w:rsidR="001E16BD">
        <w:rPr>
          <w:spacing w:val="-1"/>
        </w:rPr>
        <w:t>orl</w:t>
      </w:r>
      <w:r w:rsidR="001E16BD">
        <w:t>d</w:t>
      </w:r>
      <w:r w:rsidR="001E16BD">
        <w:rPr>
          <w:spacing w:val="-2"/>
        </w:rPr>
        <w:t xml:space="preserve"> </w:t>
      </w:r>
      <w:r w:rsidR="001E16BD">
        <w:rPr>
          <w:spacing w:val="-1"/>
        </w:rPr>
        <w:t>loo</w:t>
      </w:r>
      <w:r w:rsidR="001E16BD">
        <w:t>k</w:t>
      </w:r>
      <w:r w:rsidR="001E16BD">
        <w:rPr>
          <w:spacing w:val="-2"/>
        </w:rPr>
        <w:t xml:space="preserve"> </w:t>
      </w:r>
      <w:r w:rsidR="001E16BD">
        <w:rPr>
          <w:spacing w:val="-1"/>
        </w:rPr>
        <w:t>ali</w:t>
      </w:r>
      <w:r w:rsidR="001E16BD">
        <w:rPr>
          <w:spacing w:val="-3"/>
        </w:rPr>
        <w:t>k</w:t>
      </w:r>
      <w:r w:rsidR="001E16BD">
        <w:t>e</w:t>
      </w:r>
      <w:r w:rsidR="001E16BD">
        <w:rPr>
          <w:spacing w:val="-2"/>
        </w:rPr>
        <w:t xml:space="preserve"> </w:t>
      </w:r>
      <w:r w:rsidR="001E16BD">
        <w:rPr>
          <w:spacing w:val="-1"/>
        </w:rPr>
        <w:t>whe</w:t>
      </w:r>
      <w:r w:rsidR="001E16BD">
        <w:t>n</w:t>
      </w:r>
      <w:r w:rsidR="001E16BD">
        <w:rPr>
          <w:spacing w:val="-2"/>
        </w:rPr>
        <w:t xml:space="preserve"> </w:t>
      </w:r>
      <w:r w:rsidR="001E16BD">
        <w:rPr>
          <w:spacing w:val="-1"/>
        </w:rPr>
        <w:t>foun</w:t>
      </w:r>
      <w:r w:rsidR="001E16BD">
        <w:t>d</w:t>
      </w:r>
      <w:r w:rsidR="001E16BD">
        <w:rPr>
          <w:spacing w:val="-2"/>
        </w:rPr>
        <w:t xml:space="preserve"> </w:t>
      </w:r>
      <w:r w:rsidR="001E16BD">
        <w:rPr>
          <w:spacing w:val="-1"/>
        </w:rPr>
        <w:t>i</w:t>
      </w:r>
      <w:r w:rsidR="001E16BD">
        <w:t>n</w:t>
      </w:r>
      <w:r w:rsidR="001E16BD">
        <w:rPr>
          <w:spacing w:val="-2"/>
        </w:rPr>
        <w:t xml:space="preserve"> </w:t>
      </w:r>
      <w:r w:rsidR="001E16BD">
        <w:rPr>
          <w:spacing w:val="-1"/>
        </w:rPr>
        <w:t>simila</w:t>
      </w:r>
      <w:r w:rsidR="001E16BD">
        <w:t>r</w:t>
      </w:r>
      <w:r w:rsidR="001E16BD">
        <w:rPr>
          <w:spacing w:val="-2"/>
        </w:rPr>
        <w:t xml:space="preserve"> </w:t>
      </w:r>
      <w:r w:rsidR="001E16BD">
        <w:rPr>
          <w:spacing w:val="-1"/>
        </w:rPr>
        <w:t>e</w:t>
      </w:r>
      <w:r w:rsidR="001E16BD">
        <w:rPr>
          <w:spacing w:val="-9"/>
        </w:rPr>
        <w:t>n</w:t>
      </w:r>
      <w:r w:rsidR="001E16BD">
        <w:rPr>
          <w:spacing w:val="-1"/>
        </w:rPr>
        <w:t>vironments</w:t>
      </w:r>
      <w:r w:rsidR="001E16BD">
        <w:t>.</w:t>
      </w:r>
      <w:r w:rsidR="001E16BD">
        <w:rPr>
          <w:spacing w:val="-6"/>
        </w:rPr>
        <w:t xml:space="preserve"> </w:t>
      </w:r>
      <w:r w:rsidR="001E16BD">
        <w:rPr>
          <w:spacing w:val="-1"/>
        </w:rPr>
        <w:t>Thi</w:t>
      </w:r>
      <w:r w:rsidR="001E16BD">
        <w:t>s</w:t>
      </w:r>
      <w:r w:rsidR="001E16BD">
        <w:rPr>
          <w:spacing w:val="-2"/>
        </w:rPr>
        <w:t xml:space="preserve"> </w:t>
      </w:r>
      <w:r w:rsidR="001E16BD">
        <w:rPr>
          <w:spacing w:val="-1"/>
        </w:rPr>
        <w:t>pr</w:t>
      </w:r>
      <w:r w:rsidR="001E16BD">
        <w:rPr>
          <w:spacing w:val="-4"/>
        </w:rPr>
        <w:t>o</w:t>
      </w:r>
      <w:r w:rsidR="001E16BD">
        <w:rPr>
          <w:spacing w:val="-1"/>
        </w:rPr>
        <w:t>vide</w:t>
      </w:r>
      <w:r w:rsidR="001E16BD">
        <w:t>s</w:t>
      </w:r>
      <w:r w:rsidR="001E16BD">
        <w:rPr>
          <w:spacing w:val="-2"/>
        </w:rPr>
        <w:t xml:space="preserve"> </w:t>
      </w:r>
      <w:r w:rsidR="001E16BD">
        <w:rPr>
          <w:spacing w:val="-1"/>
        </w:rPr>
        <w:t>stron</w:t>
      </w:r>
      <w:r w:rsidR="001E16BD">
        <w:t>g</w:t>
      </w:r>
      <w:r w:rsidR="001E16BD">
        <w:rPr>
          <w:spacing w:val="-2"/>
        </w:rPr>
        <w:t xml:space="preserve"> </w:t>
      </w:r>
      <w:r w:rsidR="001E16BD">
        <w:rPr>
          <w:spacing w:val="-6"/>
        </w:rPr>
        <w:t>e</w:t>
      </w:r>
      <w:r w:rsidR="001E16BD">
        <w:rPr>
          <w:spacing w:val="-1"/>
        </w:rPr>
        <w:t>vi</w:t>
      </w:r>
      <w:r w:rsidR="001E16BD">
        <w:t xml:space="preserve">- </w:t>
      </w:r>
      <w:r w:rsidR="001E16BD">
        <w:rPr>
          <w:spacing w:val="-1"/>
        </w:rPr>
        <w:t>denc</w:t>
      </w:r>
      <w:r w:rsidR="001E16BD">
        <w:t>e</w:t>
      </w:r>
      <w:r w:rsidR="001E16BD">
        <w:rPr>
          <w:spacing w:val="-2"/>
        </w:rPr>
        <w:t xml:space="preserve"> </w:t>
      </w:r>
      <w:r w:rsidR="001E16BD">
        <w:rPr>
          <w:spacing w:val="-1"/>
        </w:rPr>
        <w:t>fo</w:t>
      </w:r>
      <w:r w:rsidR="001E16BD">
        <w:t>r</w:t>
      </w:r>
      <w:r w:rsidR="001E16BD">
        <w:rPr>
          <w:spacing w:val="-2"/>
        </w:rPr>
        <w:t xml:space="preserve"> </w:t>
      </w:r>
      <w:r w:rsidR="001E16BD">
        <w:rPr>
          <w:spacing w:val="-1"/>
        </w:rPr>
        <w:t>th</w:t>
      </w:r>
      <w:r w:rsidR="001E16BD">
        <w:t>e</w:t>
      </w:r>
      <w:r w:rsidR="001E16BD">
        <w:rPr>
          <w:spacing w:val="-2"/>
        </w:rPr>
        <w:t xml:space="preserve"> </w:t>
      </w:r>
      <w:r w:rsidR="001E16BD">
        <w:rPr>
          <w:spacing w:val="-1"/>
        </w:rPr>
        <w:t>rol</w:t>
      </w:r>
      <w:r w:rsidR="001E16BD">
        <w:t>e</w:t>
      </w:r>
      <w:r w:rsidR="001E16BD">
        <w:rPr>
          <w:spacing w:val="-2"/>
        </w:rPr>
        <w:t xml:space="preserve"> </w:t>
      </w:r>
      <w:r w:rsidR="001E16BD">
        <w:rPr>
          <w:spacing w:val="-1"/>
        </w:rPr>
        <w:t>o</w:t>
      </w:r>
      <w:r w:rsidR="001E16BD">
        <w:t>f</w:t>
      </w:r>
      <w:r w:rsidR="001E16BD">
        <w:rPr>
          <w:spacing w:val="-2"/>
        </w:rPr>
        <w:t xml:space="preserve"> </w:t>
      </w:r>
      <w:r w:rsidR="001E16BD">
        <w:rPr>
          <w:spacing w:val="-1"/>
        </w:rPr>
        <w:t>natura</w:t>
      </w:r>
      <w:r w:rsidR="001E16BD">
        <w:t>l</w:t>
      </w:r>
      <w:r w:rsidR="001E16BD">
        <w:rPr>
          <w:spacing w:val="-2"/>
        </w:rPr>
        <w:t xml:space="preserve"> </w:t>
      </w:r>
      <w:r w:rsidR="001E16BD">
        <w:rPr>
          <w:spacing w:val="-1"/>
        </w:rPr>
        <w:t>selectio</w:t>
      </w:r>
      <w:r w:rsidR="001E16BD">
        <w:t>n</w:t>
      </w:r>
      <w:r w:rsidR="001E16BD">
        <w:rPr>
          <w:spacing w:val="-2"/>
        </w:rPr>
        <w:t xml:space="preserve"> </w:t>
      </w:r>
      <w:r w:rsidR="001E16BD">
        <w:rPr>
          <w:spacing w:val="-1"/>
        </w:rPr>
        <w:t>i</w:t>
      </w:r>
      <w:r w:rsidR="001E16BD">
        <w:t>n</w:t>
      </w:r>
      <w:r w:rsidR="001E16BD">
        <w:rPr>
          <w:spacing w:val="-2"/>
        </w:rPr>
        <w:t xml:space="preserve"> </w:t>
      </w:r>
      <w:r w:rsidR="001E16BD">
        <w:rPr>
          <w:spacing w:val="-6"/>
        </w:rPr>
        <w:t>e</w:t>
      </w:r>
      <w:r w:rsidR="001E16BD">
        <w:rPr>
          <w:spacing w:val="-5"/>
        </w:rPr>
        <w:t>v</w:t>
      </w:r>
      <w:r w:rsidR="001E16BD">
        <w:rPr>
          <w:spacing w:val="-1"/>
        </w:rPr>
        <w:t>olution.</w:t>
      </w:r>
    </w:p>
    <w:p w:rsidR="00F31E15" w:rsidRDefault="001E16BD">
      <w:pPr>
        <w:spacing w:before="60" w:line="250" w:lineRule="auto"/>
        <w:ind w:left="840" w:right="377" w:hanging="190"/>
      </w:pPr>
      <w:r>
        <w:t xml:space="preserve">• </w:t>
      </w:r>
      <w:r>
        <w:rPr>
          <w:spacing w:val="20"/>
        </w:rPr>
        <w:t xml:space="preserve"> </w:t>
      </w:r>
      <w:r>
        <w:t xml:space="preserve">Rabbits did </w:t>
      </w:r>
      <w:r>
        <w:t xml:space="preserve">not </w:t>
      </w:r>
      <w:r>
        <w:rPr>
          <w:spacing w:val="-3"/>
        </w:rPr>
        <w:t>e</w:t>
      </w:r>
      <w:r>
        <w:t>xist in</w:t>
      </w:r>
      <w:r>
        <w:rPr>
          <w:spacing w:val="-11"/>
        </w:rPr>
        <w:t xml:space="preserve"> </w:t>
      </w:r>
      <w:r>
        <w:t>Australia until introduced by humans.</w:t>
      </w:r>
      <w:r>
        <w:rPr>
          <w:spacing w:val="-11"/>
        </w:rPr>
        <w:t xml:space="preserve"> </w:t>
      </w:r>
      <w:r>
        <w:t>A nat</w:t>
      </w:r>
      <w:r>
        <w:rPr>
          <w:spacing w:val="-5"/>
        </w:rPr>
        <w:t>i</w:t>
      </w:r>
      <w:r>
        <w:rPr>
          <w:spacing w:val="-3"/>
        </w:rPr>
        <w:t>v</w:t>
      </w:r>
      <w:r>
        <w:t>e</w:t>
      </w:r>
      <w:r>
        <w:rPr>
          <w:spacing w:val="-11"/>
        </w:rPr>
        <w:t xml:space="preserve"> </w:t>
      </w:r>
      <w:r>
        <w:t xml:space="preserve">Australian hare </w:t>
      </w:r>
      <w:r>
        <w:rPr>
          <w:spacing w:val="-2"/>
        </w:rPr>
        <w:t>w</w:t>
      </w:r>
      <w:r>
        <w:t>allaby resembles a rabbit both in structure and habit.</w:t>
      </w:r>
      <w:r>
        <w:rPr>
          <w:spacing w:val="-11"/>
        </w:rPr>
        <w:t xml:space="preserve"> </w:t>
      </w:r>
      <w:r>
        <w:t>As similar as these t</w:t>
      </w:r>
      <w:r>
        <w:rPr>
          <w:spacing w:val="-2"/>
        </w:rPr>
        <w:t>w</w:t>
      </w:r>
      <w:r>
        <w:t>o animals appea</w:t>
      </w:r>
      <w:r>
        <w:rPr>
          <w:spacing w:val="-8"/>
        </w:rPr>
        <w:t>r</w:t>
      </w:r>
      <w:r>
        <w:t>, th</w:t>
      </w:r>
      <w:r>
        <w:rPr>
          <w:spacing w:val="-3"/>
        </w:rPr>
        <w:t>e</w:t>
      </w:r>
      <w:r>
        <w:t>y are not that closely related.</w:t>
      </w:r>
    </w:p>
    <w:p w:rsidR="00F31E15" w:rsidRDefault="001E16BD">
      <w:pPr>
        <w:spacing w:line="250" w:lineRule="auto"/>
        <w:ind w:left="840" w:right="121"/>
      </w:pPr>
      <w:r>
        <w:t xml:space="preserve">The rabbit is a placental mammal, while the </w:t>
      </w:r>
      <w:r>
        <w:rPr>
          <w:spacing w:val="-2"/>
        </w:rPr>
        <w:t>w</w:t>
      </w:r>
      <w:r>
        <w:t>allaby is a marsupial mammal.</w:t>
      </w:r>
      <w:r>
        <w:rPr>
          <w:spacing w:val="-4"/>
        </w:rPr>
        <w:t xml:space="preserve"> </w:t>
      </w:r>
      <w:r>
        <w:t>The fetus of a placental mammal d</w:t>
      </w:r>
      <w:r>
        <w:rPr>
          <w:spacing w:val="-5"/>
        </w:rPr>
        <w:t>e</w:t>
      </w:r>
      <w:r>
        <w:rPr>
          <w:spacing w:val="-3"/>
        </w:rPr>
        <w:t>v</w:t>
      </w:r>
      <w:r>
        <w:t>elops in the female uterus, obtaining nourishment from the mother through the placenta.</w:t>
      </w:r>
      <w:r>
        <w:rPr>
          <w:spacing w:val="-4"/>
        </w:rPr>
        <w:t xml:space="preserve"> </w:t>
      </w:r>
      <w:r>
        <w:t>The fetus of a marsupial le</w:t>
      </w:r>
      <w:r>
        <w:rPr>
          <w:spacing w:val="-4"/>
        </w:rPr>
        <w:t>a</w:t>
      </w:r>
      <w:r>
        <w:rPr>
          <w:spacing w:val="-3"/>
        </w:rPr>
        <w:t>v</w:t>
      </w:r>
      <w:r>
        <w:t>es the mother</w:t>
      </w:r>
      <w:r>
        <w:rPr>
          <w:spacing w:val="-11"/>
        </w:rPr>
        <w:t>’</w:t>
      </w:r>
      <w:r>
        <w:t>s uterus at an early stage of d</w:t>
      </w:r>
      <w:r>
        <w:rPr>
          <w:spacing w:val="-5"/>
        </w:rPr>
        <w:t>e</w:t>
      </w:r>
      <w:r>
        <w:rPr>
          <w:spacing w:val="-3"/>
        </w:rPr>
        <w:t>v</w:t>
      </w:r>
      <w:r>
        <w:t xml:space="preserve">elopment and completes the </w:t>
      </w:r>
      <w:r>
        <w:t>remaining d</w:t>
      </w:r>
      <w:r>
        <w:rPr>
          <w:spacing w:val="-5"/>
        </w:rPr>
        <w:t>e</w:t>
      </w:r>
      <w:r>
        <w:rPr>
          <w:spacing w:val="-3"/>
        </w:rPr>
        <w:t>v</w:t>
      </w:r>
      <w:r>
        <w:t>elop- ment while attached to a teat in the abdominal pouch.</w:t>
      </w:r>
      <w:r>
        <w:rPr>
          <w:spacing w:val="-4"/>
        </w:rPr>
        <w:t xml:space="preserve"> </w:t>
      </w:r>
      <w:r>
        <w:t xml:space="preserve">The great similarity of the rabbit and the </w:t>
      </w:r>
      <w:r>
        <w:rPr>
          <w:spacing w:val="-2"/>
        </w:rPr>
        <w:t>w</w:t>
      </w:r>
      <w:r>
        <w:t>allaby is the result of natural selection.</w:t>
      </w:r>
    </w:p>
    <w:p w:rsidR="00F31E15" w:rsidRDefault="001E16BD">
      <w:pPr>
        <w:spacing w:before="60" w:line="250" w:lineRule="auto"/>
        <w:ind w:left="600" w:right="585" w:hanging="270"/>
      </w:pPr>
      <w:r>
        <w:rPr>
          <w:b/>
        </w:rPr>
        <w:t xml:space="preserve">3. </w:t>
      </w:r>
      <w:r>
        <w:rPr>
          <w:b/>
          <w:spacing w:val="20"/>
        </w:rPr>
        <w:t xml:space="preserve"> </w:t>
      </w:r>
      <w:r>
        <w:rPr>
          <w:b/>
        </w:rPr>
        <w:t>Embr</w:t>
      </w:r>
      <w:r>
        <w:rPr>
          <w:b/>
          <w:spacing w:val="-5"/>
        </w:rPr>
        <w:t>y</w:t>
      </w:r>
      <w:r>
        <w:rPr>
          <w:b/>
        </w:rPr>
        <w:t xml:space="preserve">ology </w:t>
      </w:r>
      <w:r>
        <w:t>r</w:t>
      </w:r>
      <w:r>
        <w:rPr>
          <w:spacing w:val="-5"/>
        </w:rPr>
        <w:t>e</w:t>
      </w:r>
      <w:r>
        <w:rPr>
          <w:spacing w:val="-3"/>
        </w:rPr>
        <w:t>v</w:t>
      </w:r>
      <w:r>
        <w:t>eals similar stages in d</w:t>
      </w:r>
      <w:r>
        <w:rPr>
          <w:spacing w:val="-5"/>
        </w:rPr>
        <w:t>e</w:t>
      </w:r>
      <w:r>
        <w:rPr>
          <w:spacing w:val="-3"/>
        </w:rPr>
        <w:t>v</w:t>
      </w:r>
      <w:r>
        <w:t>elopment (</w:t>
      </w:r>
      <w:r>
        <w:rPr>
          <w:b/>
        </w:rPr>
        <w:t>ontogeny</w:t>
      </w:r>
      <w:r>
        <w:t>) among related species.</w:t>
      </w:r>
      <w:r>
        <w:rPr>
          <w:spacing w:val="-4"/>
        </w:rPr>
        <w:t xml:space="preserve"> </w:t>
      </w:r>
      <w:r>
        <w:t xml:space="preserve">The </w:t>
      </w:r>
      <w:r>
        <w:t xml:space="preserve">similarities help establish </w:t>
      </w:r>
      <w:r>
        <w:rPr>
          <w:spacing w:val="-5"/>
        </w:rPr>
        <w:t>e</w:t>
      </w:r>
      <w:r>
        <w:rPr>
          <w:spacing w:val="-4"/>
        </w:rPr>
        <w:t>v</w:t>
      </w:r>
      <w:r>
        <w:t>olutionary relationships (</w:t>
      </w:r>
      <w:r>
        <w:rPr>
          <w:b/>
        </w:rPr>
        <w:t>p</w:t>
      </w:r>
      <w:r>
        <w:rPr>
          <w:b/>
          <w:spacing w:val="-3"/>
        </w:rPr>
        <w:t>h</w:t>
      </w:r>
      <w:r>
        <w:rPr>
          <w:b/>
        </w:rPr>
        <w:t>ylogeny</w:t>
      </w:r>
      <w:r>
        <w:t>).</w:t>
      </w:r>
      <w:r w:rsidR="00794FA4" w:rsidRPr="00794FA4">
        <w:rPr>
          <w:noProof/>
        </w:rPr>
        <w:t xml:space="preserve"> </w:t>
      </w:r>
    </w:p>
    <w:p w:rsidR="00F31E15" w:rsidRDefault="001E16BD">
      <w:pPr>
        <w:spacing w:before="60"/>
        <w:ind w:left="650"/>
      </w:pPr>
      <w:r>
        <w:t xml:space="preserve">• </w:t>
      </w:r>
      <w:r>
        <w:rPr>
          <w:spacing w:val="20"/>
        </w:rPr>
        <w:t xml:space="preserve"> </w:t>
      </w:r>
      <w:r>
        <w:t xml:space="preserve">Gill slits and tails are found in </w:t>
      </w:r>
      <w:r>
        <w:rPr>
          <w:spacing w:val="-4"/>
        </w:rPr>
        <w:t>f</w:t>
      </w:r>
      <w:r>
        <w:t>ish, chic</w:t>
      </w:r>
      <w:r>
        <w:rPr>
          <w:spacing w:val="-2"/>
        </w:rPr>
        <w:t>k</w:t>
      </w:r>
      <w:r>
        <w:t>en, pig, and human embryos.</w:t>
      </w:r>
    </w:p>
    <w:p w:rsidR="00F31E15" w:rsidRDefault="001E16BD">
      <w:pPr>
        <w:spacing w:before="70" w:line="250" w:lineRule="auto"/>
        <w:ind w:left="600" w:right="100" w:hanging="270"/>
      </w:pPr>
      <w:r>
        <w:rPr>
          <w:b/>
        </w:rPr>
        <w:t xml:space="preserve">4. </w:t>
      </w:r>
      <w:r>
        <w:rPr>
          <w:b/>
          <w:spacing w:val="20"/>
        </w:rPr>
        <w:t xml:space="preserve"> </w:t>
      </w:r>
      <w:r>
        <w:rPr>
          <w:b/>
        </w:rPr>
        <w:t>Comparat</w:t>
      </w:r>
      <w:r>
        <w:rPr>
          <w:b/>
          <w:spacing w:val="-2"/>
        </w:rPr>
        <w:t>iv</w:t>
      </w:r>
      <w:r>
        <w:rPr>
          <w:b/>
        </w:rPr>
        <w:t xml:space="preserve">e anatomy </w:t>
      </w:r>
      <w:r>
        <w:t>describes t</w:t>
      </w:r>
      <w:r>
        <w:rPr>
          <w:spacing w:val="-2"/>
        </w:rPr>
        <w:t>w</w:t>
      </w:r>
      <w:r>
        <w:t>o kinds of structures that contri</w:t>
      </w:r>
      <w:r>
        <w:rPr>
          <w:spacing w:val="-4"/>
        </w:rPr>
        <w:t>b</w:t>
      </w:r>
      <w:r>
        <w:t>ute to the identi</w:t>
      </w:r>
      <w:r>
        <w:rPr>
          <w:spacing w:val="-4"/>
        </w:rPr>
        <w:t>f</w:t>
      </w:r>
      <w:r>
        <w:t xml:space="preserve">ication of </w:t>
      </w:r>
      <w:r>
        <w:rPr>
          <w:spacing w:val="-5"/>
        </w:rPr>
        <w:t>e</w:t>
      </w:r>
      <w:r>
        <w:rPr>
          <w:spacing w:val="-4"/>
        </w:rPr>
        <w:t>v</w:t>
      </w:r>
      <w:r>
        <w:t xml:space="preserve">olutionary </w:t>
      </w:r>
      <w:r>
        <w:t>rela- tionships among species.</w:t>
      </w:r>
      <w:r w:rsidR="00794FA4" w:rsidRPr="00794FA4">
        <w:rPr>
          <w:noProof/>
        </w:rPr>
        <w:t xml:space="preserve"> </w:t>
      </w:r>
    </w:p>
    <w:p w:rsidR="00F31E15" w:rsidRDefault="00794FA4">
      <w:pPr>
        <w:spacing w:before="60" w:line="250" w:lineRule="auto"/>
        <w:ind w:left="840" w:right="113" w:hanging="190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A6311B7" wp14:editId="35AB6EAD">
            <wp:simplePos x="0" y="0"/>
            <wp:positionH relativeFrom="column">
              <wp:posOffset>4142740</wp:posOffset>
            </wp:positionH>
            <wp:positionV relativeFrom="paragraph">
              <wp:posOffset>125095</wp:posOffset>
            </wp:positionV>
            <wp:extent cx="2733675" cy="1395095"/>
            <wp:effectExtent l="0" t="0" r="0" b="0"/>
            <wp:wrapTight wrapText="bothSides">
              <wp:wrapPolygon edited="0">
                <wp:start x="0" y="0"/>
                <wp:lineTo x="0" y="21236"/>
                <wp:lineTo x="21525" y="21236"/>
                <wp:lineTo x="21525" y="0"/>
                <wp:lineTo x="0" y="0"/>
              </wp:wrapPolygon>
            </wp:wrapTight>
            <wp:docPr id="4" name="Picture 4" descr="F:\Bio AP Discs\Chapter_22\B_Jpeg_Images\22_Labeled_Images\22_17HomologousForelimbs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Bio AP Discs\Chapter_22\B_Jpeg_Images\22_Labeled_Images\22_17HomologousForelimbs-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3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6BD">
        <w:t xml:space="preserve">• </w:t>
      </w:r>
      <w:r w:rsidR="001E16BD">
        <w:rPr>
          <w:spacing w:val="20"/>
        </w:rPr>
        <w:t xml:space="preserve"> </w:t>
      </w:r>
      <w:r w:rsidR="001E16BD">
        <w:rPr>
          <w:b/>
        </w:rPr>
        <w:t>Homologous structu</w:t>
      </w:r>
      <w:r w:rsidR="001E16BD">
        <w:rPr>
          <w:b/>
          <w:spacing w:val="-4"/>
        </w:rPr>
        <w:t>r</w:t>
      </w:r>
      <w:r w:rsidR="001E16BD">
        <w:rPr>
          <w:b/>
        </w:rPr>
        <w:t xml:space="preserve">es </w:t>
      </w:r>
      <w:r w:rsidR="001E16BD">
        <w:t>are body parts that resemble one another in di</w:t>
      </w:r>
      <w:r w:rsidR="001E16BD">
        <w:rPr>
          <w:spacing w:val="-5"/>
        </w:rPr>
        <w:t>f</w:t>
      </w:r>
      <w:r w:rsidR="001E16BD">
        <w:t>ferent species because th</w:t>
      </w:r>
      <w:r w:rsidR="001E16BD">
        <w:rPr>
          <w:spacing w:val="-3"/>
        </w:rPr>
        <w:t>e</w:t>
      </w:r>
      <w:r w:rsidR="001E16BD">
        <w:t>y h</w:t>
      </w:r>
      <w:r w:rsidR="001E16BD">
        <w:rPr>
          <w:spacing w:val="-4"/>
        </w:rPr>
        <w:t>a</w:t>
      </w:r>
      <w:r w:rsidR="001E16BD">
        <w:rPr>
          <w:spacing w:val="-3"/>
        </w:rPr>
        <w:t>v</w:t>
      </w:r>
      <w:r w:rsidR="001E16BD">
        <w:t xml:space="preserve">e </w:t>
      </w:r>
      <w:r w:rsidR="001E16BD">
        <w:rPr>
          <w:spacing w:val="-5"/>
        </w:rPr>
        <w:t>e</w:t>
      </w:r>
      <w:r w:rsidR="001E16BD">
        <w:rPr>
          <w:spacing w:val="-4"/>
        </w:rPr>
        <w:t>v</w:t>
      </w:r>
      <w:r w:rsidR="001E16BD">
        <w:t>ol</w:t>
      </w:r>
      <w:r w:rsidR="001E16BD">
        <w:rPr>
          <w:spacing w:val="-3"/>
        </w:rPr>
        <w:t>v</w:t>
      </w:r>
      <w:r w:rsidR="001E16BD">
        <w:t>ed from a common ancesto</w:t>
      </w:r>
      <w:r w:rsidR="001E16BD">
        <w:rPr>
          <w:spacing w:val="-11"/>
        </w:rPr>
        <w:t>r</w:t>
      </w:r>
      <w:r w:rsidR="001E16BD">
        <w:t>. Because anatomy may be modi</w:t>
      </w:r>
      <w:r w:rsidR="001E16BD">
        <w:rPr>
          <w:spacing w:val="-4"/>
        </w:rPr>
        <w:t>f</w:t>
      </w:r>
      <w:r w:rsidR="001E16BD">
        <w:t>ied for surv</w:t>
      </w:r>
      <w:r w:rsidR="001E16BD">
        <w:rPr>
          <w:spacing w:val="-5"/>
        </w:rPr>
        <w:t>iv</w:t>
      </w:r>
      <w:r w:rsidR="001E16BD">
        <w:t>al in speci</w:t>
      </w:r>
      <w:r w:rsidR="001E16BD">
        <w:rPr>
          <w:spacing w:val="-4"/>
        </w:rPr>
        <w:t>f</w:t>
      </w:r>
      <w:r w:rsidR="001E16BD">
        <w:t>ic e</w:t>
      </w:r>
      <w:r w:rsidR="001E16BD">
        <w:rPr>
          <w:spacing w:val="-8"/>
        </w:rPr>
        <w:t>n</w:t>
      </w:r>
      <w:r w:rsidR="001E16BD">
        <w:t xml:space="preserve">vironments, homologous </w:t>
      </w:r>
      <w:r w:rsidR="001E16BD">
        <w:t>structures may look di</w:t>
      </w:r>
      <w:r w:rsidR="001E16BD">
        <w:rPr>
          <w:spacing w:val="-5"/>
        </w:rPr>
        <w:t>f</w:t>
      </w:r>
      <w:r w:rsidR="001E16BD">
        <w:t xml:space="preserve">ferent, </w:t>
      </w:r>
      <w:r w:rsidR="001E16BD">
        <w:rPr>
          <w:spacing w:val="-4"/>
        </w:rPr>
        <w:t>b</w:t>
      </w:r>
      <w:r w:rsidR="001E16BD">
        <w:t>ut will resemble one another in pattern (h</w:t>
      </w:r>
      <w:r w:rsidR="001E16BD">
        <w:rPr>
          <w:spacing w:val="-5"/>
        </w:rPr>
        <w:t>o</w:t>
      </w:r>
      <w:r w:rsidR="001E16BD">
        <w:t>w th</w:t>
      </w:r>
      <w:r w:rsidR="001E16BD">
        <w:rPr>
          <w:spacing w:val="-3"/>
        </w:rPr>
        <w:t>e</w:t>
      </w:r>
      <w:r w:rsidR="001E16BD">
        <w:t>y are put to- gether).</w:t>
      </w:r>
      <w:r w:rsidR="001E16BD">
        <w:rPr>
          <w:spacing w:val="-4"/>
        </w:rPr>
        <w:t xml:space="preserve"> </w:t>
      </w:r>
      <w:r w:rsidR="001E16BD">
        <w:t>The forelimbs of cats, bats, whales, and humans are homologous because th</w:t>
      </w:r>
      <w:r w:rsidR="001E16BD">
        <w:rPr>
          <w:spacing w:val="-3"/>
        </w:rPr>
        <w:t>e</w:t>
      </w:r>
      <w:r w:rsidR="001E16BD">
        <w:t>y h</w:t>
      </w:r>
      <w:r w:rsidR="001E16BD">
        <w:rPr>
          <w:spacing w:val="-4"/>
        </w:rPr>
        <w:t>a</w:t>
      </w:r>
      <w:r w:rsidR="001E16BD">
        <w:rPr>
          <w:spacing w:val="-3"/>
        </w:rPr>
        <w:t>v</w:t>
      </w:r>
      <w:r w:rsidR="001E16BD">
        <w:t xml:space="preserve">e all </w:t>
      </w:r>
      <w:r w:rsidR="001E16BD">
        <w:rPr>
          <w:spacing w:val="-5"/>
        </w:rPr>
        <w:t>e</w:t>
      </w:r>
      <w:r w:rsidR="001E16BD">
        <w:rPr>
          <w:spacing w:val="-4"/>
        </w:rPr>
        <w:t>v</w:t>
      </w:r>
      <w:r w:rsidR="001E16BD">
        <w:t>ol</w:t>
      </w:r>
      <w:r w:rsidR="001E16BD">
        <w:rPr>
          <w:spacing w:val="-3"/>
        </w:rPr>
        <w:t>v</w:t>
      </w:r>
      <w:r w:rsidR="001E16BD">
        <w:t>ed from a common ancestral mammal.</w:t>
      </w:r>
    </w:p>
    <w:p w:rsidR="00F31E15" w:rsidRDefault="001E16BD">
      <w:pPr>
        <w:spacing w:before="60" w:line="250" w:lineRule="auto"/>
        <w:ind w:left="840" w:right="137" w:hanging="190"/>
      </w:pPr>
      <w:r>
        <w:t xml:space="preserve">• </w:t>
      </w:r>
      <w:r>
        <w:rPr>
          <w:spacing w:val="20"/>
        </w:rPr>
        <w:t xml:space="preserve"> </w:t>
      </w:r>
      <w:r>
        <w:rPr>
          <w:b/>
          <w:spacing w:val="-1"/>
        </w:rPr>
        <w:t>Analogou</w:t>
      </w:r>
      <w:r>
        <w:rPr>
          <w:b/>
        </w:rPr>
        <w:t>s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structu</w:t>
      </w:r>
      <w:r>
        <w:rPr>
          <w:b/>
          <w:spacing w:val="-5"/>
        </w:rPr>
        <w:t>r</w:t>
      </w:r>
      <w:r>
        <w:rPr>
          <w:b/>
          <w:spacing w:val="-1"/>
        </w:rPr>
        <w:t>e</w:t>
      </w:r>
      <w:r>
        <w:rPr>
          <w:b/>
        </w:rPr>
        <w:t>s</w:t>
      </w:r>
      <w:r>
        <w:rPr>
          <w:b/>
          <w:spacing w:val="-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bod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resembl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anothe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>f</w:t>
      </w:r>
      <w:r>
        <w:rPr>
          <w:spacing w:val="-1"/>
        </w:rPr>
        <w:t>feren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species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becaus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rPr>
          <w:spacing w:val="-4"/>
        </w:rPr>
        <w:t>e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rPr>
          <w:spacing w:val="-5"/>
        </w:rPr>
        <w:t>a</w:t>
      </w:r>
      <w:r>
        <w:rPr>
          <w:spacing w:val="-4"/>
        </w:rPr>
        <w:t>v</w:t>
      </w:r>
      <w:r>
        <w:t xml:space="preserve">e </w:t>
      </w:r>
      <w:r>
        <w:rPr>
          <w:spacing w:val="-6"/>
        </w:rPr>
        <w:t>e</w:t>
      </w:r>
      <w:r>
        <w:rPr>
          <w:spacing w:val="-5"/>
        </w:rPr>
        <w:t>v</w:t>
      </w:r>
      <w:r>
        <w:rPr>
          <w:spacing w:val="-1"/>
        </w:rPr>
        <w:t>ol</w:t>
      </w:r>
      <w:r>
        <w:rPr>
          <w:spacing w:val="-4"/>
        </w:rPr>
        <w:t>v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commo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ancesto</w:t>
      </w:r>
      <w:r>
        <w:rPr>
          <w:spacing w:val="-9"/>
        </w:rPr>
        <w:t>r</w:t>
      </w:r>
      <w:r>
        <w:t>,</w:t>
      </w:r>
      <w:r>
        <w:rPr>
          <w:spacing w:val="-2"/>
        </w:rPr>
        <w:t xml:space="preserve"> </w:t>
      </w:r>
      <w:r>
        <w:rPr>
          <w:spacing w:val="-5"/>
        </w:rP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becaus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rPr>
          <w:spacing w:val="-4"/>
        </w:rPr>
        <w:t>e</w:t>
      </w:r>
      <w:r>
        <w:t>y</w:t>
      </w:r>
      <w:r>
        <w:rPr>
          <w:spacing w:val="-2"/>
        </w:rPr>
        <w:t xml:space="preserve"> </w:t>
      </w:r>
      <w:r>
        <w:rPr>
          <w:spacing w:val="-6"/>
        </w:rPr>
        <w:t>e</w:t>
      </w:r>
      <w:r>
        <w:rPr>
          <w:spacing w:val="-5"/>
        </w:rPr>
        <w:t>v</w:t>
      </w:r>
      <w:r>
        <w:rPr>
          <w:spacing w:val="-1"/>
        </w:rPr>
        <w:t>ol</w:t>
      </w:r>
      <w:r>
        <w:rPr>
          <w:spacing w:val="-4"/>
        </w:rPr>
        <w:t>v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independentl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adaptation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>n</w:t>
      </w:r>
      <w:r>
        <w:rPr>
          <w:spacing w:val="-1"/>
        </w:rPr>
        <w:t>vironments. Th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f</w:t>
      </w:r>
      <w:r>
        <w:rPr>
          <w:spacing w:val="-1"/>
        </w:rPr>
        <w:t>in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bod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shape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sharks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penguins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porpoise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analogou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becaus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rPr>
          <w:spacing w:val="-4"/>
        </w:rPr>
        <w:t>e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adaptation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to swimming.</w:t>
      </w:r>
    </w:p>
    <w:p w:rsidR="00F31E15" w:rsidRDefault="001E16BD">
      <w:pPr>
        <w:spacing w:before="60" w:line="250" w:lineRule="auto"/>
        <w:ind w:left="600" w:right="195" w:hanging="270"/>
      </w:pPr>
      <w:r>
        <w:rPr>
          <w:b/>
        </w:rPr>
        <w:t xml:space="preserve">5. </w:t>
      </w:r>
      <w:r>
        <w:rPr>
          <w:b/>
          <w:spacing w:val="20"/>
        </w:rPr>
        <w:t xml:space="preserve"> </w:t>
      </w:r>
      <w:r>
        <w:rPr>
          <w:b/>
        </w:rPr>
        <w:t xml:space="preserve">Molecular biology </w:t>
      </w:r>
      <w:r>
        <w:rPr>
          <w:spacing w:val="-3"/>
        </w:rPr>
        <w:t>e</w:t>
      </w:r>
      <w:r>
        <w:t>xamines the nucleotide and amino acid sequences of D</w:t>
      </w:r>
      <w:r>
        <w:rPr>
          <w:spacing w:val="-7"/>
        </w:rPr>
        <w:t>N</w:t>
      </w:r>
      <w:r>
        <w:t>A and proteins from di</w:t>
      </w:r>
      <w:r>
        <w:rPr>
          <w:spacing w:val="-5"/>
        </w:rPr>
        <w:t>f</w:t>
      </w:r>
      <w:r>
        <w:t xml:space="preserve">ferent species. Closely related species share higher percentages of sequences than species distantly </w:t>
      </w:r>
      <w:r>
        <w:t>related. In addition, all l</w:t>
      </w:r>
      <w:r>
        <w:rPr>
          <w:spacing w:val="-5"/>
        </w:rPr>
        <w:t>i</w:t>
      </w:r>
      <w:r>
        <w:t>ving things share the same genetic code.</w:t>
      </w:r>
      <w:r>
        <w:rPr>
          <w:spacing w:val="-4"/>
        </w:rPr>
        <w:t xml:space="preserve"> </w:t>
      </w:r>
      <w:r>
        <w:t xml:space="preserve">This data strongly </w:t>
      </w:r>
      <w:r>
        <w:rPr>
          <w:spacing w:val="-2"/>
        </w:rPr>
        <w:t>f</w:t>
      </w:r>
      <w:r>
        <w:rPr>
          <w:spacing w:val="-4"/>
        </w:rPr>
        <w:t>av</w:t>
      </w:r>
      <w:r>
        <w:t xml:space="preserve">ors </w:t>
      </w:r>
      <w:r>
        <w:rPr>
          <w:spacing w:val="-5"/>
        </w:rPr>
        <w:t>e</w:t>
      </w:r>
      <w:r>
        <w:rPr>
          <w:spacing w:val="-4"/>
        </w:rPr>
        <w:t>v</w:t>
      </w:r>
      <w:r>
        <w:t>olution of di</w:t>
      </w:r>
      <w:r>
        <w:rPr>
          <w:spacing w:val="-5"/>
        </w:rPr>
        <w:t>f</w:t>
      </w:r>
      <w:r>
        <w:t>ferent species through modi</w:t>
      </w:r>
      <w:r>
        <w:rPr>
          <w:spacing w:val="-4"/>
        </w:rPr>
        <w:t>f</w:t>
      </w:r>
      <w:r>
        <w:t>ication of ancestral genetic information.</w:t>
      </w:r>
    </w:p>
    <w:p w:rsidR="00F31E15" w:rsidRDefault="001E16BD">
      <w:pPr>
        <w:spacing w:before="60"/>
        <w:ind w:left="650"/>
        <w:rPr>
          <w:spacing w:val="-1"/>
        </w:rPr>
      </w:pPr>
      <w:r>
        <w:t xml:space="preserve">• </w:t>
      </w:r>
      <w:r>
        <w:rPr>
          <w:spacing w:val="2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98</w:t>
      </w:r>
      <w:r>
        <w:t>%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nucleotid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sequence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human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chimpanzee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identical.</w:t>
      </w:r>
    </w:p>
    <w:p w:rsidR="00F31E15" w:rsidRPr="004C6A3B" w:rsidRDefault="00F31E15">
      <w:pPr>
        <w:spacing w:line="200" w:lineRule="exact"/>
        <w:rPr>
          <w:sz w:val="36"/>
        </w:rPr>
      </w:pPr>
    </w:p>
    <w:p w:rsidR="004C6A3B" w:rsidRPr="004C6A3B" w:rsidRDefault="004C6A3B">
      <w:pPr>
        <w:ind w:left="120"/>
        <w:rPr>
          <w:i/>
          <w:w w:val="114"/>
          <w:sz w:val="32"/>
          <w:szCs w:val="32"/>
          <w:u w:val="single"/>
        </w:rPr>
      </w:pPr>
      <w:r w:rsidRPr="004C6A3B">
        <w:rPr>
          <w:i/>
          <w:w w:val="114"/>
          <w:sz w:val="32"/>
          <w:szCs w:val="32"/>
          <w:u w:val="single"/>
        </w:rPr>
        <w:t>Darwin</w:t>
      </w:r>
    </w:p>
    <w:p w:rsidR="004C6A3B" w:rsidRDefault="004C6A3B">
      <w:pPr>
        <w:ind w:left="120"/>
        <w:rPr>
          <w:w w:val="114"/>
          <w:sz w:val="32"/>
          <w:szCs w:val="32"/>
        </w:rPr>
      </w:pPr>
      <w:r>
        <w:rPr>
          <w:w w:val="114"/>
          <w:sz w:val="32"/>
          <w:szCs w:val="32"/>
        </w:rPr>
        <w:t>Decent with Modification</w:t>
      </w:r>
    </w:p>
    <w:p w:rsidR="00000000" w:rsidRPr="004C6A3B" w:rsidRDefault="004C6A3B" w:rsidP="004C6A3B">
      <w:pPr>
        <w:numPr>
          <w:ilvl w:val="0"/>
          <w:numId w:val="2"/>
        </w:numPr>
        <w:rPr>
          <w:w w:val="114"/>
        </w:rPr>
      </w:pPr>
      <w:r w:rsidRPr="004C6A3B">
        <w:rPr>
          <w:w w:val="114"/>
        </w:rPr>
        <w:t>The phrase refers to the view that all organisms are related through descent from an ancestor that lived in the remote past</w:t>
      </w:r>
    </w:p>
    <w:p w:rsidR="004C6A3B" w:rsidRPr="004C6A3B" w:rsidRDefault="004C6A3B">
      <w:pPr>
        <w:ind w:left="120"/>
        <w:rPr>
          <w:w w:val="114"/>
        </w:rPr>
      </w:pPr>
    </w:p>
    <w:p w:rsidR="00F31E15" w:rsidRDefault="001E16BD">
      <w:pPr>
        <w:ind w:left="120"/>
        <w:rPr>
          <w:sz w:val="32"/>
          <w:szCs w:val="32"/>
        </w:rPr>
      </w:pPr>
      <w:r>
        <w:rPr>
          <w:w w:val="114"/>
          <w:sz w:val="32"/>
          <w:szCs w:val="32"/>
        </w:rPr>
        <w:t>Natural</w:t>
      </w:r>
      <w:r>
        <w:rPr>
          <w:spacing w:val="2"/>
          <w:w w:val="114"/>
          <w:sz w:val="32"/>
          <w:szCs w:val="32"/>
        </w:rPr>
        <w:t xml:space="preserve"> </w:t>
      </w:r>
      <w:r>
        <w:rPr>
          <w:w w:val="111"/>
          <w:sz w:val="32"/>
          <w:szCs w:val="32"/>
        </w:rPr>
        <w:t>Sel</w:t>
      </w:r>
      <w:r>
        <w:rPr>
          <w:spacing w:val="7"/>
          <w:w w:val="111"/>
          <w:sz w:val="32"/>
          <w:szCs w:val="32"/>
        </w:rPr>
        <w:t>e</w:t>
      </w:r>
      <w:r>
        <w:rPr>
          <w:w w:val="111"/>
          <w:sz w:val="32"/>
          <w:szCs w:val="32"/>
        </w:rPr>
        <w:t>ction</w:t>
      </w:r>
    </w:p>
    <w:p w:rsidR="00F31E15" w:rsidRDefault="00F31E15">
      <w:pPr>
        <w:spacing w:before="4" w:line="100" w:lineRule="exact"/>
        <w:rPr>
          <w:sz w:val="10"/>
          <w:szCs w:val="10"/>
        </w:rPr>
      </w:pPr>
    </w:p>
    <w:p w:rsidR="00F31E15" w:rsidRDefault="001E16BD">
      <w:pPr>
        <w:spacing w:line="250" w:lineRule="auto"/>
        <w:ind w:left="120" w:right="80"/>
      </w:pPr>
      <w:r>
        <w:rPr>
          <w:b/>
        </w:rPr>
        <w:t xml:space="preserve">Natural selection </w:t>
      </w:r>
      <w:r>
        <w:t>is the di</w:t>
      </w:r>
      <w:r>
        <w:rPr>
          <w:spacing w:val="-5"/>
        </w:rPr>
        <w:t>f</w:t>
      </w:r>
      <w:r>
        <w:t>ferences in surv</w:t>
      </w:r>
      <w:r>
        <w:rPr>
          <w:spacing w:val="-5"/>
        </w:rPr>
        <w:t>iv</w:t>
      </w:r>
      <w:r>
        <w:t>al and reproduction among ind</w:t>
      </w:r>
      <w:r>
        <w:rPr>
          <w:spacing w:val="-5"/>
        </w:rPr>
        <w:t>i</w:t>
      </w:r>
      <w:r>
        <w:t>viduals in a population as a result of their interaction with the e</w:t>
      </w:r>
      <w:r>
        <w:rPr>
          <w:spacing w:val="-8"/>
        </w:rPr>
        <w:t>n</w:t>
      </w:r>
      <w:r>
        <w:t xml:space="preserve">vironment. In other </w:t>
      </w:r>
      <w:r>
        <w:rPr>
          <w:spacing w:val="-2"/>
        </w:rPr>
        <w:t>w</w:t>
      </w:r>
      <w:r>
        <w:t>ords, some ind</w:t>
      </w:r>
      <w:r>
        <w:rPr>
          <w:spacing w:val="-5"/>
        </w:rPr>
        <w:t>i</w:t>
      </w:r>
      <w:r>
        <w:t xml:space="preserve">viduals possess alleles (genotypes) that </w:t>
      </w:r>
      <w:r>
        <w:t>generate traits (phenotypes) that enable them to cope more successfully in their e</w:t>
      </w:r>
      <w:r>
        <w:rPr>
          <w:spacing w:val="-8"/>
        </w:rPr>
        <w:t>n</w:t>
      </w:r>
      <w:r>
        <w:t>vironment than other ind</w:t>
      </w:r>
      <w:r>
        <w:rPr>
          <w:spacing w:val="-5"/>
        </w:rPr>
        <w:t>i</w:t>
      </w:r>
      <w:r>
        <w:t>viduals.</w:t>
      </w:r>
      <w:r>
        <w:rPr>
          <w:spacing w:val="-4"/>
        </w:rPr>
        <w:t xml:space="preserve"> </w:t>
      </w:r>
      <w:r>
        <w:t>The more success- ful ind</w:t>
      </w:r>
      <w:r>
        <w:rPr>
          <w:spacing w:val="-5"/>
        </w:rPr>
        <w:t>i</w:t>
      </w:r>
      <w:r>
        <w:t>viduals produce more o</w:t>
      </w:r>
      <w:r>
        <w:rPr>
          <w:spacing w:val="-5"/>
        </w:rPr>
        <w:t>f</w:t>
      </w:r>
      <w:r>
        <w:t xml:space="preserve">fspring. Superior inherited traits are </w:t>
      </w:r>
      <w:r>
        <w:rPr>
          <w:b/>
        </w:rPr>
        <w:t xml:space="preserve">adaptations </w:t>
      </w:r>
      <w:r>
        <w:t>to the e</w:t>
      </w:r>
      <w:r>
        <w:rPr>
          <w:spacing w:val="-8"/>
        </w:rPr>
        <w:t>n</w:t>
      </w:r>
      <w:r>
        <w:t>vironment and increase an ind</w:t>
      </w:r>
      <w:r>
        <w:rPr>
          <w:spacing w:val="-5"/>
        </w:rPr>
        <w:t>i</w:t>
      </w:r>
      <w:r>
        <w:t>vidual</w:t>
      </w:r>
      <w:r>
        <w:rPr>
          <w:spacing w:val="-11"/>
        </w:rPr>
        <w:t>’</w:t>
      </w:r>
      <w:r>
        <w:t xml:space="preserve">s </w:t>
      </w:r>
      <w:r>
        <w:rPr>
          <w:b/>
          <w:spacing w:val="-7"/>
        </w:rPr>
        <w:t>f</w:t>
      </w:r>
      <w:r>
        <w:rPr>
          <w:b/>
          <w:spacing w:val="-2"/>
        </w:rPr>
        <w:t>itness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relat</w:t>
      </w:r>
      <w:r>
        <w:rPr>
          <w:spacing w:val="-7"/>
        </w:rPr>
        <w:t>i</w:t>
      </w:r>
      <w:r>
        <w:rPr>
          <w:spacing w:val="-5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abilit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surv</w:t>
      </w:r>
      <w:r>
        <w:rPr>
          <w:spacing w:val="-7"/>
        </w:rPr>
        <w:t>i</w:t>
      </w:r>
      <w:r>
        <w:rPr>
          <w:spacing w:val="-5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le</w:t>
      </w:r>
      <w:r>
        <w:rPr>
          <w:spacing w:val="-6"/>
        </w:rPr>
        <w:t>a</w:t>
      </w:r>
      <w:r>
        <w:rPr>
          <w:spacing w:val="-5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rPr>
          <w:spacing w:val="-7"/>
        </w:rPr>
        <w:t>f</w:t>
      </w:r>
      <w:r>
        <w:rPr>
          <w:spacing w:val="-2"/>
        </w:rPr>
        <w:t>fspring</w:t>
      </w:r>
      <w:r>
        <w:t>.</w:t>
      </w:r>
      <w:r>
        <w:rPr>
          <w:spacing w:val="-10"/>
        </w:rPr>
        <w:t xml:space="preserve"> </w:t>
      </w:r>
      <w:r>
        <w:rPr>
          <w:spacing w:val="-2"/>
        </w:rPr>
        <w:t>Whe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>n</w:t>
      </w:r>
      <w:r>
        <w:rPr>
          <w:spacing w:val="-2"/>
        </w:rPr>
        <w:t>vironmen</w:t>
      </w:r>
      <w:r>
        <w:t>t</w:t>
      </w:r>
      <w:r>
        <w:rPr>
          <w:spacing w:val="-4"/>
        </w:rPr>
        <w:t xml:space="preserve"> f</w:t>
      </w:r>
      <w:r>
        <w:rPr>
          <w:spacing w:val="-6"/>
        </w:rPr>
        <w:t>av</w:t>
      </w:r>
      <w:r>
        <w:rPr>
          <w:spacing w:val="-2"/>
        </w:rPr>
        <w:t>or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trait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is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whe</w:t>
      </w:r>
      <w:r>
        <w:t>n</w:t>
      </w:r>
      <w:r>
        <w:rPr>
          <w:spacing w:val="-4"/>
        </w:rPr>
        <w:t xml:space="preserve"> </w:t>
      </w:r>
      <w:r>
        <w:t xml:space="preserve">a </w:t>
      </w:r>
      <w:r>
        <w:rPr>
          <w:spacing w:val="-2"/>
        </w:rPr>
        <w:t>trai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increase</w:t>
      </w:r>
      <w:r>
        <w:t>s</w:t>
      </w:r>
      <w:r>
        <w:rPr>
          <w:spacing w:val="-4"/>
        </w:rPr>
        <w:t xml:space="preserve"> </w:t>
      </w:r>
      <w:r>
        <w:t>the surv</w:t>
      </w:r>
      <w:r>
        <w:rPr>
          <w:spacing w:val="-5"/>
        </w:rPr>
        <w:t>iv</w:t>
      </w:r>
      <w:r>
        <w:t>al of its beare</w:t>
      </w:r>
      <w:r>
        <w:rPr>
          <w:spacing w:val="-8"/>
        </w:rPr>
        <w:t>r</w:t>
      </w:r>
      <w:r>
        <w:t>, selection is said to act for that trait. In contrast, selection is said to act a</w:t>
      </w:r>
      <w:r>
        <w:rPr>
          <w:spacing w:val="-1"/>
        </w:rPr>
        <w:t>g</w:t>
      </w:r>
      <w:r>
        <w:t>ainst un</w:t>
      </w:r>
      <w:r>
        <w:rPr>
          <w:spacing w:val="-2"/>
        </w:rPr>
        <w:t>f</w:t>
      </w:r>
      <w:r>
        <w:rPr>
          <w:spacing w:val="-4"/>
        </w:rPr>
        <w:t>av</w:t>
      </w:r>
      <w:r>
        <w:t xml:space="preserve">orable traits. </w:t>
      </w:r>
      <w:r>
        <w:rPr>
          <w:spacing w:val="-3"/>
        </w:rPr>
        <w:t>F</w:t>
      </w:r>
      <w:r>
        <w:rPr>
          <w:spacing w:val="-4"/>
        </w:rPr>
        <w:t>av</w:t>
      </w:r>
      <w:r>
        <w:t>orable traits are adapt</w:t>
      </w:r>
      <w:r>
        <w:rPr>
          <w:spacing w:val="-5"/>
        </w:rPr>
        <w:t>i</w:t>
      </w:r>
      <w:r>
        <w:rPr>
          <w:spacing w:val="-3"/>
        </w:rPr>
        <w:t>v</w:t>
      </w:r>
      <w:r>
        <w:t>e, while un</w:t>
      </w:r>
      <w:r>
        <w:rPr>
          <w:spacing w:val="-2"/>
        </w:rPr>
        <w:t>f</w:t>
      </w:r>
      <w:r>
        <w:rPr>
          <w:spacing w:val="-4"/>
        </w:rPr>
        <w:t>av</w:t>
      </w:r>
      <w:r>
        <w:t>orable traits are maladapt</w:t>
      </w:r>
      <w:r>
        <w:rPr>
          <w:spacing w:val="-5"/>
        </w:rPr>
        <w:t>i</w:t>
      </w:r>
      <w:r>
        <w:rPr>
          <w:spacing w:val="-3"/>
        </w:rPr>
        <w:t>v</w:t>
      </w:r>
      <w:r>
        <w:t>e.</w:t>
      </w:r>
    </w:p>
    <w:p w:rsidR="00F31E15" w:rsidRDefault="00F31E15">
      <w:pPr>
        <w:spacing w:line="180" w:lineRule="exact"/>
        <w:rPr>
          <w:sz w:val="18"/>
          <w:szCs w:val="18"/>
        </w:rPr>
      </w:pPr>
    </w:p>
    <w:p w:rsidR="00F31E15" w:rsidRDefault="001E16BD">
      <w:pPr>
        <w:ind w:left="120"/>
      </w:pPr>
      <w:r>
        <w:t xml:space="preserve">Darwin presented his theory for </w:t>
      </w:r>
      <w:r>
        <w:rPr>
          <w:spacing w:val="-5"/>
        </w:rPr>
        <w:t>e</w:t>
      </w:r>
      <w:r>
        <w:rPr>
          <w:spacing w:val="-4"/>
        </w:rPr>
        <w:t>v</w:t>
      </w:r>
      <w:r>
        <w:t>olution by natural selection using the foll</w:t>
      </w:r>
      <w:r>
        <w:rPr>
          <w:spacing w:val="-5"/>
        </w:rPr>
        <w:t>o</w:t>
      </w:r>
      <w:r>
        <w:t>wing a</w:t>
      </w:r>
      <w:r>
        <w:rPr>
          <w:spacing w:val="-4"/>
        </w:rPr>
        <w:t>r</w:t>
      </w:r>
      <w:r>
        <w:t>guments:</w:t>
      </w:r>
    </w:p>
    <w:p w:rsidR="00F31E15" w:rsidRDefault="00F31E15">
      <w:pPr>
        <w:spacing w:line="180" w:lineRule="exact"/>
        <w:rPr>
          <w:sz w:val="19"/>
          <w:szCs w:val="19"/>
        </w:rPr>
      </w:pPr>
    </w:p>
    <w:p w:rsidR="00F31E15" w:rsidRDefault="001E16BD">
      <w:pPr>
        <w:spacing w:line="250" w:lineRule="auto"/>
        <w:ind w:left="600" w:right="113" w:hanging="270"/>
      </w:pPr>
      <w:r>
        <w:rPr>
          <w:b/>
        </w:rPr>
        <w:t xml:space="preserve">1. </w:t>
      </w:r>
      <w:r>
        <w:rPr>
          <w:b/>
          <w:spacing w:val="20"/>
        </w:rPr>
        <w:t xml:space="preserve"> </w:t>
      </w:r>
      <w:r>
        <w:rPr>
          <w:b/>
          <w:spacing w:val="-4"/>
        </w:rPr>
        <w:t>P</w:t>
      </w:r>
      <w:r>
        <w:rPr>
          <w:b/>
        </w:rPr>
        <w:t xml:space="preserve">opulations possess an enormous </w:t>
      </w:r>
      <w:r>
        <w:rPr>
          <w:b/>
          <w:spacing w:val="-4"/>
        </w:rPr>
        <w:t>r</w:t>
      </w:r>
      <w:r>
        <w:rPr>
          <w:b/>
        </w:rPr>
        <w:t>ep</w:t>
      </w:r>
      <w:r>
        <w:rPr>
          <w:b/>
          <w:spacing w:val="-4"/>
        </w:rPr>
        <w:t>r</w:t>
      </w:r>
      <w:r>
        <w:rPr>
          <w:b/>
        </w:rPr>
        <w:t>oduct</w:t>
      </w:r>
      <w:r>
        <w:rPr>
          <w:b/>
          <w:spacing w:val="-2"/>
        </w:rPr>
        <w:t>iv</w:t>
      </w:r>
      <w:r>
        <w:rPr>
          <w:b/>
        </w:rPr>
        <w:t xml:space="preserve">e potential. </w:t>
      </w:r>
      <w:r>
        <w:t xml:space="preserve">Darwin </w:t>
      </w:r>
      <w:r>
        <w:t>calculated that t</w:t>
      </w:r>
      <w:r>
        <w:rPr>
          <w:spacing w:val="-2"/>
        </w:rPr>
        <w:t>w</w:t>
      </w:r>
      <w:r>
        <w:t xml:space="preserve">o elephants </w:t>
      </w:r>
      <w:r>
        <w:rPr>
          <w:spacing w:val="-2"/>
        </w:rPr>
        <w:t>w</w:t>
      </w:r>
      <w:r>
        <w:t>ould produce a population of 19 million ind</w:t>
      </w:r>
      <w:r>
        <w:rPr>
          <w:spacing w:val="-5"/>
        </w:rPr>
        <w:t>i</w:t>
      </w:r>
      <w:r>
        <w:t>viduals after 750 years if all o</w:t>
      </w:r>
      <w:r>
        <w:rPr>
          <w:spacing w:val="-5"/>
        </w:rPr>
        <w:t>f</w:t>
      </w:r>
      <w:r>
        <w:t>fspring surv</w:t>
      </w:r>
      <w:r>
        <w:rPr>
          <w:spacing w:val="-5"/>
        </w:rPr>
        <w:t>i</w:t>
      </w:r>
      <w:r>
        <w:rPr>
          <w:spacing w:val="-3"/>
        </w:rPr>
        <w:t>v</w:t>
      </w:r>
      <w:r>
        <w:t>ed to reproduct</w:t>
      </w:r>
      <w:r>
        <w:rPr>
          <w:spacing w:val="-5"/>
        </w:rPr>
        <w:t>i</w:t>
      </w:r>
      <w:r>
        <w:rPr>
          <w:spacing w:val="-3"/>
        </w:rPr>
        <w:t>v</w:t>
      </w:r>
      <w:r>
        <w:t>e maturity and fos- tered their normal number of o</w:t>
      </w:r>
      <w:r>
        <w:rPr>
          <w:spacing w:val="-5"/>
        </w:rPr>
        <w:t>f</w:t>
      </w:r>
      <w:r>
        <w:t>fspring.</w:t>
      </w:r>
    </w:p>
    <w:p w:rsidR="00F31E15" w:rsidRDefault="001E16BD">
      <w:pPr>
        <w:spacing w:before="60"/>
        <w:ind w:left="330"/>
      </w:pPr>
      <w:r>
        <w:rPr>
          <w:b/>
        </w:rPr>
        <w:t xml:space="preserve">2. </w:t>
      </w:r>
      <w:r>
        <w:rPr>
          <w:b/>
          <w:spacing w:val="20"/>
        </w:rPr>
        <w:t xml:space="preserve"> </w:t>
      </w:r>
      <w:r>
        <w:rPr>
          <w:b/>
          <w:spacing w:val="-4"/>
        </w:rPr>
        <w:t>P</w:t>
      </w:r>
      <w:r>
        <w:rPr>
          <w:b/>
        </w:rPr>
        <w:t xml:space="preserve">opulation sizes </w:t>
      </w:r>
      <w:r>
        <w:rPr>
          <w:b/>
          <w:spacing w:val="-4"/>
        </w:rPr>
        <w:t>r</w:t>
      </w:r>
      <w:r>
        <w:rPr>
          <w:b/>
        </w:rPr>
        <w:t xml:space="preserve">emain stable. </w:t>
      </w:r>
      <w:r>
        <w:t>Darwin obser</w:t>
      </w:r>
      <w:r>
        <w:rPr>
          <w:spacing w:val="-3"/>
        </w:rPr>
        <w:t>v</w:t>
      </w:r>
      <w:r>
        <w:t xml:space="preserve">ed that </w:t>
      </w:r>
      <w:r>
        <w:t>populations generally fluctuate around a constant size.</w:t>
      </w:r>
    </w:p>
    <w:p w:rsidR="00F31E15" w:rsidRDefault="001E16BD">
      <w:pPr>
        <w:spacing w:before="70"/>
        <w:ind w:left="330"/>
      </w:pPr>
      <w:r>
        <w:rPr>
          <w:b/>
        </w:rPr>
        <w:t xml:space="preserve">3. </w:t>
      </w:r>
      <w:r>
        <w:rPr>
          <w:b/>
          <w:spacing w:val="20"/>
        </w:rPr>
        <w:t xml:space="preserve"> </w:t>
      </w:r>
      <w:r>
        <w:rPr>
          <w:b/>
        </w:rPr>
        <w:t>Resou</w:t>
      </w:r>
      <w:r>
        <w:rPr>
          <w:b/>
          <w:spacing w:val="-4"/>
        </w:rPr>
        <w:t>r</w:t>
      </w:r>
      <w:r>
        <w:rPr>
          <w:b/>
        </w:rPr>
        <w:t>ces a</w:t>
      </w:r>
      <w:r>
        <w:rPr>
          <w:b/>
          <w:spacing w:val="-4"/>
        </w:rPr>
        <w:t>r</w:t>
      </w:r>
      <w:r>
        <w:rPr>
          <w:b/>
        </w:rPr>
        <w:t xml:space="preserve">e limited. </w:t>
      </w:r>
      <w:r>
        <w:t xml:space="preserve">Resources, such as food, </w:t>
      </w:r>
      <w:r>
        <w:rPr>
          <w:spacing w:val="-2"/>
        </w:rPr>
        <w:t>w</w:t>
      </w:r>
      <w:r>
        <w:t>ate</w:t>
      </w:r>
      <w:r>
        <w:rPr>
          <w:spacing w:val="-8"/>
        </w:rPr>
        <w:t>r</w:t>
      </w:r>
      <w:r>
        <w:t>, or light, do not increase as populations gr</w:t>
      </w:r>
      <w:r>
        <w:rPr>
          <w:spacing w:val="-5"/>
        </w:rPr>
        <w:t>o</w:t>
      </w:r>
      <w:r>
        <w:t>w la</w:t>
      </w:r>
      <w:r>
        <w:rPr>
          <w:spacing w:val="-4"/>
        </w:rPr>
        <w:t>r</w:t>
      </w:r>
      <w:r>
        <w:t>ge</w:t>
      </w:r>
      <w:r>
        <w:rPr>
          <w:spacing w:val="-11"/>
        </w:rPr>
        <w:t>r</w:t>
      </w:r>
      <w:r>
        <w:t>.</w:t>
      </w:r>
    </w:p>
    <w:p w:rsidR="00F31E15" w:rsidRDefault="001E16BD" w:rsidP="004C6A3B">
      <w:pPr>
        <w:spacing w:before="70" w:line="250" w:lineRule="auto"/>
        <w:ind w:left="600" w:right="634" w:hanging="270"/>
        <w:rPr>
          <w:sz w:val="22"/>
          <w:szCs w:val="22"/>
        </w:rPr>
      </w:pPr>
      <w:r>
        <w:rPr>
          <w:b/>
        </w:rPr>
        <w:t xml:space="preserve">4. </w:t>
      </w:r>
      <w:r>
        <w:rPr>
          <w:b/>
          <w:spacing w:val="20"/>
        </w:rPr>
        <w:t xml:space="preserve"> </w:t>
      </w:r>
      <w:r>
        <w:rPr>
          <w:b/>
        </w:rPr>
        <w:t>Ind</w:t>
      </w:r>
      <w:r>
        <w:rPr>
          <w:b/>
          <w:spacing w:val="-2"/>
        </w:rPr>
        <w:t>i</w:t>
      </w:r>
      <w:r>
        <w:rPr>
          <w:b/>
        </w:rPr>
        <w:t xml:space="preserve">viduals compete </w:t>
      </w:r>
      <w:r>
        <w:rPr>
          <w:b/>
          <w:spacing w:val="-5"/>
        </w:rPr>
        <w:t>f</w:t>
      </w:r>
      <w:r>
        <w:rPr>
          <w:b/>
        </w:rPr>
        <w:t>or su</w:t>
      </w:r>
      <w:r>
        <w:rPr>
          <w:b/>
          <w:spacing w:val="-2"/>
        </w:rPr>
        <w:t>r</w:t>
      </w:r>
      <w:r>
        <w:rPr>
          <w:b/>
        </w:rPr>
        <w:t>v</w:t>
      </w:r>
      <w:r>
        <w:rPr>
          <w:b/>
          <w:spacing w:val="-2"/>
        </w:rPr>
        <w:t>iv</w:t>
      </w:r>
      <w:r>
        <w:rPr>
          <w:b/>
        </w:rPr>
        <w:t xml:space="preserve">al. </w:t>
      </w:r>
      <w:r>
        <w:t>E</w:t>
      </w:r>
      <w:r>
        <w:rPr>
          <w:spacing w:val="-3"/>
        </w:rPr>
        <w:t>v</w:t>
      </w:r>
      <w:r>
        <w:t>entuall</w:t>
      </w:r>
      <w:r>
        <w:rPr>
          <w:spacing w:val="-13"/>
        </w:rPr>
        <w:t>y</w:t>
      </w:r>
      <w:r>
        <w:t xml:space="preserve">, the </w:t>
      </w:r>
      <w:r>
        <w:t>needs of a gr</w:t>
      </w:r>
      <w:r>
        <w:rPr>
          <w:spacing w:val="-5"/>
        </w:rPr>
        <w:t>o</w:t>
      </w:r>
      <w:r>
        <w:t xml:space="preserve">wing population will </w:t>
      </w:r>
      <w:r>
        <w:rPr>
          <w:spacing w:val="-3"/>
        </w:rPr>
        <w:t>e</w:t>
      </w:r>
      <w:r>
        <w:t xml:space="preserve">xceed the </w:t>
      </w:r>
      <w:r>
        <w:rPr>
          <w:spacing w:val="-4"/>
        </w:rPr>
        <w:t>a</w:t>
      </w:r>
      <w:r>
        <w:rPr>
          <w:spacing w:val="-5"/>
        </w:rPr>
        <w:t>v</w:t>
      </w:r>
      <w:r>
        <w:t>ailable resources.</w:t>
      </w:r>
      <w:r>
        <w:rPr>
          <w:spacing w:val="-11"/>
        </w:rPr>
        <w:t xml:space="preserve"> </w:t>
      </w:r>
      <w:r>
        <w:t>As a result, ind</w:t>
      </w:r>
      <w:r>
        <w:rPr>
          <w:spacing w:val="-5"/>
        </w:rPr>
        <w:t>i</w:t>
      </w:r>
      <w:r>
        <w:t>vid</w:t>
      </w:r>
      <w:r w:rsidR="00794FA4">
        <w:t xml:space="preserve">uals must compete for resources  </w:t>
      </w:r>
    </w:p>
    <w:p w:rsidR="00F31E15" w:rsidRDefault="001E16BD">
      <w:pPr>
        <w:spacing w:before="27" w:line="250" w:lineRule="auto"/>
        <w:ind w:left="580" w:right="250" w:hanging="270"/>
      </w:pPr>
      <w:r>
        <w:rPr>
          <w:b/>
        </w:rPr>
        <w:t xml:space="preserve">5. </w:t>
      </w:r>
      <w:r>
        <w:rPr>
          <w:b/>
          <w:spacing w:val="20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>r</w:t>
      </w:r>
      <w:r>
        <w:rPr>
          <w:b/>
        </w:rPr>
        <w:t xml:space="preserve">e is </w:t>
      </w:r>
      <w:r>
        <w:rPr>
          <w:b/>
          <w:spacing w:val="-2"/>
        </w:rPr>
        <w:t>v</w:t>
      </w:r>
      <w:r>
        <w:rPr>
          <w:b/>
        </w:rPr>
        <w:t>ariation among ind</w:t>
      </w:r>
      <w:r>
        <w:rPr>
          <w:b/>
          <w:spacing w:val="-2"/>
        </w:rPr>
        <w:t>i</w:t>
      </w:r>
      <w:r>
        <w:rPr>
          <w:b/>
        </w:rPr>
        <w:t xml:space="preserve">viduals in a population. </w:t>
      </w:r>
      <w:r>
        <w:t>Most traits r</w:t>
      </w:r>
      <w:r>
        <w:rPr>
          <w:spacing w:val="-5"/>
        </w:rPr>
        <w:t>e</w:t>
      </w:r>
      <w:r>
        <w:rPr>
          <w:spacing w:val="-3"/>
        </w:rPr>
        <w:t>v</w:t>
      </w:r>
      <w:r>
        <w:t xml:space="preserve">eal considerable </w:t>
      </w:r>
      <w:r>
        <w:rPr>
          <w:spacing w:val="-5"/>
        </w:rPr>
        <w:t>v</w:t>
      </w:r>
      <w:r>
        <w:t xml:space="preserve">ariety in their form. In humans, for </w:t>
      </w:r>
      <w:r>
        <w:rPr>
          <w:spacing w:val="-3"/>
        </w:rPr>
        <w:t>e</w:t>
      </w:r>
      <w:r>
        <w:t>xample, skin, hai</w:t>
      </w:r>
      <w:r>
        <w:rPr>
          <w:spacing w:val="-8"/>
        </w:rPr>
        <w:t>r</w:t>
      </w:r>
      <w:r>
        <w:t xml:space="preserve">, and </w:t>
      </w:r>
      <w:r>
        <w:rPr>
          <w:spacing w:val="-3"/>
        </w:rPr>
        <w:t>e</w:t>
      </w:r>
      <w:r>
        <w:t xml:space="preserve">ye color occur as continuous </w:t>
      </w:r>
      <w:r>
        <w:rPr>
          <w:spacing w:val="-5"/>
        </w:rPr>
        <w:t>v</w:t>
      </w:r>
      <w:r>
        <w:t xml:space="preserve">ariation from </w:t>
      </w:r>
      <w:r>
        <w:rPr>
          <w:spacing w:val="-3"/>
        </w:rPr>
        <w:t>v</w:t>
      </w:r>
      <w:r>
        <w:t xml:space="preserve">ery dark to </w:t>
      </w:r>
      <w:r>
        <w:rPr>
          <w:spacing w:val="-3"/>
        </w:rPr>
        <w:t>v</w:t>
      </w:r>
      <w:r>
        <w:t>ery light.</w:t>
      </w:r>
    </w:p>
    <w:p w:rsidR="00F31E15" w:rsidRDefault="001E16BD">
      <w:pPr>
        <w:spacing w:before="60" w:line="250" w:lineRule="auto"/>
        <w:ind w:left="580" w:right="124" w:hanging="270"/>
        <w:jc w:val="both"/>
      </w:pPr>
      <w:r>
        <w:rPr>
          <w:b/>
        </w:rPr>
        <w:t xml:space="preserve">6. </w:t>
      </w:r>
      <w:r>
        <w:rPr>
          <w:b/>
          <w:spacing w:val="20"/>
        </w:rPr>
        <w:t xml:space="preserve"> </w:t>
      </w:r>
      <w:r>
        <w:rPr>
          <w:b/>
        </w:rPr>
        <w:t xml:space="preserve">Much </w:t>
      </w:r>
      <w:r>
        <w:rPr>
          <w:b/>
          <w:spacing w:val="-2"/>
        </w:rPr>
        <w:t>v</w:t>
      </w:r>
      <w:r>
        <w:rPr>
          <w:b/>
        </w:rPr>
        <w:t xml:space="preserve">ariation is heritable. </w:t>
      </w:r>
      <w:r>
        <w:t>Most traits are produced by the action of enzymes that are coded by D</w:t>
      </w:r>
      <w:r>
        <w:rPr>
          <w:spacing w:val="-7"/>
        </w:rPr>
        <w:t>N</w:t>
      </w:r>
      <w:r>
        <w:t>A. D</w:t>
      </w:r>
      <w:r>
        <w:rPr>
          <w:spacing w:val="-7"/>
        </w:rPr>
        <w:t>N</w:t>
      </w:r>
      <w:r>
        <w:t xml:space="preserve">A is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hereditar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passe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generatio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generation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contrast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characteristic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acquired durin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lif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rPr>
          <w:spacing w:val="-5"/>
        </w:rPr>
        <w:t>r</w:t>
      </w:r>
      <w:r>
        <w:rPr>
          <w:spacing w:val="-2"/>
        </w:rPr>
        <w:t>g</w:t>
      </w:r>
      <w:r>
        <w:rPr>
          <w:spacing w:val="-1"/>
        </w:rPr>
        <w:t>anism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amputatio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limb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2"/>
        </w:rPr>
        <w:t xml:space="preserve"> </w:t>
      </w:r>
      <w:r>
        <w:rPr>
          <w:spacing w:val="-4"/>
        </w:rPr>
        <w:t>e</w:t>
      </w:r>
      <w:r>
        <w:rPr>
          <w:spacing w:val="-1"/>
        </w:rPr>
        <w:t>xample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heritable.</w:t>
      </w:r>
    </w:p>
    <w:p w:rsidR="00F31E15" w:rsidRDefault="001E16BD">
      <w:pPr>
        <w:spacing w:before="60" w:line="250" w:lineRule="auto"/>
        <w:ind w:left="580" w:right="739" w:hanging="270"/>
      </w:pPr>
      <w:r>
        <w:rPr>
          <w:b/>
        </w:rPr>
        <w:t xml:space="preserve">7. </w:t>
      </w:r>
      <w:r>
        <w:rPr>
          <w:b/>
          <w:spacing w:val="20"/>
        </w:rPr>
        <w:t xml:space="preserve"> </w:t>
      </w:r>
      <w:r>
        <w:rPr>
          <w:b/>
        </w:rPr>
        <w:t xml:space="preserve">Only the most </w:t>
      </w:r>
      <w:r>
        <w:rPr>
          <w:b/>
          <w:spacing w:val="-5"/>
        </w:rPr>
        <w:t>f</w:t>
      </w:r>
      <w:r>
        <w:rPr>
          <w:b/>
        </w:rPr>
        <w:t>it ind</w:t>
      </w:r>
      <w:r>
        <w:rPr>
          <w:b/>
          <w:spacing w:val="-2"/>
        </w:rPr>
        <w:t>i</w:t>
      </w:r>
      <w:r>
        <w:rPr>
          <w:b/>
        </w:rPr>
        <w:t>viduals su</w:t>
      </w:r>
      <w:r>
        <w:rPr>
          <w:b/>
          <w:spacing w:val="-2"/>
        </w:rPr>
        <w:t>r</w:t>
      </w:r>
      <w:r>
        <w:rPr>
          <w:b/>
        </w:rPr>
        <w:t>v</w:t>
      </w:r>
      <w:r>
        <w:rPr>
          <w:b/>
          <w:spacing w:val="-2"/>
        </w:rPr>
        <w:t>iv</w:t>
      </w:r>
      <w:r>
        <w:rPr>
          <w:b/>
        </w:rPr>
        <w:t xml:space="preserve">e. </w:t>
      </w:r>
      <w:r>
        <w:t>“Surv</w:t>
      </w:r>
      <w:r>
        <w:rPr>
          <w:spacing w:val="-5"/>
        </w:rPr>
        <w:t>iv</w:t>
      </w:r>
      <w:r>
        <w:t xml:space="preserve">al of the </w:t>
      </w:r>
      <w:r>
        <w:rPr>
          <w:spacing w:val="-4"/>
        </w:rPr>
        <w:t>f</w:t>
      </w:r>
      <w:r>
        <w:t>ittest” occurs because ind</w:t>
      </w:r>
      <w:r>
        <w:rPr>
          <w:spacing w:val="-5"/>
        </w:rPr>
        <w:t>i</w:t>
      </w:r>
      <w:r>
        <w:t xml:space="preserve">viduals </w:t>
      </w:r>
      <w:r>
        <w:t>with traits best adapted for surv</w:t>
      </w:r>
      <w:r>
        <w:rPr>
          <w:spacing w:val="-5"/>
        </w:rPr>
        <w:t>iv</w:t>
      </w:r>
      <w:r>
        <w:t>al and reproduction are able to outcompete other ind</w:t>
      </w:r>
      <w:r>
        <w:rPr>
          <w:spacing w:val="-5"/>
        </w:rPr>
        <w:t>i</w:t>
      </w:r>
      <w:r>
        <w:t>viduals for resources and mates.</w:t>
      </w:r>
    </w:p>
    <w:p w:rsidR="00F31E15" w:rsidRDefault="001E16BD">
      <w:pPr>
        <w:spacing w:before="60" w:line="250" w:lineRule="auto"/>
        <w:ind w:left="580" w:right="194" w:hanging="270"/>
      </w:pPr>
      <w:r>
        <w:rPr>
          <w:b/>
        </w:rPr>
        <w:t xml:space="preserve">8. </w:t>
      </w:r>
      <w:r>
        <w:rPr>
          <w:b/>
          <w:spacing w:val="20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>v</w:t>
      </w:r>
      <w:r>
        <w:rPr>
          <w:b/>
        </w:rPr>
        <w:t>olution occurs as f</w:t>
      </w:r>
      <w:r>
        <w:rPr>
          <w:b/>
          <w:spacing w:val="-5"/>
        </w:rPr>
        <w:t>a</w:t>
      </w:r>
      <w:r>
        <w:rPr>
          <w:b/>
          <w:spacing w:val="-2"/>
        </w:rPr>
        <w:t>v</w:t>
      </w:r>
      <w:r>
        <w:rPr>
          <w:b/>
        </w:rPr>
        <w:t xml:space="preserve">orable traits accumulate in the population. </w:t>
      </w:r>
      <w:r>
        <w:t>The best adapted ind</w:t>
      </w:r>
      <w:r>
        <w:rPr>
          <w:spacing w:val="-5"/>
        </w:rPr>
        <w:t>i</w:t>
      </w:r>
      <w:r>
        <w:t>viduals surv</w:t>
      </w:r>
      <w:r>
        <w:rPr>
          <w:spacing w:val="-5"/>
        </w:rPr>
        <w:t>i</w:t>
      </w:r>
      <w:r>
        <w:rPr>
          <w:spacing w:val="-3"/>
        </w:rPr>
        <w:t>v</w:t>
      </w:r>
      <w:r>
        <w:t>e and le</w:t>
      </w:r>
      <w:r>
        <w:rPr>
          <w:spacing w:val="-4"/>
        </w:rPr>
        <w:t>a</w:t>
      </w:r>
      <w:r>
        <w:rPr>
          <w:spacing w:val="-3"/>
        </w:rPr>
        <w:t>v</w:t>
      </w:r>
      <w:r>
        <w:t>e o</w:t>
      </w:r>
      <w:r>
        <w:rPr>
          <w:spacing w:val="-5"/>
        </w:rPr>
        <w:t>f</w:t>
      </w:r>
      <w:r>
        <w:t xml:space="preserve">fspring who </w:t>
      </w:r>
      <w:r>
        <w:t>inherit the traits of their parents. In turn, the best adapted of these o</w:t>
      </w:r>
      <w:r>
        <w:rPr>
          <w:spacing w:val="-5"/>
        </w:rPr>
        <w:t>f</w:t>
      </w:r>
      <w:r>
        <w:t>fspring le</w:t>
      </w:r>
      <w:r>
        <w:rPr>
          <w:spacing w:val="-4"/>
        </w:rPr>
        <w:t>a</w:t>
      </w:r>
      <w:r>
        <w:rPr>
          <w:spacing w:val="-3"/>
        </w:rPr>
        <w:t>v</w:t>
      </w:r>
      <w:r>
        <w:t>e the most o</w:t>
      </w:r>
      <w:r>
        <w:rPr>
          <w:spacing w:val="-5"/>
        </w:rPr>
        <w:t>f</w:t>
      </w:r>
      <w:r>
        <w:t>fspring. O</w:t>
      </w:r>
      <w:r>
        <w:rPr>
          <w:spacing w:val="-3"/>
        </w:rPr>
        <w:t>v</w:t>
      </w:r>
      <w:r>
        <w:t>er time, traits best adapted for surv</w:t>
      </w:r>
      <w:r>
        <w:rPr>
          <w:spacing w:val="-5"/>
        </w:rPr>
        <w:t>iv</w:t>
      </w:r>
      <w:r>
        <w:t>al and reproduction and the alleles that generate them accumu- late in the population.</w:t>
      </w:r>
    </w:p>
    <w:p w:rsidR="00F31E15" w:rsidRDefault="00F31E15">
      <w:pPr>
        <w:spacing w:line="180" w:lineRule="exact"/>
        <w:rPr>
          <w:sz w:val="18"/>
          <w:szCs w:val="18"/>
        </w:rPr>
      </w:pPr>
    </w:p>
    <w:p w:rsidR="00F31E15" w:rsidRDefault="001E16BD">
      <w:pPr>
        <w:ind w:left="100"/>
      </w:pPr>
      <w:r>
        <w:rPr>
          <w:spacing w:val="-1"/>
        </w:rPr>
        <w:t>Natura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selectio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upo</w:t>
      </w:r>
      <w:r>
        <w:t>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populatio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6"/>
        </w:rPr>
        <w:t>v</w:t>
      </w:r>
      <w:r>
        <w:rPr>
          <w:spacing w:val="-1"/>
        </w:rPr>
        <w:t>ariet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ays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illustrate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Figur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9-</w:t>
      </w:r>
      <w:r>
        <w:t>1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discusse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bel</w:t>
      </w:r>
      <w:r>
        <w:rPr>
          <w:spacing w:val="-6"/>
        </w:rPr>
        <w:t>o</w:t>
      </w:r>
      <w:r>
        <w:rPr>
          <w:spacing w:val="-14"/>
        </w:rPr>
        <w:t>w</w:t>
      </w:r>
      <w:r>
        <w:t>.</w:t>
      </w:r>
    </w:p>
    <w:p w:rsidR="00F31E15" w:rsidRDefault="00F31E15">
      <w:pPr>
        <w:spacing w:before="8" w:line="180" w:lineRule="exact"/>
        <w:rPr>
          <w:sz w:val="18"/>
          <w:szCs w:val="18"/>
        </w:rPr>
      </w:pPr>
    </w:p>
    <w:p w:rsidR="00F31E15" w:rsidRDefault="00F31E15">
      <w:pPr>
        <w:spacing w:line="200" w:lineRule="exact"/>
      </w:pPr>
    </w:p>
    <w:p w:rsidR="00F31E15" w:rsidRDefault="004C6A3B">
      <w:pPr>
        <w:spacing w:before="31"/>
        <w:ind w:left="3621" w:right="3935" w:hanging="117"/>
        <w:jc w:val="center"/>
        <w:rPr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2825750</wp:posOffset>
                </wp:positionH>
                <wp:positionV relativeFrom="paragraph">
                  <wp:posOffset>-58420</wp:posOffset>
                </wp:positionV>
                <wp:extent cx="62230" cy="467360"/>
                <wp:effectExtent l="0" t="3810" r="0" b="5080"/>
                <wp:wrapNone/>
                <wp:docPr id="280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467360"/>
                          <a:chOff x="4450" y="-92"/>
                          <a:chExt cx="98" cy="736"/>
                        </a:xfrm>
                      </wpg:grpSpPr>
                      <wpg:grpSp>
                        <wpg:cNvPr id="281" name="Group 275"/>
                        <wpg:cNvGrpSpPr>
                          <a:grpSpLocks/>
                        </wpg:cNvGrpSpPr>
                        <wpg:grpSpPr bwMode="auto">
                          <a:xfrm>
                            <a:off x="4499" y="-87"/>
                            <a:ext cx="0" cy="618"/>
                            <a:chOff x="4499" y="-87"/>
                            <a:chExt cx="0" cy="618"/>
                          </a:xfrm>
                        </wpg:grpSpPr>
                        <wps:wsp>
                          <wps:cNvPr id="282" name="Freeform 278"/>
                          <wps:cNvSpPr>
                            <a:spLocks/>
                          </wps:cNvSpPr>
                          <wps:spPr bwMode="auto">
                            <a:xfrm>
                              <a:off x="4499" y="-87"/>
                              <a:ext cx="0" cy="618"/>
                            </a:xfrm>
                            <a:custGeom>
                              <a:avLst/>
                              <a:gdLst>
                                <a:gd name="T0" fmla="+- 0 -87 -87"/>
                                <a:gd name="T1" fmla="*/ -87 h 618"/>
                                <a:gd name="T2" fmla="+- 0 531 -87"/>
                                <a:gd name="T3" fmla="*/ 531 h 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8">
                                  <a:moveTo>
                                    <a:pt x="0" y="0"/>
                                  </a:moveTo>
                                  <a:lnTo>
                                    <a:pt x="0" y="61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100F0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3" name="Group 276"/>
                          <wpg:cNvGrpSpPr>
                            <a:grpSpLocks/>
                          </wpg:cNvGrpSpPr>
                          <wpg:grpSpPr bwMode="auto">
                            <a:xfrm>
                              <a:off x="4455" y="493"/>
                              <a:ext cx="88" cy="146"/>
                              <a:chOff x="4455" y="493"/>
                              <a:chExt cx="88" cy="146"/>
                            </a:xfrm>
                          </wpg:grpSpPr>
                          <wps:wsp>
                            <wps:cNvPr id="284" name="Freeform 277"/>
                            <wps:cNvSpPr>
                              <a:spLocks/>
                            </wps:cNvSpPr>
                            <wps:spPr bwMode="auto">
                              <a:xfrm>
                                <a:off x="4455" y="493"/>
                                <a:ext cx="88" cy="146"/>
                              </a:xfrm>
                              <a:custGeom>
                                <a:avLst/>
                                <a:gdLst>
                                  <a:gd name="T0" fmla="+- 0 4499 4455"/>
                                  <a:gd name="T1" fmla="*/ T0 w 88"/>
                                  <a:gd name="T2" fmla="+- 0 519 493"/>
                                  <a:gd name="T3" fmla="*/ 519 h 146"/>
                                  <a:gd name="T4" fmla="+- 0 4456 4455"/>
                                  <a:gd name="T5" fmla="*/ T4 w 88"/>
                                  <a:gd name="T6" fmla="+- 0 493 493"/>
                                  <a:gd name="T7" fmla="*/ 493 h 146"/>
                                  <a:gd name="T8" fmla="+- 0 4455 4455"/>
                                  <a:gd name="T9" fmla="*/ T8 w 88"/>
                                  <a:gd name="T10" fmla="+- 0 494 493"/>
                                  <a:gd name="T11" fmla="*/ 494 h 146"/>
                                  <a:gd name="T12" fmla="+- 0 4483 4455"/>
                                  <a:gd name="T13" fmla="*/ T12 w 88"/>
                                  <a:gd name="T14" fmla="+- 0 564 493"/>
                                  <a:gd name="T15" fmla="*/ 564 h 146"/>
                                  <a:gd name="T16" fmla="+- 0 4486 4455"/>
                                  <a:gd name="T17" fmla="*/ T16 w 88"/>
                                  <a:gd name="T18" fmla="+- 0 580 493"/>
                                  <a:gd name="T19" fmla="*/ 580 h 146"/>
                                  <a:gd name="T20" fmla="+- 0 4490 4455"/>
                                  <a:gd name="T21" fmla="*/ T20 w 88"/>
                                  <a:gd name="T22" fmla="+- 0 599 493"/>
                                  <a:gd name="T23" fmla="*/ 599 h 146"/>
                                  <a:gd name="T24" fmla="+- 0 4495 4455"/>
                                  <a:gd name="T25" fmla="*/ T24 w 88"/>
                                  <a:gd name="T26" fmla="+- 0 619 493"/>
                                  <a:gd name="T27" fmla="*/ 619 h 146"/>
                                  <a:gd name="T28" fmla="+- 0 4499 4455"/>
                                  <a:gd name="T29" fmla="*/ T28 w 88"/>
                                  <a:gd name="T30" fmla="+- 0 638 493"/>
                                  <a:gd name="T31" fmla="*/ 638 h 146"/>
                                  <a:gd name="T32" fmla="+- 0 4502 4455"/>
                                  <a:gd name="T33" fmla="*/ T32 w 88"/>
                                  <a:gd name="T34" fmla="+- 0 623 493"/>
                                  <a:gd name="T35" fmla="*/ 623 h 146"/>
                                  <a:gd name="T36" fmla="+- 0 4507 4455"/>
                                  <a:gd name="T37" fmla="*/ T36 w 88"/>
                                  <a:gd name="T38" fmla="+- 0 604 493"/>
                                  <a:gd name="T39" fmla="*/ 604 h 146"/>
                                  <a:gd name="T40" fmla="+- 0 4511 4455"/>
                                  <a:gd name="T41" fmla="*/ T40 w 88"/>
                                  <a:gd name="T42" fmla="+- 0 584 493"/>
                                  <a:gd name="T43" fmla="*/ 584 h 146"/>
                                  <a:gd name="T44" fmla="+- 0 4515 4455"/>
                                  <a:gd name="T45" fmla="*/ T44 w 88"/>
                                  <a:gd name="T46" fmla="+- 0 564 493"/>
                                  <a:gd name="T47" fmla="*/ 564 h 146"/>
                                  <a:gd name="T48" fmla="+- 0 4543 4455"/>
                                  <a:gd name="T49" fmla="*/ T48 w 88"/>
                                  <a:gd name="T50" fmla="+- 0 494 493"/>
                                  <a:gd name="T51" fmla="*/ 494 h 146"/>
                                  <a:gd name="T52" fmla="+- 0 4542 4455"/>
                                  <a:gd name="T53" fmla="*/ T52 w 88"/>
                                  <a:gd name="T54" fmla="+- 0 493 493"/>
                                  <a:gd name="T55" fmla="*/ 493 h 146"/>
                                  <a:gd name="T56" fmla="+- 0 4499 4455"/>
                                  <a:gd name="T57" fmla="*/ T56 w 88"/>
                                  <a:gd name="T58" fmla="+- 0 519 493"/>
                                  <a:gd name="T59" fmla="*/ 519 h 14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</a:cxnLst>
                                <a:rect l="0" t="0" r="r" b="b"/>
                                <a:pathLst>
                                  <a:path w="88" h="146">
                                    <a:moveTo>
                                      <a:pt x="44" y="26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0" y="1"/>
                                    </a:lnTo>
                                    <a:lnTo>
                                      <a:pt x="28" y="71"/>
                                    </a:lnTo>
                                    <a:lnTo>
                                      <a:pt x="31" y="87"/>
                                    </a:lnTo>
                                    <a:lnTo>
                                      <a:pt x="35" y="106"/>
                                    </a:lnTo>
                                    <a:lnTo>
                                      <a:pt x="40" y="126"/>
                                    </a:lnTo>
                                    <a:lnTo>
                                      <a:pt x="44" y="145"/>
                                    </a:lnTo>
                                    <a:lnTo>
                                      <a:pt x="47" y="130"/>
                                    </a:lnTo>
                                    <a:lnTo>
                                      <a:pt x="52" y="111"/>
                                    </a:lnTo>
                                    <a:lnTo>
                                      <a:pt x="56" y="91"/>
                                    </a:lnTo>
                                    <a:lnTo>
                                      <a:pt x="60" y="71"/>
                                    </a:lnTo>
                                    <a:lnTo>
                                      <a:pt x="88" y="1"/>
                                    </a:lnTo>
                                    <a:lnTo>
                                      <a:pt x="87" y="0"/>
                                    </a:lnTo>
                                    <a:lnTo>
                                      <a:pt x="4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00F0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4" o:spid="_x0000_s1026" style="position:absolute;margin-left:222.5pt;margin-top:-4.6pt;width:4.9pt;height:36.8pt;z-index:-251668992;mso-position-horizontal-relative:page" coordorigin="4450,-92" coordsize="98,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">
                <v:group id="Group 275" o:spid="_x0000_s1027" style="position:absolute;left:4499;top:-87;width:0;height:618" coordorigin="4499,-87" coordsize="0,6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278" o:spid="_x0000_s1028" style="position:absolute;left:4499;top:-87;width:0;height:618;visibility:visible;mso-wrap-style:square;v-text-anchor:top" coordsize="0,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OImMQA&#10;AADcAAAADwAAAGRycy9kb3ducmV2LnhtbESPQWvCQBSE7wX/w/IKXopuzCEN0VVqUMihUKr+gEf2&#10;NRuafRuya4z/3hUKPQ4z8w2z2U22EyMNvnWsYLVMQBDXTrfcKLicj4schA/IGjvHpOBOHnbb2csG&#10;C+1u/E3jKTQiQtgXqMCE0BdS+tqQRb90PXH0ftxgMUQ5NFIPeItw28k0STJpseW4YLCn0lD9e7pa&#10;BTYPb++Zrcr953j+KqvGZIfeKDV/nT7WIAJN4T/81660gjRP4XkmHgG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DiJjEAAAA3AAAAA8AAAAAAAAAAAAAAAAAmAIAAGRycy9k&#10;b3ducmV2LnhtbFBLBQYAAAAABAAEAPUAAACJAwAAAAA=&#10;" path="m,l,618e" filled="f" strokecolor="#100f0e" strokeweight=".5pt">
                    <v:path arrowok="t" o:connecttype="custom" o:connectlocs="0,-87;0,531" o:connectangles="0,0"/>
                  </v:shape>
                  <v:group id="Group 276" o:spid="_x0000_s1029" style="position:absolute;left:4455;top:493;width:88;height:146" coordorigin="4455,493" coordsize="88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  <v:shape id="Freeform 277" o:spid="_x0000_s1030" style="position:absolute;left:4455;top:493;width:88;height:146;visibility:visible;mso-wrap-style:square;v-text-anchor:top" coordsize="88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do8QA&#10;AADcAAAADwAAAGRycy9kb3ducmV2LnhtbESPQYvCMBSE7wv+h/AEb2uq6FK6RhFBEMXDdnvw+Gie&#10;bbF5KU3U5t8bYWGPw8x8w6w2g2nFg3rXWFYwmyYgiEurG64UFL/7zxSE88gaW8ukIJCDzXr0scJM&#10;2yf/0CP3lYgQdhkqqL3vMildWZNBN7UdcfSutjfoo+wrqXt8Rrhp5TxJvqTBhuNCjR3taipv+d0o&#10;OBfhcjyHIk9ONr0ch2VYHkKj1GQ8bL9BeBr8f/ivfdAK5ukC3m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MHaPEAAAA3AAAAA8AAAAAAAAAAAAAAAAAmAIAAGRycy9k&#10;b3ducmV2LnhtbFBLBQYAAAAABAAEAPUAAACJAwAAAAA=&#10;" path="m44,26l1,,,1,28,71r3,16l35,106r5,20l44,145r3,-15l52,111,56,91,60,71,88,1,87,,44,26xe" fillcolor="#100f0e" stroked="f">
                      <v:path arrowok="t" o:connecttype="custom" o:connectlocs="44,519;1,493;0,494;28,564;31,580;35,599;40,619;44,638;47,623;52,604;56,584;60,564;88,494;87,493;44,519" o:connectangles="0,0,0,0,0,0,0,0,0,0,0,0,0,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2961640</wp:posOffset>
                </wp:positionH>
                <wp:positionV relativeFrom="paragraph">
                  <wp:posOffset>-58420</wp:posOffset>
                </wp:positionV>
                <wp:extent cx="62230" cy="467360"/>
                <wp:effectExtent l="0" t="3810" r="5080" b="5080"/>
                <wp:wrapNone/>
                <wp:docPr id="275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467360"/>
                          <a:chOff x="4664" y="-92"/>
                          <a:chExt cx="98" cy="736"/>
                        </a:xfrm>
                      </wpg:grpSpPr>
                      <wpg:grpSp>
                        <wpg:cNvPr id="276" name="Group 270"/>
                        <wpg:cNvGrpSpPr>
                          <a:grpSpLocks/>
                        </wpg:cNvGrpSpPr>
                        <wpg:grpSpPr bwMode="auto">
                          <a:xfrm>
                            <a:off x="4714" y="-87"/>
                            <a:ext cx="0" cy="618"/>
                            <a:chOff x="4714" y="-87"/>
                            <a:chExt cx="0" cy="618"/>
                          </a:xfrm>
                        </wpg:grpSpPr>
                        <wps:wsp>
                          <wps:cNvPr id="277" name="Freeform 273"/>
                          <wps:cNvSpPr>
                            <a:spLocks/>
                          </wps:cNvSpPr>
                          <wps:spPr bwMode="auto">
                            <a:xfrm>
                              <a:off x="4714" y="-87"/>
                              <a:ext cx="0" cy="618"/>
                            </a:xfrm>
                            <a:custGeom>
                              <a:avLst/>
                              <a:gdLst>
                                <a:gd name="T0" fmla="+- 0 -87 -87"/>
                                <a:gd name="T1" fmla="*/ -87 h 618"/>
                                <a:gd name="T2" fmla="+- 0 531 -87"/>
                                <a:gd name="T3" fmla="*/ 531 h 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8">
                                  <a:moveTo>
                                    <a:pt x="0" y="0"/>
                                  </a:moveTo>
                                  <a:lnTo>
                                    <a:pt x="0" y="61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100F0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8" name="Group 271"/>
                          <wpg:cNvGrpSpPr>
                            <a:grpSpLocks/>
                          </wpg:cNvGrpSpPr>
                          <wpg:grpSpPr bwMode="auto">
                            <a:xfrm>
                              <a:off x="4669" y="493"/>
                              <a:ext cx="88" cy="146"/>
                              <a:chOff x="4669" y="493"/>
                              <a:chExt cx="88" cy="146"/>
                            </a:xfrm>
                          </wpg:grpSpPr>
                          <wps:wsp>
                            <wps:cNvPr id="279" name="Freeform 272"/>
                            <wps:cNvSpPr>
                              <a:spLocks/>
                            </wps:cNvSpPr>
                            <wps:spPr bwMode="auto">
                              <a:xfrm>
                                <a:off x="4669" y="493"/>
                                <a:ext cx="88" cy="146"/>
                              </a:xfrm>
                              <a:custGeom>
                                <a:avLst/>
                                <a:gdLst>
                                  <a:gd name="T0" fmla="+- 0 4714 4669"/>
                                  <a:gd name="T1" fmla="*/ T0 w 88"/>
                                  <a:gd name="T2" fmla="+- 0 519 493"/>
                                  <a:gd name="T3" fmla="*/ 519 h 146"/>
                                  <a:gd name="T4" fmla="+- 0 4670 4669"/>
                                  <a:gd name="T5" fmla="*/ T4 w 88"/>
                                  <a:gd name="T6" fmla="+- 0 493 493"/>
                                  <a:gd name="T7" fmla="*/ 493 h 146"/>
                                  <a:gd name="T8" fmla="+- 0 4669 4669"/>
                                  <a:gd name="T9" fmla="*/ T8 w 88"/>
                                  <a:gd name="T10" fmla="+- 0 494 493"/>
                                  <a:gd name="T11" fmla="*/ 494 h 146"/>
                                  <a:gd name="T12" fmla="+- 0 4698 4669"/>
                                  <a:gd name="T13" fmla="*/ T12 w 88"/>
                                  <a:gd name="T14" fmla="+- 0 564 493"/>
                                  <a:gd name="T15" fmla="*/ 564 h 146"/>
                                  <a:gd name="T16" fmla="+- 0 4701 4669"/>
                                  <a:gd name="T17" fmla="*/ T16 w 88"/>
                                  <a:gd name="T18" fmla="+- 0 580 493"/>
                                  <a:gd name="T19" fmla="*/ 580 h 146"/>
                                  <a:gd name="T20" fmla="+- 0 4705 4669"/>
                                  <a:gd name="T21" fmla="*/ T20 w 88"/>
                                  <a:gd name="T22" fmla="+- 0 599 493"/>
                                  <a:gd name="T23" fmla="*/ 599 h 146"/>
                                  <a:gd name="T24" fmla="+- 0 4709 4669"/>
                                  <a:gd name="T25" fmla="*/ T24 w 88"/>
                                  <a:gd name="T26" fmla="+- 0 619 493"/>
                                  <a:gd name="T27" fmla="*/ 619 h 146"/>
                                  <a:gd name="T28" fmla="+- 0 4714 4669"/>
                                  <a:gd name="T29" fmla="*/ T28 w 88"/>
                                  <a:gd name="T30" fmla="+- 0 638 493"/>
                                  <a:gd name="T31" fmla="*/ 638 h 146"/>
                                  <a:gd name="T32" fmla="+- 0 4717 4669"/>
                                  <a:gd name="T33" fmla="*/ T32 w 88"/>
                                  <a:gd name="T34" fmla="+- 0 623 493"/>
                                  <a:gd name="T35" fmla="*/ 623 h 146"/>
                                  <a:gd name="T36" fmla="+- 0 4721 4669"/>
                                  <a:gd name="T37" fmla="*/ T36 w 88"/>
                                  <a:gd name="T38" fmla="+- 0 604 493"/>
                                  <a:gd name="T39" fmla="*/ 604 h 146"/>
                                  <a:gd name="T40" fmla="+- 0 4726 4669"/>
                                  <a:gd name="T41" fmla="*/ T40 w 88"/>
                                  <a:gd name="T42" fmla="+- 0 584 493"/>
                                  <a:gd name="T43" fmla="*/ 584 h 146"/>
                                  <a:gd name="T44" fmla="+- 0 4730 4669"/>
                                  <a:gd name="T45" fmla="*/ T44 w 88"/>
                                  <a:gd name="T46" fmla="+- 0 564 493"/>
                                  <a:gd name="T47" fmla="*/ 564 h 146"/>
                                  <a:gd name="T48" fmla="+- 0 4758 4669"/>
                                  <a:gd name="T49" fmla="*/ T48 w 88"/>
                                  <a:gd name="T50" fmla="+- 0 494 493"/>
                                  <a:gd name="T51" fmla="*/ 494 h 146"/>
                                  <a:gd name="T52" fmla="+- 0 4757 4669"/>
                                  <a:gd name="T53" fmla="*/ T52 w 88"/>
                                  <a:gd name="T54" fmla="+- 0 493 493"/>
                                  <a:gd name="T55" fmla="*/ 493 h 146"/>
                                  <a:gd name="T56" fmla="+- 0 4714 4669"/>
                                  <a:gd name="T57" fmla="*/ T56 w 88"/>
                                  <a:gd name="T58" fmla="+- 0 519 493"/>
                                  <a:gd name="T59" fmla="*/ 519 h 14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</a:cxnLst>
                                <a:rect l="0" t="0" r="r" b="b"/>
                                <a:pathLst>
                                  <a:path w="88" h="146">
                                    <a:moveTo>
                                      <a:pt x="45" y="26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0" y="1"/>
                                    </a:lnTo>
                                    <a:lnTo>
                                      <a:pt x="29" y="71"/>
                                    </a:lnTo>
                                    <a:lnTo>
                                      <a:pt x="32" y="87"/>
                                    </a:lnTo>
                                    <a:lnTo>
                                      <a:pt x="36" y="106"/>
                                    </a:lnTo>
                                    <a:lnTo>
                                      <a:pt x="40" y="126"/>
                                    </a:lnTo>
                                    <a:lnTo>
                                      <a:pt x="45" y="145"/>
                                    </a:lnTo>
                                    <a:lnTo>
                                      <a:pt x="48" y="130"/>
                                    </a:lnTo>
                                    <a:lnTo>
                                      <a:pt x="52" y="111"/>
                                    </a:lnTo>
                                    <a:lnTo>
                                      <a:pt x="57" y="91"/>
                                    </a:lnTo>
                                    <a:lnTo>
                                      <a:pt x="61" y="71"/>
                                    </a:lnTo>
                                    <a:lnTo>
                                      <a:pt x="89" y="1"/>
                                    </a:lnTo>
                                    <a:lnTo>
                                      <a:pt x="88" y="0"/>
                                    </a:lnTo>
                                    <a:lnTo>
                                      <a:pt x="45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00F0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9" o:spid="_x0000_s1026" style="position:absolute;margin-left:233.2pt;margin-top:-4.6pt;width:4.9pt;height:36.8pt;z-index:-251667968;mso-position-horizontal-relative:page" coordorigin="4664,-92" coordsize="98,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">
                <v:group id="Group 270" o:spid="_x0000_s1027" style="position:absolute;left:4714;top:-87;width:0;height:618" coordorigin="4714,-87" coordsize="0,6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273" o:spid="_x0000_s1028" style="position:absolute;left:4714;top:-87;width:0;height:618;visibility:visible;mso-wrap-style:square;v-text-anchor:top" coordsize="0,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FbJ8QA&#10;AADcAAAADwAAAGRycy9kb3ducmV2LnhtbESPQWvCQBSE7wX/w/IEL0U3ekgkuoqGCjkUStUf8Mg+&#10;s8Hs25DdxvTfdwuCx2FmvmG2+9G2YqDeN44VLBcJCOLK6YZrBdfLab4G4QOyxtYxKfglD/vd5G2L&#10;uXYP/qbhHGoRIexzVGBC6HIpfWXIol+4jjh6N9dbDFH2tdQ9PiLctnKVJKm02HBcMNhRYai6n3+s&#10;ArsO71lqy+L4OVy+irI26UdnlJpNx8MGRKAxvMLPdqkVrLIM/s/EI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hWyfEAAAA3AAAAA8AAAAAAAAAAAAAAAAAmAIAAGRycy9k&#10;b3ducmV2LnhtbFBLBQYAAAAABAAEAPUAAACJAwAAAAA=&#10;" path="m,l,618e" filled="f" strokecolor="#100f0e" strokeweight=".5pt">
                    <v:path arrowok="t" o:connecttype="custom" o:connectlocs="0,-87;0,531" o:connectangles="0,0"/>
                  </v:shape>
                  <v:group id="Group 271" o:spid="_x0000_s1029" style="position:absolute;left:4669;top:493;width:88;height:146" coordorigin="4669,493" coordsize="88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  <v:shape id="Freeform 272" o:spid="_x0000_s1030" style="position:absolute;left:4669;top:493;width:88;height:146;visibility:visible;mso-wrap-style:square;v-text-anchor:top" coordsize="88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CGsQA&#10;AADcAAAADwAAAGRycy9kb3ducmV2LnhtbESPQYvCMBSE74L/ITzBm6YK7mo1iiwIonjY2oPHR/Ns&#10;i81LabLa/HuzsLDHYWa+YTa73jTiSZ2rLSuYTRMQxIXVNZcK8uthsgThPLLGxjIpCORgtx0ONphq&#10;++Jvema+FBHCLkUFlfdtKqUrKjLoprYljt7ddgZ9lF0pdYevCDeNnCfJhzRYc1yosKWviopH9mMU&#10;XPJwO11CniVnu7yd+kVYHEOt1HjU79cgPPX+P/zXPmoF888V/J6JR0B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YwhrEAAAA3AAAAA8AAAAAAAAAAAAAAAAAmAIAAGRycy9k&#10;b3ducmV2LnhtbFBLBQYAAAAABAAEAPUAAACJAwAAAAA=&#10;" path="m45,26l1,,,1,29,71r3,16l36,106r4,20l45,145r3,-15l52,111,57,91,61,71,89,1,88,,45,26xe" fillcolor="#100f0e" stroked="f">
                      <v:path arrowok="t" o:connecttype="custom" o:connectlocs="45,519;1,493;0,494;29,564;32,580;36,599;40,619;45,638;48,623;52,604;57,584;61,564;89,494;88,493;45,519" o:connectangles="0,0,0,0,0,0,0,0,0,0,0,0,0,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4227195</wp:posOffset>
                </wp:positionH>
                <wp:positionV relativeFrom="paragraph">
                  <wp:posOffset>1341120</wp:posOffset>
                </wp:positionV>
                <wp:extent cx="162560" cy="667385"/>
                <wp:effectExtent l="0" t="3175" r="1270" b="0"/>
                <wp:wrapNone/>
                <wp:docPr id="274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E15" w:rsidRDefault="001E16BD">
                            <w:pPr>
                              <w:spacing w:line="220" w:lineRule="exact"/>
                              <w:ind w:left="20" w:right="-32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w w:val="84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spacing w:val="-11"/>
                                <w:w w:val="8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w w:val="11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spacing w:val="-36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sz w:val="21"/>
                                <w:szCs w:val="21"/>
                              </w:rPr>
                              <w:t>qu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11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w w:val="96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spacing w:val="-3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8" o:spid="_x0000_s1026" type="#_x0000_t202" style="position:absolute;left:0;text-align:left;margin-left:332.85pt;margin-top:105.6pt;width:12.8pt;height:52.5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n2rwIAAK8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" filled="f" stroked="f">
                <v:textbox style="layout-flow:vertical;mso-layout-flow-alt:bottom-to-top" inset="0,0,0,0">
                  <w:txbxContent>
                    <w:p w:rsidR="00F31E15" w:rsidRDefault="001E16BD">
                      <w:pPr>
                        <w:spacing w:line="220" w:lineRule="exact"/>
                        <w:ind w:left="20" w:right="-32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w w:val="84"/>
                          <w:sz w:val="21"/>
                          <w:szCs w:val="21"/>
                        </w:rPr>
                        <w:t>F</w:t>
                      </w:r>
                      <w:r>
                        <w:rPr>
                          <w:spacing w:val="-11"/>
                          <w:w w:val="8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w w:val="102"/>
                          <w:sz w:val="21"/>
                          <w:szCs w:val="21"/>
                        </w:rPr>
                        <w:t>r</w:t>
                      </w:r>
                      <w:r>
                        <w:rPr>
                          <w:w w:val="111"/>
                          <w:sz w:val="21"/>
                          <w:szCs w:val="21"/>
                        </w:rPr>
                        <w:t>e</w:t>
                      </w:r>
                      <w:r>
                        <w:rPr>
                          <w:spacing w:val="-36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pacing w:val="3"/>
                          <w:sz w:val="21"/>
                          <w:szCs w:val="21"/>
                        </w:rPr>
                        <w:t>qu</w:t>
                      </w:r>
                      <w:r>
                        <w:rPr>
                          <w:sz w:val="21"/>
                          <w:szCs w:val="21"/>
                        </w:rPr>
                        <w:t>e</w:t>
                      </w:r>
                      <w:r>
                        <w:rPr>
                          <w:spacing w:val="-3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pacing w:val="3"/>
                          <w:w w:val="111"/>
                          <w:sz w:val="21"/>
                          <w:szCs w:val="21"/>
                        </w:rPr>
                        <w:t>n</w:t>
                      </w:r>
                      <w:r>
                        <w:rPr>
                          <w:w w:val="96"/>
                          <w:sz w:val="21"/>
                          <w:szCs w:val="21"/>
                        </w:rPr>
                        <w:t>c</w:t>
                      </w:r>
                      <w:r>
                        <w:rPr>
                          <w:spacing w:val="-3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E16BD">
        <w:rPr>
          <w:sz w:val="21"/>
          <w:szCs w:val="21"/>
        </w:rPr>
        <w:t>arrows</w:t>
      </w:r>
      <w:r w:rsidR="001E16BD">
        <w:rPr>
          <w:spacing w:val="24"/>
          <w:sz w:val="21"/>
          <w:szCs w:val="21"/>
        </w:rPr>
        <w:t xml:space="preserve"> </w:t>
      </w:r>
      <w:r w:rsidR="001E16BD">
        <w:rPr>
          <w:w w:val="77"/>
          <w:sz w:val="21"/>
          <w:szCs w:val="21"/>
        </w:rPr>
        <w:t>i</w:t>
      </w:r>
      <w:r w:rsidR="001E16BD">
        <w:rPr>
          <w:w w:val="104"/>
          <w:sz w:val="21"/>
          <w:szCs w:val="21"/>
        </w:rPr>
        <w:t>ndicate</w:t>
      </w:r>
      <w:r w:rsidR="001E16BD">
        <w:rPr>
          <w:spacing w:val="11"/>
          <w:sz w:val="21"/>
          <w:szCs w:val="21"/>
        </w:rPr>
        <w:t xml:space="preserve"> </w:t>
      </w:r>
      <w:r w:rsidR="001E16BD">
        <w:rPr>
          <w:sz w:val="21"/>
          <w:szCs w:val="21"/>
        </w:rPr>
        <w:t>strength</w:t>
      </w:r>
      <w:r w:rsidR="001E16BD">
        <w:rPr>
          <w:spacing w:val="51"/>
          <w:sz w:val="21"/>
          <w:szCs w:val="21"/>
        </w:rPr>
        <w:t xml:space="preserve"> </w:t>
      </w:r>
      <w:r w:rsidR="001E16BD">
        <w:rPr>
          <w:w w:val="97"/>
          <w:sz w:val="21"/>
          <w:szCs w:val="21"/>
        </w:rPr>
        <w:t>of</w:t>
      </w:r>
      <w:r w:rsidR="001E16BD">
        <w:rPr>
          <w:spacing w:val="11"/>
          <w:sz w:val="21"/>
          <w:szCs w:val="21"/>
        </w:rPr>
        <w:t xml:space="preserve"> </w:t>
      </w:r>
      <w:r w:rsidR="001E16BD">
        <w:rPr>
          <w:sz w:val="21"/>
          <w:szCs w:val="21"/>
        </w:rPr>
        <w:t>selection</w:t>
      </w:r>
      <w:r w:rsidR="001E16BD">
        <w:rPr>
          <w:spacing w:val="18"/>
          <w:sz w:val="21"/>
          <w:szCs w:val="21"/>
        </w:rPr>
        <w:t xml:space="preserve"> </w:t>
      </w:r>
      <w:r w:rsidR="001E16BD">
        <w:rPr>
          <w:sz w:val="21"/>
          <w:szCs w:val="21"/>
        </w:rPr>
        <w:t>against</w:t>
      </w:r>
      <w:r w:rsidR="001E16BD">
        <w:rPr>
          <w:spacing w:val="31"/>
          <w:sz w:val="21"/>
          <w:szCs w:val="21"/>
        </w:rPr>
        <w:t xml:space="preserve"> </w:t>
      </w:r>
      <w:r w:rsidR="001E16BD">
        <w:rPr>
          <w:sz w:val="21"/>
          <w:szCs w:val="21"/>
        </w:rPr>
        <w:t>a</w:t>
      </w:r>
      <w:r w:rsidR="001E16BD">
        <w:rPr>
          <w:spacing w:val="17"/>
          <w:sz w:val="21"/>
          <w:szCs w:val="21"/>
        </w:rPr>
        <w:t xml:space="preserve"> </w:t>
      </w:r>
      <w:r w:rsidR="001E16BD">
        <w:rPr>
          <w:sz w:val="21"/>
          <w:szCs w:val="21"/>
        </w:rPr>
        <w:t>t</w:t>
      </w:r>
      <w:r w:rsidR="001E16BD">
        <w:rPr>
          <w:w w:val="104"/>
          <w:sz w:val="21"/>
          <w:szCs w:val="21"/>
        </w:rPr>
        <w:t>ra</w:t>
      </w:r>
      <w:r w:rsidR="001E16BD">
        <w:rPr>
          <w:w w:val="77"/>
          <w:sz w:val="21"/>
          <w:szCs w:val="21"/>
        </w:rPr>
        <w:t>i</w:t>
      </w:r>
      <w:r w:rsidR="001E16BD">
        <w:rPr>
          <w:sz w:val="21"/>
          <w:szCs w:val="21"/>
        </w:rPr>
        <w:t>t</w:t>
      </w:r>
    </w:p>
    <w:p w:rsidR="00F31E15" w:rsidRDefault="00F31E15">
      <w:pPr>
        <w:spacing w:before="4" w:line="140" w:lineRule="exact"/>
        <w:rPr>
          <w:sz w:val="14"/>
          <w:szCs w:val="14"/>
        </w:rPr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4C6A3B">
      <w:pPr>
        <w:spacing w:before="31"/>
        <w:ind w:left="1882"/>
        <w:rPr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1708785</wp:posOffset>
                </wp:positionH>
                <wp:positionV relativeFrom="paragraph">
                  <wp:posOffset>268605</wp:posOffset>
                </wp:positionV>
                <wp:extent cx="1903730" cy="1470025"/>
                <wp:effectExtent l="3810" t="2540" r="6985" b="3810"/>
                <wp:wrapNone/>
                <wp:docPr id="237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3730" cy="1470025"/>
                          <a:chOff x="2691" y="423"/>
                          <a:chExt cx="2998" cy="2315"/>
                        </a:xfrm>
                      </wpg:grpSpPr>
                      <wpg:grpSp>
                        <wpg:cNvPr id="238" name="Group 232"/>
                        <wpg:cNvGrpSpPr>
                          <a:grpSpLocks/>
                        </wpg:cNvGrpSpPr>
                        <wpg:grpSpPr bwMode="auto">
                          <a:xfrm>
                            <a:off x="2696" y="428"/>
                            <a:ext cx="2988" cy="2305"/>
                            <a:chOff x="2696" y="428"/>
                            <a:chExt cx="2988" cy="2305"/>
                          </a:xfrm>
                        </wpg:grpSpPr>
                        <wps:wsp>
                          <wps:cNvPr id="239" name="Freeform 267"/>
                          <wps:cNvSpPr>
                            <a:spLocks/>
                          </wps:cNvSpPr>
                          <wps:spPr bwMode="auto">
                            <a:xfrm>
                              <a:off x="2696" y="428"/>
                              <a:ext cx="2988" cy="2305"/>
                            </a:xfrm>
                            <a:custGeom>
                              <a:avLst/>
                              <a:gdLst>
                                <a:gd name="T0" fmla="+- 0 2696 2696"/>
                                <a:gd name="T1" fmla="*/ T0 w 2988"/>
                                <a:gd name="T2" fmla="+- 0 428 428"/>
                                <a:gd name="T3" fmla="*/ 428 h 2305"/>
                                <a:gd name="T4" fmla="+- 0 2696 2696"/>
                                <a:gd name="T5" fmla="*/ T4 w 2988"/>
                                <a:gd name="T6" fmla="+- 0 2732 428"/>
                                <a:gd name="T7" fmla="*/ 2732 h 2305"/>
                                <a:gd name="T8" fmla="+- 0 5684 2696"/>
                                <a:gd name="T9" fmla="*/ T8 w 2988"/>
                                <a:gd name="T10" fmla="+- 0 2732 428"/>
                                <a:gd name="T11" fmla="*/ 2732 h 2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988" h="2305">
                                  <a:moveTo>
                                    <a:pt x="0" y="0"/>
                                  </a:moveTo>
                                  <a:lnTo>
                                    <a:pt x="0" y="2304"/>
                                  </a:lnTo>
                                  <a:lnTo>
                                    <a:pt x="2988" y="2304"/>
                                  </a:lnTo>
                                </a:path>
                              </a:pathLst>
                            </a:custGeom>
                            <a:noFill/>
                            <a:ln w="63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0" name="Group 233"/>
                          <wpg:cNvGrpSpPr>
                            <a:grpSpLocks/>
                          </wpg:cNvGrpSpPr>
                          <wpg:grpSpPr bwMode="auto">
                            <a:xfrm>
                              <a:off x="2911" y="683"/>
                              <a:ext cx="2560" cy="1793"/>
                              <a:chOff x="2911" y="683"/>
                              <a:chExt cx="2560" cy="1793"/>
                            </a:xfrm>
                          </wpg:grpSpPr>
                          <wps:wsp>
                            <wps:cNvPr id="241" name="Freeform 266"/>
                            <wps:cNvSpPr>
                              <a:spLocks/>
                            </wps:cNvSpPr>
                            <wps:spPr bwMode="auto">
                              <a:xfrm>
                                <a:off x="2911" y="683"/>
                                <a:ext cx="2560" cy="1793"/>
                              </a:xfrm>
                              <a:custGeom>
                                <a:avLst/>
                                <a:gdLst>
                                  <a:gd name="T0" fmla="+- 0 2911 2911"/>
                                  <a:gd name="T1" fmla="*/ T0 w 2560"/>
                                  <a:gd name="T2" fmla="+- 0 2476 683"/>
                                  <a:gd name="T3" fmla="*/ 2476 h 1793"/>
                                  <a:gd name="T4" fmla="+- 0 3033 2911"/>
                                  <a:gd name="T5" fmla="*/ T4 w 2560"/>
                                  <a:gd name="T6" fmla="+- 0 2463 683"/>
                                  <a:gd name="T7" fmla="*/ 2463 h 1793"/>
                                  <a:gd name="T8" fmla="+- 0 3143 2911"/>
                                  <a:gd name="T9" fmla="*/ T8 w 2560"/>
                                  <a:gd name="T10" fmla="+- 0 2426 683"/>
                                  <a:gd name="T11" fmla="*/ 2426 h 1793"/>
                                  <a:gd name="T12" fmla="+- 0 3242 2911"/>
                                  <a:gd name="T13" fmla="*/ T12 w 2560"/>
                                  <a:gd name="T14" fmla="+- 0 2367 683"/>
                                  <a:gd name="T15" fmla="*/ 2367 h 1793"/>
                                  <a:gd name="T16" fmla="+- 0 3331 2911"/>
                                  <a:gd name="T17" fmla="*/ T16 w 2560"/>
                                  <a:gd name="T18" fmla="+- 0 2290 683"/>
                                  <a:gd name="T19" fmla="*/ 2290 h 1793"/>
                                  <a:gd name="T20" fmla="+- 0 3411 2911"/>
                                  <a:gd name="T21" fmla="*/ T20 w 2560"/>
                                  <a:gd name="T22" fmla="+- 0 2196 683"/>
                                  <a:gd name="T23" fmla="*/ 2196 h 1793"/>
                                  <a:gd name="T24" fmla="+- 0 3483 2911"/>
                                  <a:gd name="T25" fmla="*/ T24 w 2560"/>
                                  <a:gd name="T26" fmla="+- 0 2089 683"/>
                                  <a:gd name="T27" fmla="*/ 2089 h 1793"/>
                                  <a:gd name="T28" fmla="+- 0 3548 2911"/>
                                  <a:gd name="T29" fmla="*/ T28 w 2560"/>
                                  <a:gd name="T30" fmla="+- 0 1971 683"/>
                                  <a:gd name="T31" fmla="*/ 1971 h 1793"/>
                                  <a:gd name="T32" fmla="+- 0 3607 2911"/>
                                  <a:gd name="T33" fmla="*/ T32 w 2560"/>
                                  <a:gd name="T34" fmla="+- 0 1845 683"/>
                                  <a:gd name="T35" fmla="*/ 1845 h 1793"/>
                                  <a:gd name="T36" fmla="+- 0 3661 2911"/>
                                  <a:gd name="T37" fmla="*/ T36 w 2560"/>
                                  <a:gd name="T38" fmla="+- 0 1714 683"/>
                                  <a:gd name="T39" fmla="*/ 1714 h 1793"/>
                                  <a:gd name="T40" fmla="+- 0 3711 2911"/>
                                  <a:gd name="T41" fmla="*/ T40 w 2560"/>
                                  <a:gd name="T42" fmla="+- 0 1580 683"/>
                                  <a:gd name="T43" fmla="*/ 1580 h 1793"/>
                                  <a:gd name="T44" fmla="+- 0 3757 2911"/>
                                  <a:gd name="T45" fmla="*/ T44 w 2560"/>
                                  <a:gd name="T46" fmla="+- 0 1446 683"/>
                                  <a:gd name="T47" fmla="*/ 1446 h 1793"/>
                                  <a:gd name="T48" fmla="+- 0 3801 2911"/>
                                  <a:gd name="T49" fmla="*/ T48 w 2560"/>
                                  <a:gd name="T50" fmla="+- 0 1314 683"/>
                                  <a:gd name="T51" fmla="*/ 1314 h 1793"/>
                                  <a:gd name="T52" fmla="+- 0 3844 2911"/>
                                  <a:gd name="T53" fmla="*/ T52 w 2560"/>
                                  <a:gd name="T54" fmla="+- 0 1189 683"/>
                                  <a:gd name="T55" fmla="*/ 1189 h 1793"/>
                                  <a:gd name="T56" fmla="+- 0 3887 2911"/>
                                  <a:gd name="T57" fmla="*/ T56 w 2560"/>
                                  <a:gd name="T58" fmla="+- 0 1071 683"/>
                                  <a:gd name="T59" fmla="*/ 1071 h 1793"/>
                                  <a:gd name="T60" fmla="+- 0 3930 2911"/>
                                  <a:gd name="T61" fmla="*/ T60 w 2560"/>
                                  <a:gd name="T62" fmla="+- 0 964 683"/>
                                  <a:gd name="T63" fmla="*/ 964 h 1793"/>
                                  <a:gd name="T64" fmla="+- 0 3975 2911"/>
                                  <a:gd name="T65" fmla="*/ T64 w 2560"/>
                                  <a:gd name="T66" fmla="+- 0 870 683"/>
                                  <a:gd name="T67" fmla="*/ 870 h 1793"/>
                                  <a:gd name="T68" fmla="+- 0 4022 2911"/>
                                  <a:gd name="T69" fmla="*/ T68 w 2560"/>
                                  <a:gd name="T70" fmla="+- 0 792 683"/>
                                  <a:gd name="T71" fmla="*/ 792 h 1793"/>
                                  <a:gd name="T72" fmla="+- 0 4073 2911"/>
                                  <a:gd name="T73" fmla="*/ T72 w 2560"/>
                                  <a:gd name="T74" fmla="+- 0 734 683"/>
                                  <a:gd name="T75" fmla="*/ 734 h 1793"/>
                                  <a:gd name="T76" fmla="+- 0 4129 2911"/>
                                  <a:gd name="T77" fmla="*/ T76 w 2560"/>
                                  <a:gd name="T78" fmla="+- 0 696 683"/>
                                  <a:gd name="T79" fmla="*/ 696 h 1793"/>
                                  <a:gd name="T80" fmla="+- 0 4190 2911"/>
                                  <a:gd name="T81" fmla="*/ T80 w 2560"/>
                                  <a:gd name="T82" fmla="+- 0 683 683"/>
                                  <a:gd name="T83" fmla="*/ 683 h 1793"/>
                                  <a:gd name="T84" fmla="+- 0 4251 2911"/>
                                  <a:gd name="T85" fmla="*/ T84 w 2560"/>
                                  <a:gd name="T86" fmla="+- 0 696 683"/>
                                  <a:gd name="T87" fmla="*/ 696 h 1793"/>
                                  <a:gd name="T88" fmla="+- 0 4306 2911"/>
                                  <a:gd name="T89" fmla="*/ T88 w 2560"/>
                                  <a:gd name="T90" fmla="+- 0 734 683"/>
                                  <a:gd name="T91" fmla="*/ 734 h 1793"/>
                                  <a:gd name="T92" fmla="+- 0 4357 2911"/>
                                  <a:gd name="T93" fmla="*/ T92 w 2560"/>
                                  <a:gd name="T94" fmla="+- 0 792 683"/>
                                  <a:gd name="T95" fmla="*/ 792 h 1793"/>
                                  <a:gd name="T96" fmla="+- 0 4404 2911"/>
                                  <a:gd name="T97" fmla="*/ T96 w 2560"/>
                                  <a:gd name="T98" fmla="+- 0 870 683"/>
                                  <a:gd name="T99" fmla="*/ 870 h 1793"/>
                                  <a:gd name="T100" fmla="+- 0 4449 2911"/>
                                  <a:gd name="T101" fmla="*/ T100 w 2560"/>
                                  <a:gd name="T102" fmla="+- 0 964 683"/>
                                  <a:gd name="T103" fmla="*/ 964 h 1793"/>
                                  <a:gd name="T104" fmla="+- 0 4493 2911"/>
                                  <a:gd name="T105" fmla="*/ T104 w 2560"/>
                                  <a:gd name="T106" fmla="+- 0 1071 683"/>
                                  <a:gd name="T107" fmla="*/ 1071 h 1793"/>
                                  <a:gd name="T108" fmla="+- 0 4535 2911"/>
                                  <a:gd name="T109" fmla="*/ T108 w 2560"/>
                                  <a:gd name="T110" fmla="+- 0 1189 683"/>
                                  <a:gd name="T111" fmla="*/ 1189 h 1793"/>
                                  <a:gd name="T112" fmla="+- 0 4579 2911"/>
                                  <a:gd name="T113" fmla="*/ T112 w 2560"/>
                                  <a:gd name="T114" fmla="+- 0 1314 683"/>
                                  <a:gd name="T115" fmla="*/ 1314 h 1793"/>
                                  <a:gd name="T116" fmla="+- 0 4623 2911"/>
                                  <a:gd name="T117" fmla="*/ T116 w 2560"/>
                                  <a:gd name="T118" fmla="+- 0 1446 683"/>
                                  <a:gd name="T119" fmla="*/ 1446 h 1793"/>
                                  <a:gd name="T120" fmla="+- 0 4670 2911"/>
                                  <a:gd name="T121" fmla="*/ T120 w 2560"/>
                                  <a:gd name="T122" fmla="+- 0 1580 683"/>
                                  <a:gd name="T123" fmla="*/ 1580 h 1793"/>
                                  <a:gd name="T124" fmla="+- 0 4720 2911"/>
                                  <a:gd name="T125" fmla="*/ T124 w 2560"/>
                                  <a:gd name="T126" fmla="+- 0 1714 683"/>
                                  <a:gd name="T127" fmla="*/ 1714 h 1793"/>
                                  <a:gd name="T128" fmla="+- 0 4774 2911"/>
                                  <a:gd name="T129" fmla="*/ T128 w 2560"/>
                                  <a:gd name="T130" fmla="+- 0 1845 683"/>
                                  <a:gd name="T131" fmla="*/ 1845 h 1793"/>
                                  <a:gd name="T132" fmla="+- 0 4833 2911"/>
                                  <a:gd name="T133" fmla="*/ T132 w 2560"/>
                                  <a:gd name="T134" fmla="+- 0 1971 683"/>
                                  <a:gd name="T135" fmla="*/ 1971 h 1793"/>
                                  <a:gd name="T136" fmla="+- 0 4898 2911"/>
                                  <a:gd name="T137" fmla="*/ T136 w 2560"/>
                                  <a:gd name="T138" fmla="+- 0 2089 683"/>
                                  <a:gd name="T139" fmla="*/ 2089 h 1793"/>
                                  <a:gd name="T140" fmla="+- 0 4970 2911"/>
                                  <a:gd name="T141" fmla="*/ T140 w 2560"/>
                                  <a:gd name="T142" fmla="+- 0 2196 683"/>
                                  <a:gd name="T143" fmla="*/ 2196 h 1793"/>
                                  <a:gd name="T144" fmla="+- 0 5051 2911"/>
                                  <a:gd name="T145" fmla="*/ T144 w 2560"/>
                                  <a:gd name="T146" fmla="+- 0 2290 683"/>
                                  <a:gd name="T147" fmla="*/ 2290 h 1793"/>
                                  <a:gd name="T148" fmla="+- 0 5140 2911"/>
                                  <a:gd name="T149" fmla="*/ T148 w 2560"/>
                                  <a:gd name="T150" fmla="+- 0 2367 683"/>
                                  <a:gd name="T151" fmla="*/ 2367 h 1793"/>
                                  <a:gd name="T152" fmla="+- 0 5239 2911"/>
                                  <a:gd name="T153" fmla="*/ T152 w 2560"/>
                                  <a:gd name="T154" fmla="+- 0 2426 683"/>
                                  <a:gd name="T155" fmla="*/ 2426 h 1793"/>
                                  <a:gd name="T156" fmla="+- 0 5349 2911"/>
                                  <a:gd name="T157" fmla="*/ T156 w 2560"/>
                                  <a:gd name="T158" fmla="+- 0 2463 683"/>
                                  <a:gd name="T159" fmla="*/ 2463 h 1793"/>
                                  <a:gd name="T160" fmla="+- 0 5471 2911"/>
                                  <a:gd name="T161" fmla="*/ T160 w 2560"/>
                                  <a:gd name="T162" fmla="+- 0 2476 683"/>
                                  <a:gd name="T163" fmla="*/ 2476 h 179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</a:cxnLst>
                                <a:rect l="0" t="0" r="r" b="b"/>
                                <a:pathLst>
                                  <a:path w="2560" h="1793">
                                    <a:moveTo>
                                      <a:pt x="0" y="1793"/>
                                    </a:moveTo>
                                    <a:lnTo>
                                      <a:pt x="122" y="1780"/>
                                    </a:lnTo>
                                    <a:lnTo>
                                      <a:pt x="232" y="1743"/>
                                    </a:lnTo>
                                    <a:lnTo>
                                      <a:pt x="331" y="1684"/>
                                    </a:lnTo>
                                    <a:lnTo>
                                      <a:pt x="420" y="1607"/>
                                    </a:lnTo>
                                    <a:lnTo>
                                      <a:pt x="500" y="1513"/>
                                    </a:lnTo>
                                    <a:lnTo>
                                      <a:pt x="572" y="1406"/>
                                    </a:lnTo>
                                    <a:lnTo>
                                      <a:pt x="637" y="1288"/>
                                    </a:lnTo>
                                    <a:lnTo>
                                      <a:pt x="696" y="1162"/>
                                    </a:lnTo>
                                    <a:lnTo>
                                      <a:pt x="750" y="1031"/>
                                    </a:lnTo>
                                    <a:lnTo>
                                      <a:pt x="800" y="897"/>
                                    </a:lnTo>
                                    <a:lnTo>
                                      <a:pt x="846" y="763"/>
                                    </a:lnTo>
                                    <a:lnTo>
                                      <a:pt x="890" y="631"/>
                                    </a:lnTo>
                                    <a:lnTo>
                                      <a:pt x="933" y="506"/>
                                    </a:lnTo>
                                    <a:lnTo>
                                      <a:pt x="976" y="388"/>
                                    </a:lnTo>
                                    <a:lnTo>
                                      <a:pt x="1019" y="281"/>
                                    </a:lnTo>
                                    <a:lnTo>
                                      <a:pt x="1064" y="187"/>
                                    </a:lnTo>
                                    <a:lnTo>
                                      <a:pt x="1111" y="109"/>
                                    </a:lnTo>
                                    <a:lnTo>
                                      <a:pt x="1162" y="51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79" y="0"/>
                                    </a:lnTo>
                                    <a:lnTo>
                                      <a:pt x="1340" y="13"/>
                                    </a:lnTo>
                                    <a:lnTo>
                                      <a:pt x="1395" y="51"/>
                                    </a:lnTo>
                                    <a:lnTo>
                                      <a:pt x="1446" y="109"/>
                                    </a:lnTo>
                                    <a:lnTo>
                                      <a:pt x="1493" y="187"/>
                                    </a:lnTo>
                                    <a:lnTo>
                                      <a:pt x="1538" y="281"/>
                                    </a:lnTo>
                                    <a:lnTo>
                                      <a:pt x="1582" y="388"/>
                                    </a:lnTo>
                                    <a:lnTo>
                                      <a:pt x="1624" y="506"/>
                                    </a:lnTo>
                                    <a:lnTo>
                                      <a:pt x="1668" y="631"/>
                                    </a:lnTo>
                                    <a:lnTo>
                                      <a:pt x="1712" y="763"/>
                                    </a:lnTo>
                                    <a:lnTo>
                                      <a:pt x="1759" y="897"/>
                                    </a:lnTo>
                                    <a:lnTo>
                                      <a:pt x="1809" y="1031"/>
                                    </a:lnTo>
                                    <a:lnTo>
                                      <a:pt x="1863" y="1162"/>
                                    </a:lnTo>
                                    <a:lnTo>
                                      <a:pt x="1922" y="1288"/>
                                    </a:lnTo>
                                    <a:lnTo>
                                      <a:pt x="1987" y="1406"/>
                                    </a:lnTo>
                                    <a:lnTo>
                                      <a:pt x="2059" y="1513"/>
                                    </a:lnTo>
                                    <a:lnTo>
                                      <a:pt x="2140" y="1607"/>
                                    </a:lnTo>
                                    <a:lnTo>
                                      <a:pt x="2229" y="1684"/>
                                    </a:lnTo>
                                    <a:lnTo>
                                      <a:pt x="2328" y="1743"/>
                                    </a:lnTo>
                                    <a:lnTo>
                                      <a:pt x="2438" y="1780"/>
                                    </a:lnTo>
                                    <a:lnTo>
                                      <a:pt x="2560" y="1793"/>
                                    </a:lnTo>
                                  </a:path>
                                </a:pathLst>
                              </a:custGeom>
                              <a:noFill/>
                              <a:ln w="634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42" name="Group 2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11" y="683"/>
                                <a:ext cx="0" cy="1428"/>
                                <a:chOff x="2911" y="683"/>
                                <a:chExt cx="0" cy="1428"/>
                              </a:xfrm>
                            </wpg:grpSpPr>
                            <wps:wsp>
                              <wps:cNvPr id="243" name="Freeform 2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11" y="683"/>
                                  <a:ext cx="0" cy="1428"/>
                                </a:xfrm>
                                <a:custGeom>
                                  <a:avLst/>
                                  <a:gdLst>
                                    <a:gd name="T0" fmla="+- 0 683 683"/>
                                    <a:gd name="T1" fmla="*/ 683 h 1428"/>
                                    <a:gd name="T2" fmla="+- 0 2111 683"/>
                                    <a:gd name="T3" fmla="*/ 2111 h 1428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428">
                                      <a:moveTo>
                                        <a:pt x="0" y="0"/>
                                      </a:moveTo>
                                      <a:lnTo>
                                        <a:pt x="0" y="1428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100F0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44" name="Group 2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67" y="2073"/>
                                  <a:ext cx="88" cy="146"/>
                                  <a:chOff x="2867" y="2073"/>
                                  <a:chExt cx="88" cy="146"/>
                                </a:xfrm>
                              </wpg:grpSpPr>
                              <wps:wsp>
                                <wps:cNvPr id="245" name="Freeform 2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67" y="2073"/>
                                    <a:ext cx="88" cy="146"/>
                                  </a:xfrm>
                                  <a:custGeom>
                                    <a:avLst/>
                                    <a:gdLst>
                                      <a:gd name="T0" fmla="+- 0 2911 2867"/>
                                      <a:gd name="T1" fmla="*/ T0 w 88"/>
                                      <a:gd name="T2" fmla="+- 0 2099 2073"/>
                                      <a:gd name="T3" fmla="*/ 2099 h 146"/>
                                      <a:gd name="T4" fmla="+- 0 2867 2867"/>
                                      <a:gd name="T5" fmla="*/ T4 w 88"/>
                                      <a:gd name="T6" fmla="+- 0 2073 2073"/>
                                      <a:gd name="T7" fmla="*/ 2073 h 146"/>
                                      <a:gd name="T8" fmla="+- 0 2867 2867"/>
                                      <a:gd name="T9" fmla="*/ T8 w 88"/>
                                      <a:gd name="T10" fmla="+- 0 2074 2073"/>
                                      <a:gd name="T11" fmla="*/ 2074 h 146"/>
                                      <a:gd name="T12" fmla="+- 0 2895 2867"/>
                                      <a:gd name="T13" fmla="*/ T12 w 88"/>
                                      <a:gd name="T14" fmla="+- 0 2145 2073"/>
                                      <a:gd name="T15" fmla="*/ 2145 h 146"/>
                                      <a:gd name="T16" fmla="+- 0 2898 2867"/>
                                      <a:gd name="T17" fmla="*/ T16 w 88"/>
                                      <a:gd name="T18" fmla="+- 0 2160 2073"/>
                                      <a:gd name="T19" fmla="*/ 2160 h 146"/>
                                      <a:gd name="T20" fmla="+- 0 2902 2867"/>
                                      <a:gd name="T21" fmla="*/ T20 w 88"/>
                                      <a:gd name="T22" fmla="+- 0 2179 2073"/>
                                      <a:gd name="T23" fmla="*/ 2179 h 146"/>
                                      <a:gd name="T24" fmla="+- 0 2907 2867"/>
                                      <a:gd name="T25" fmla="*/ T24 w 88"/>
                                      <a:gd name="T26" fmla="+- 0 2199 2073"/>
                                      <a:gd name="T27" fmla="*/ 2199 h 146"/>
                                      <a:gd name="T28" fmla="+- 0 2911 2867"/>
                                      <a:gd name="T29" fmla="*/ T28 w 88"/>
                                      <a:gd name="T30" fmla="+- 0 2218 2073"/>
                                      <a:gd name="T31" fmla="*/ 2218 h 146"/>
                                      <a:gd name="T32" fmla="+- 0 2914 2867"/>
                                      <a:gd name="T33" fmla="*/ T32 w 88"/>
                                      <a:gd name="T34" fmla="+- 0 2203 2073"/>
                                      <a:gd name="T35" fmla="*/ 2203 h 146"/>
                                      <a:gd name="T36" fmla="+- 0 2919 2867"/>
                                      <a:gd name="T37" fmla="*/ T36 w 88"/>
                                      <a:gd name="T38" fmla="+- 0 2184 2073"/>
                                      <a:gd name="T39" fmla="*/ 2184 h 146"/>
                                      <a:gd name="T40" fmla="+- 0 2923 2867"/>
                                      <a:gd name="T41" fmla="*/ T40 w 88"/>
                                      <a:gd name="T42" fmla="+- 0 2164 2073"/>
                                      <a:gd name="T43" fmla="*/ 2164 h 146"/>
                                      <a:gd name="T44" fmla="+- 0 2927 2867"/>
                                      <a:gd name="T45" fmla="*/ T44 w 88"/>
                                      <a:gd name="T46" fmla="+- 0 2145 2073"/>
                                      <a:gd name="T47" fmla="*/ 2145 h 146"/>
                                      <a:gd name="T48" fmla="+- 0 2955 2867"/>
                                      <a:gd name="T49" fmla="*/ T48 w 88"/>
                                      <a:gd name="T50" fmla="+- 0 2074 2073"/>
                                      <a:gd name="T51" fmla="*/ 2074 h 146"/>
                                      <a:gd name="T52" fmla="+- 0 2954 2867"/>
                                      <a:gd name="T53" fmla="*/ T52 w 88"/>
                                      <a:gd name="T54" fmla="+- 0 2073 2073"/>
                                      <a:gd name="T55" fmla="*/ 2073 h 146"/>
                                      <a:gd name="T56" fmla="+- 0 2911 2867"/>
                                      <a:gd name="T57" fmla="*/ T56 w 88"/>
                                      <a:gd name="T58" fmla="+- 0 2099 2073"/>
                                      <a:gd name="T59" fmla="*/ 2099 h 14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</a:cxnLst>
                                    <a:rect l="0" t="0" r="r" b="b"/>
                                    <a:pathLst>
                                      <a:path w="88" h="146">
                                        <a:moveTo>
                                          <a:pt x="44" y="2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31" y="87"/>
                                        </a:lnTo>
                                        <a:lnTo>
                                          <a:pt x="35" y="106"/>
                                        </a:lnTo>
                                        <a:lnTo>
                                          <a:pt x="40" y="126"/>
                                        </a:lnTo>
                                        <a:lnTo>
                                          <a:pt x="44" y="145"/>
                                        </a:lnTo>
                                        <a:lnTo>
                                          <a:pt x="47" y="130"/>
                                        </a:lnTo>
                                        <a:lnTo>
                                          <a:pt x="52" y="111"/>
                                        </a:lnTo>
                                        <a:lnTo>
                                          <a:pt x="56" y="91"/>
                                        </a:lnTo>
                                        <a:lnTo>
                                          <a:pt x="60" y="72"/>
                                        </a:lnTo>
                                        <a:lnTo>
                                          <a:pt x="88" y="1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44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00F0E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46" name="Group 23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123" y="683"/>
                                    <a:ext cx="0" cy="1172"/>
                                    <a:chOff x="3123" y="683"/>
                                    <a:chExt cx="0" cy="1172"/>
                                  </a:xfrm>
                                </wpg:grpSpPr>
                                <wps:wsp>
                                  <wps:cNvPr id="247" name="Freeform 26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123" y="683"/>
                                      <a:ext cx="0" cy="1172"/>
                                    </a:xfrm>
                                    <a:custGeom>
                                      <a:avLst/>
                                      <a:gdLst>
                                        <a:gd name="T0" fmla="+- 0 683 683"/>
                                        <a:gd name="T1" fmla="*/ 683 h 1172"/>
                                        <a:gd name="T2" fmla="+- 0 1855 683"/>
                                        <a:gd name="T3" fmla="*/ 1855 h 1172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172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172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100F0E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48" name="Group 23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079" y="1817"/>
                                      <a:ext cx="88" cy="146"/>
                                      <a:chOff x="3079" y="1817"/>
                                      <a:chExt cx="88" cy="146"/>
                                    </a:xfrm>
                                  </wpg:grpSpPr>
                                  <wps:wsp>
                                    <wps:cNvPr id="249" name="Freeform 26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079" y="1817"/>
                                        <a:ext cx="88" cy="146"/>
                                      </a:xfrm>
                                      <a:custGeom>
                                        <a:avLst/>
                                        <a:gdLst>
                                          <a:gd name="T0" fmla="+- 0 3123 3079"/>
                                          <a:gd name="T1" fmla="*/ T0 w 88"/>
                                          <a:gd name="T2" fmla="+- 0 1843 1817"/>
                                          <a:gd name="T3" fmla="*/ 1843 h 146"/>
                                          <a:gd name="T4" fmla="+- 0 3080 3079"/>
                                          <a:gd name="T5" fmla="*/ T4 w 88"/>
                                          <a:gd name="T6" fmla="+- 0 1817 1817"/>
                                          <a:gd name="T7" fmla="*/ 1817 h 146"/>
                                          <a:gd name="T8" fmla="+- 0 3079 3079"/>
                                          <a:gd name="T9" fmla="*/ T8 w 88"/>
                                          <a:gd name="T10" fmla="+- 0 1818 1817"/>
                                          <a:gd name="T11" fmla="*/ 1818 h 146"/>
                                          <a:gd name="T12" fmla="+- 0 3107 3079"/>
                                          <a:gd name="T13" fmla="*/ T12 w 88"/>
                                          <a:gd name="T14" fmla="+- 0 1889 1817"/>
                                          <a:gd name="T15" fmla="*/ 1889 h 146"/>
                                          <a:gd name="T16" fmla="+- 0 3110 3079"/>
                                          <a:gd name="T17" fmla="*/ T16 w 88"/>
                                          <a:gd name="T18" fmla="+- 0 1904 1817"/>
                                          <a:gd name="T19" fmla="*/ 1904 h 146"/>
                                          <a:gd name="T20" fmla="+- 0 3115 3079"/>
                                          <a:gd name="T21" fmla="*/ T20 w 88"/>
                                          <a:gd name="T22" fmla="+- 0 1923 1817"/>
                                          <a:gd name="T23" fmla="*/ 1923 h 146"/>
                                          <a:gd name="T24" fmla="+- 0 3119 3079"/>
                                          <a:gd name="T25" fmla="*/ T24 w 88"/>
                                          <a:gd name="T26" fmla="+- 0 1943 1817"/>
                                          <a:gd name="T27" fmla="*/ 1943 h 146"/>
                                          <a:gd name="T28" fmla="+- 0 3123 3079"/>
                                          <a:gd name="T29" fmla="*/ T28 w 88"/>
                                          <a:gd name="T30" fmla="+- 0 1962 1817"/>
                                          <a:gd name="T31" fmla="*/ 1962 h 146"/>
                                          <a:gd name="T32" fmla="+- 0 3127 3079"/>
                                          <a:gd name="T33" fmla="*/ T32 w 88"/>
                                          <a:gd name="T34" fmla="+- 0 1947 1817"/>
                                          <a:gd name="T35" fmla="*/ 1947 h 146"/>
                                          <a:gd name="T36" fmla="+- 0 3131 3079"/>
                                          <a:gd name="T37" fmla="*/ T36 w 88"/>
                                          <a:gd name="T38" fmla="+- 0 1928 1817"/>
                                          <a:gd name="T39" fmla="*/ 1928 h 146"/>
                                          <a:gd name="T40" fmla="+- 0 3135 3079"/>
                                          <a:gd name="T41" fmla="*/ T40 w 88"/>
                                          <a:gd name="T42" fmla="+- 0 1908 1817"/>
                                          <a:gd name="T43" fmla="*/ 1908 h 146"/>
                                          <a:gd name="T44" fmla="+- 0 3140 3079"/>
                                          <a:gd name="T45" fmla="*/ T44 w 88"/>
                                          <a:gd name="T46" fmla="+- 0 1889 1817"/>
                                          <a:gd name="T47" fmla="*/ 1889 h 146"/>
                                          <a:gd name="T48" fmla="+- 0 3168 3079"/>
                                          <a:gd name="T49" fmla="*/ T48 w 88"/>
                                          <a:gd name="T50" fmla="+- 0 1818 1817"/>
                                          <a:gd name="T51" fmla="*/ 1818 h 146"/>
                                          <a:gd name="T52" fmla="+- 0 3167 3079"/>
                                          <a:gd name="T53" fmla="*/ T52 w 88"/>
                                          <a:gd name="T54" fmla="+- 0 1817 1817"/>
                                          <a:gd name="T55" fmla="*/ 1817 h 146"/>
                                          <a:gd name="T56" fmla="+- 0 3123 3079"/>
                                          <a:gd name="T57" fmla="*/ T56 w 88"/>
                                          <a:gd name="T58" fmla="+- 0 1843 1817"/>
                                          <a:gd name="T59" fmla="*/ 1843 h 14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8" h="146">
                                            <a:moveTo>
                                              <a:pt x="44" y="26"/>
                                            </a:moveTo>
                                            <a:lnTo>
                                              <a:pt x="1" y="0"/>
                                            </a:lnTo>
                                            <a:lnTo>
                                              <a:pt x="0" y="1"/>
                                            </a:lnTo>
                                            <a:lnTo>
                                              <a:pt x="28" y="72"/>
                                            </a:lnTo>
                                            <a:lnTo>
                                              <a:pt x="31" y="87"/>
                                            </a:lnTo>
                                            <a:lnTo>
                                              <a:pt x="36" y="106"/>
                                            </a:lnTo>
                                            <a:lnTo>
                                              <a:pt x="40" y="126"/>
                                            </a:lnTo>
                                            <a:lnTo>
                                              <a:pt x="44" y="145"/>
                                            </a:lnTo>
                                            <a:lnTo>
                                              <a:pt x="48" y="130"/>
                                            </a:lnTo>
                                            <a:lnTo>
                                              <a:pt x="52" y="111"/>
                                            </a:lnTo>
                                            <a:lnTo>
                                              <a:pt x="56" y="91"/>
                                            </a:lnTo>
                                            <a:lnTo>
                                              <a:pt x="61" y="72"/>
                                            </a:lnTo>
                                            <a:lnTo>
                                              <a:pt x="89" y="1"/>
                                            </a:lnTo>
                                            <a:lnTo>
                                              <a:pt x="88" y="0"/>
                                            </a:lnTo>
                                            <a:lnTo>
                                              <a:pt x="44" y="2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100F0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50" name="Group 23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338" y="683"/>
                                        <a:ext cx="0" cy="916"/>
                                        <a:chOff x="3338" y="683"/>
                                        <a:chExt cx="0" cy="916"/>
                                      </a:xfrm>
                                    </wpg:grpSpPr>
                                    <wps:wsp>
                                      <wps:cNvPr id="251" name="Freeform 26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3338" y="683"/>
                                          <a:ext cx="0" cy="91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683 683"/>
                                            <a:gd name="T1" fmla="*/ 683 h 916"/>
                                            <a:gd name="T2" fmla="+- 0 1600 683"/>
                                            <a:gd name="T3" fmla="*/ 1600 h 91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916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917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6350">
                                          <a:solidFill>
                                            <a:srgbClr val="100F0E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52" name="Group 23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3294" y="1561"/>
                                          <a:ext cx="88" cy="146"/>
                                          <a:chOff x="3294" y="1561"/>
                                          <a:chExt cx="88" cy="146"/>
                                        </a:xfrm>
                                      </wpg:grpSpPr>
                                      <wps:wsp>
                                        <wps:cNvPr id="253" name="Freeform 26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294" y="1561"/>
                                            <a:ext cx="88" cy="14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338 3294"/>
                                              <a:gd name="T1" fmla="*/ T0 w 88"/>
                                              <a:gd name="T2" fmla="+- 0 1587 1561"/>
                                              <a:gd name="T3" fmla="*/ 1587 h 146"/>
                                              <a:gd name="T4" fmla="+- 0 3295 3294"/>
                                              <a:gd name="T5" fmla="*/ T4 w 88"/>
                                              <a:gd name="T6" fmla="+- 0 1561 1561"/>
                                              <a:gd name="T7" fmla="*/ 1561 h 146"/>
                                              <a:gd name="T8" fmla="+- 0 3294 3294"/>
                                              <a:gd name="T9" fmla="*/ T8 w 88"/>
                                              <a:gd name="T10" fmla="+- 0 1562 1561"/>
                                              <a:gd name="T11" fmla="*/ 1562 h 146"/>
                                              <a:gd name="T12" fmla="+- 0 3322 3294"/>
                                              <a:gd name="T13" fmla="*/ T12 w 88"/>
                                              <a:gd name="T14" fmla="+- 0 1633 1561"/>
                                              <a:gd name="T15" fmla="*/ 1633 h 146"/>
                                              <a:gd name="T16" fmla="+- 0 3325 3294"/>
                                              <a:gd name="T17" fmla="*/ T16 w 88"/>
                                              <a:gd name="T18" fmla="+- 0 1648 1561"/>
                                              <a:gd name="T19" fmla="*/ 1648 h 146"/>
                                              <a:gd name="T20" fmla="+- 0 3329 3294"/>
                                              <a:gd name="T21" fmla="*/ T20 w 88"/>
                                              <a:gd name="T22" fmla="+- 0 1668 1561"/>
                                              <a:gd name="T23" fmla="*/ 1668 h 146"/>
                                              <a:gd name="T24" fmla="+- 0 3334 3294"/>
                                              <a:gd name="T25" fmla="*/ T24 w 88"/>
                                              <a:gd name="T26" fmla="+- 0 1687 1561"/>
                                              <a:gd name="T27" fmla="*/ 1687 h 146"/>
                                              <a:gd name="T28" fmla="+- 0 3338 3294"/>
                                              <a:gd name="T29" fmla="*/ T28 w 88"/>
                                              <a:gd name="T30" fmla="+- 0 1707 1561"/>
                                              <a:gd name="T31" fmla="*/ 1707 h 146"/>
                                              <a:gd name="T32" fmla="+- 0 3341 3294"/>
                                              <a:gd name="T33" fmla="*/ T32 w 88"/>
                                              <a:gd name="T34" fmla="+- 0 1692 1561"/>
                                              <a:gd name="T35" fmla="*/ 1692 h 146"/>
                                              <a:gd name="T36" fmla="+- 0 3346 3294"/>
                                              <a:gd name="T37" fmla="*/ T36 w 88"/>
                                              <a:gd name="T38" fmla="+- 0 1672 1561"/>
                                              <a:gd name="T39" fmla="*/ 1672 h 146"/>
                                              <a:gd name="T40" fmla="+- 0 3350 3294"/>
                                              <a:gd name="T41" fmla="*/ T40 w 88"/>
                                              <a:gd name="T42" fmla="+- 0 1653 1561"/>
                                              <a:gd name="T43" fmla="*/ 1653 h 146"/>
                                              <a:gd name="T44" fmla="+- 0 3354 3294"/>
                                              <a:gd name="T45" fmla="*/ T44 w 88"/>
                                              <a:gd name="T46" fmla="+- 0 1633 1561"/>
                                              <a:gd name="T47" fmla="*/ 1633 h 146"/>
                                              <a:gd name="T48" fmla="+- 0 3382 3294"/>
                                              <a:gd name="T49" fmla="*/ T48 w 88"/>
                                              <a:gd name="T50" fmla="+- 0 1562 1561"/>
                                              <a:gd name="T51" fmla="*/ 1562 h 146"/>
                                              <a:gd name="T52" fmla="+- 0 3381 3294"/>
                                              <a:gd name="T53" fmla="*/ T52 w 88"/>
                                              <a:gd name="T54" fmla="+- 0 1561 1561"/>
                                              <a:gd name="T55" fmla="*/ 1561 h 146"/>
                                              <a:gd name="T56" fmla="+- 0 3338 3294"/>
                                              <a:gd name="T57" fmla="*/ T56 w 88"/>
                                              <a:gd name="T58" fmla="+- 0 1587 1561"/>
                                              <a:gd name="T59" fmla="*/ 1587 h 14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  <a:cxn ang="0">
                                                <a:pos x="T29" y="T31"/>
                                              </a:cxn>
                                              <a:cxn ang="0">
                                                <a:pos x="T33" y="T35"/>
                                              </a:cxn>
                                              <a:cxn ang="0">
                                                <a:pos x="T37" y="T39"/>
                                              </a:cxn>
                                              <a:cxn ang="0">
                                                <a:pos x="T41" y="T43"/>
                                              </a:cxn>
                                              <a:cxn ang="0">
                                                <a:pos x="T45" y="T47"/>
                                              </a:cxn>
                                              <a:cxn ang="0">
                                                <a:pos x="T49" y="T51"/>
                                              </a:cxn>
                                              <a:cxn ang="0">
                                                <a:pos x="T53" y="T55"/>
                                              </a:cxn>
                                              <a:cxn ang="0">
                                                <a:pos x="T57" y="T5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88" h="146">
                                                <a:moveTo>
                                                  <a:pt x="44" y="26"/>
                                                </a:moveTo>
                                                <a:lnTo>
                                                  <a:pt x="1" y="0"/>
                                                </a:lnTo>
                                                <a:lnTo>
                                                  <a:pt x="0" y="1"/>
                                                </a:lnTo>
                                                <a:lnTo>
                                                  <a:pt x="28" y="72"/>
                                                </a:lnTo>
                                                <a:lnTo>
                                                  <a:pt x="31" y="87"/>
                                                </a:lnTo>
                                                <a:lnTo>
                                                  <a:pt x="35" y="107"/>
                                                </a:lnTo>
                                                <a:lnTo>
                                                  <a:pt x="40" y="126"/>
                                                </a:lnTo>
                                                <a:lnTo>
                                                  <a:pt x="44" y="146"/>
                                                </a:lnTo>
                                                <a:lnTo>
                                                  <a:pt x="47" y="131"/>
                                                </a:lnTo>
                                                <a:lnTo>
                                                  <a:pt x="52" y="111"/>
                                                </a:lnTo>
                                                <a:lnTo>
                                                  <a:pt x="56" y="92"/>
                                                </a:lnTo>
                                                <a:lnTo>
                                                  <a:pt x="60" y="72"/>
                                                </a:lnTo>
                                                <a:lnTo>
                                                  <a:pt x="88" y="1"/>
                                                </a:lnTo>
                                                <a:lnTo>
                                                  <a:pt x="87" y="0"/>
                                                </a:lnTo>
                                                <a:lnTo>
                                                  <a:pt x="44" y="2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00F0E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54" name="Group 240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3550" y="683"/>
                                            <a:ext cx="0" cy="405"/>
                                            <a:chOff x="3550" y="683"/>
                                            <a:chExt cx="0" cy="405"/>
                                          </a:xfrm>
                                        </wpg:grpSpPr>
                                        <wps:wsp>
                                          <wps:cNvPr id="255" name="Freeform 259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3550" y="683"/>
                                              <a:ext cx="0" cy="40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683 683"/>
                                                <a:gd name="T1" fmla="*/ 683 h 405"/>
                                                <a:gd name="T2" fmla="+- 0 1088 683"/>
                                                <a:gd name="T3" fmla="*/ 1088 h 405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0" y="T1"/>
                                                </a:cxn>
                                                <a:cxn ang="0">
                                                  <a:pos x="0" y="T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h="405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0" y="405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6350">
                                              <a:solidFill>
                                                <a:srgbClr val="100F0E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56" name="Group 241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3506" y="1049"/>
                                              <a:ext cx="88" cy="146"/>
                                              <a:chOff x="3506" y="1049"/>
                                              <a:chExt cx="88" cy="146"/>
                                            </a:xfrm>
                                          </wpg:grpSpPr>
                                          <wps:wsp>
                                            <wps:cNvPr id="257" name="Freeform 258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3506" y="1049"/>
                                                <a:ext cx="88" cy="146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3550 3506"/>
                                                  <a:gd name="T1" fmla="*/ T0 w 88"/>
                                                  <a:gd name="T2" fmla="+- 0 1076 1049"/>
                                                  <a:gd name="T3" fmla="*/ 1076 h 146"/>
                                                  <a:gd name="T4" fmla="+- 0 3507 3506"/>
                                                  <a:gd name="T5" fmla="*/ T4 w 88"/>
                                                  <a:gd name="T6" fmla="+- 0 1049 1049"/>
                                                  <a:gd name="T7" fmla="*/ 1049 h 146"/>
                                                  <a:gd name="T8" fmla="+- 0 3506 3506"/>
                                                  <a:gd name="T9" fmla="*/ T8 w 88"/>
                                                  <a:gd name="T10" fmla="+- 0 1051 1049"/>
                                                  <a:gd name="T11" fmla="*/ 1051 h 146"/>
                                                  <a:gd name="T12" fmla="+- 0 3534 3506"/>
                                                  <a:gd name="T13" fmla="*/ T12 w 88"/>
                                                  <a:gd name="T14" fmla="+- 0 1121 1049"/>
                                                  <a:gd name="T15" fmla="*/ 1121 h 146"/>
                                                  <a:gd name="T16" fmla="+- 0 3538 3506"/>
                                                  <a:gd name="T17" fmla="*/ T16 w 88"/>
                                                  <a:gd name="T18" fmla="+- 0 1136 1049"/>
                                                  <a:gd name="T19" fmla="*/ 1136 h 146"/>
                                                  <a:gd name="T20" fmla="+- 0 3542 3506"/>
                                                  <a:gd name="T21" fmla="*/ T20 w 88"/>
                                                  <a:gd name="T22" fmla="+- 0 1156 1049"/>
                                                  <a:gd name="T23" fmla="*/ 1156 h 146"/>
                                                  <a:gd name="T24" fmla="+- 0 3546 3506"/>
                                                  <a:gd name="T25" fmla="*/ T24 w 88"/>
                                                  <a:gd name="T26" fmla="+- 0 1175 1049"/>
                                                  <a:gd name="T27" fmla="*/ 1175 h 146"/>
                                                  <a:gd name="T28" fmla="+- 0 3550 3506"/>
                                                  <a:gd name="T29" fmla="*/ T28 w 88"/>
                                                  <a:gd name="T30" fmla="+- 0 1195 1049"/>
                                                  <a:gd name="T31" fmla="*/ 1195 h 146"/>
                                                  <a:gd name="T32" fmla="+- 0 3554 3506"/>
                                                  <a:gd name="T33" fmla="*/ T32 w 88"/>
                                                  <a:gd name="T34" fmla="+- 0 1180 1049"/>
                                                  <a:gd name="T35" fmla="*/ 1180 h 146"/>
                                                  <a:gd name="T36" fmla="+- 0 3558 3506"/>
                                                  <a:gd name="T37" fmla="*/ T36 w 88"/>
                                                  <a:gd name="T38" fmla="+- 0 1160 1049"/>
                                                  <a:gd name="T39" fmla="*/ 1160 h 146"/>
                                                  <a:gd name="T40" fmla="+- 0 3562 3506"/>
                                                  <a:gd name="T41" fmla="*/ T40 w 88"/>
                                                  <a:gd name="T42" fmla="+- 0 1141 1049"/>
                                                  <a:gd name="T43" fmla="*/ 1141 h 146"/>
                                                  <a:gd name="T44" fmla="+- 0 3567 3506"/>
                                                  <a:gd name="T45" fmla="*/ T44 w 88"/>
                                                  <a:gd name="T46" fmla="+- 0 1121 1049"/>
                                                  <a:gd name="T47" fmla="*/ 1121 h 146"/>
                                                  <a:gd name="T48" fmla="+- 0 3595 3506"/>
                                                  <a:gd name="T49" fmla="*/ T48 w 88"/>
                                                  <a:gd name="T50" fmla="+- 0 1051 1049"/>
                                                  <a:gd name="T51" fmla="*/ 1051 h 146"/>
                                                  <a:gd name="T52" fmla="+- 0 3594 3506"/>
                                                  <a:gd name="T53" fmla="*/ T52 w 88"/>
                                                  <a:gd name="T54" fmla="+- 0 1049 1049"/>
                                                  <a:gd name="T55" fmla="*/ 1049 h 146"/>
                                                  <a:gd name="T56" fmla="+- 0 3550 3506"/>
                                                  <a:gd name="T57" fmla="*/ T56 w 88"/>
                                                  <a:gd name="T58" fmla="+- 0 1076 1049"/>
                                                  <a:gd name="T59" fmla="*/ 1076 h 146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  <a:cxn ang="0">
                                                    <a:pos x="T21" y="T23"/>
                                                  </a:cxn>
                                                  <a:cxn ang="0">
                                                    <a:pos x="T25" y="T27"/>
                                                  </a:cxn>
                                                  <a:cxn ang="0">
                                                    <a:pos x="T29" y="T31"/>
                                                  </a:cxn>
                                                  <a:cxn ang="0">
                                                    <a:pos x="T33" y="T35"/>
                                                  </a:cxn>
                                                  <a:cxn ang="0">
                                                    <a:pos x="T37" y="T39"/>
                                                  </a:cxn>
                                                  <a:cxn ang="0">
                                                    <a:pos x="T41" y="T43"/>
                                                  </a:cxn>
                                                  <a:cxn ang="0">
                                                    <a:pos x="T45" y="T47"/>
                                                  </a:cxn>
                                                  <a:cxn ang="0">
                                                    <a:pos x="T49" y="T51"/>
                                                  </a:cxn>
                                                  <a:cxn ang="0">
                                                    <a:pos x="T53" y="T55"/>
                                                  </a:cxn>
                                                  <a:cxn ang="0">
                                                    <a:pos x="T57" y="T5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88" h="146">
                                                    <a:moveTo>
                                                      <a:pt x="44" y="27"/>
                                                    </a:moveTo>
                                                    <a:lnTo>
                                                      <a:pt x="1" y="0"/>
                                                    </a:lnTo>
                                                    <a:lnTo>
                                                      <a:pt x="0" y="2"/>
                                                    </a:lnTo>
                                                    <a:lnTo>
                                                      <a:pt x="28" y="72"/>
                                                    </a:lnTo>
                                                    <a:lnTo>
                                                      <a:pt x="32" y="87"/>
                                                    </a:lnTo>
                                                    <a:lnTo>
                                                      <a:pt x="36" y="107"/>
                                                    </a:lnTo>
                                                    <a:lnTo>
                                                      <a:pt x="40" y="126"/>
                                                    </a:lnTo>
                                                    <a:lnTo>
                                                      <a:pt x="44" y="146"/>
                                                    </a:lnTo>
                                                    <a:lnTo>
                                                      <a:pt x="48" y="131"/>
                                                    </a:lnTo>
                                                    <a:lnTo>
                                                      <a:pt x="52" y="111"/>
                                                    </a:lnTo>
                                                    <a:lnTo>
                                                      <a:pt x="56" y="92"/>
                                                    </a:lnTo>
                                                    <a:lnTo>
                                                      <a:pt x="61" y="72"/>
                                                    </a:lnTo>
                                                    <a:lnTo>
                                                      <a:pt x="89" y="2"/>
                                                    </a:lnTo>
                                                    <a:lnTo>
                                                      <a:pt x="88" y="0"/>
                                                    </a:lnTo>
                                                    <a:lnTo>
                                                      <a:pt x="44" y="27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100F0E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58" name="Group 242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5471" y="683"/>
                                                <a:ext cx="0" cy="1428"/>
                                                <a:chOff x="5471" y="683"/>
                                                <a:chExt cx="0" cy="1428"/>
                                              </a:xfrm>
                                            </wpg:grpSpPr>
                                            <wps:wsp>
                                              <wps:cNvPr id="259" name="Freeform 257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5471" y="683"/>
                                                  <a:ext cx="0" cy="1428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683 683"/>
                                                    <a:gd name="T1" fmla="*/ 683 h 1428"/>
                                                    <a:gd name="T2" fmla="+- 0 2111 683"/>
                                                    <a:gd name="T3" fmla="*/ 2111 h 142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0" y="T1"/>
                                                    </a:cxn>
                                                    <a:cxn ang="0">
                                                      <a:pos x="0" y="T3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h="1428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0" y="1428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6350">
                                                  <a:solidFill>
                                                    <a:srgbClr val="100F0E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60" name="Group 243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5427" y="2073"/>
                                                  <a:ext cx="88" cy="146"/>
                                                  <a:chOff x="5427" y="2073"/>
                                                  <a:chExt cx="88" cy="146"/>
                                                </a:xfrm>
                                              </wpg:grpSpPr>
                                              <wps:wsp>
                                                <wps:cNvPr id="261" name="Freeform 256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5427" y="2073"/>
                                                    <a:ext cx="88" cy="146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5471 5427"/>
                                                      <a:gd name="T1" fmla="*/ T0 w 88"/>
                                                      <a:gd name="T2" fmla="+- 0 2099 2073"/>
                                                      <a:gd name="T3" fmla="*/ 2099 h 146"/>
                                                      <a:gd name="T4" fmla="+- 0 5428 5427"/>
                                                      <a:gd name="T5" fmla="*/ T4 w 88"/>
                                                      <a:gd name="T6" fmla="+- 0 2073 2073"/>
                                                      <a:gd name="T7" fmla="*/ 2073 h 146"/>
                                                      <a:gd name="T8" fmla="+- 0 5427 5427"/>
                                                      <a:gd name="T9" fmla="*/ T8 w 88"/>
                                                      <a:gd name="T10" fmla="+- 0 2074 2073"/>
                                                      <a:gd name="T11" fmla="*/ 2074 h 146"/>
                                                      <a:gd name="T12" fmla="+- 0 5455 5427"/>
                                                      <a:gd name="T13" fmla="*/ T12 w 88"/>
                                                      <a:gd name="T14" fmla="+- 0 2145 2073"/>
                                                      <a:gd name="T15" fmla="*/ 2145 h 146"/>
                                                      <a:gd name="T16" fmla="+- 0 5459 5427"/>
                                                      <a:gd name="T17" fmla="*/ T16 w 88"/>
                                                      <a:gd name="T18" fmla="+- 0 2164 2073"/>
                                                      <a:gd name="T19" fmla="*/ 2164 h 146"/>
                                                      <a:gd name="T20" fmla="+- 0 5464 5427"/>
                                                      <a:gd name="T21" fmla="*/ T20 w 88"/>
                                                      <a:gd name="T22" fmla="+- 0 2184 2073"/>
                                                      <a:gd name="T23" fmla="*/ 2184 h 146"/>
                                                      <a:gd name="T24" fmla="+- 0 5468 5427"/>
                                                      <a:gd name="T25" fmla="*/ T24 w 88"/>
                                                      <a:gd name="T26" fmla="+- 0 2203 2073"/>
                                                      <a:gd name="T27" fmla="*/ 2203 h 146"/>
                                                      <a:gd name="T28" fmla="+- 0 5471 5427"/>
                                                      <a:gd name="T29" fmla="*/ T28 w 88"/>
                                                      <a:gd name="T30" fmla="+- 0 2218 2073"/>
                                                      <a:gd name="T31" fmla="*/ 2218 h 146"/>
                                                      <a:gd name="T32" fmla="+- 0 5476 5427"/>
                                                      <a:gd name="T33" fmla="*/ T32 w 88"/>
                                                      <a:gd name="T34" fmla="+- 0 2199 2073"/>
                                                      <a:gd name="T35" fmla="*/ 2199 h 146"/>
                                                      <a:gd name="T36" fmla="+- 0 5480 5427"/>
                                                      <a:gd name="T37" fmla="*/ T36 w 88"/>
                                                      <a:gd name="T38" fmla="+- 0 2179 2073"/>
                                                      <a:gd name="T39" fmla="*/ 2179 h 146"/>
                                                      <a:gd name="T40" fmla="+- 0 5484 5427"/>
                                                      <a:gd name="T41" fmla="*/ T40 w 88"/>
                                                      <a:gd name="T42" fmla="+- 0 2160 2073"/>
                                                      <a:gd name="T43" fmla="*/ 2160 h 146"/>
                                                      <a:gd name="T44" fmla="+- 0 5488 5427"/>
                                                      <a:gd name="T45" fmla="*/ T44 w 88"/>
                                                      <a:gd name="T46" fmla="+- 0 2145 2073"/>
                                                      <a:gd name="T47" fmla="*/ 2145 h 146"/>
                                                      <a:gd name="T48" fmla="+- 0 5516 5427"/>
                                                      <a:gd name="T49" fmla="*/ T48 w 88"/>
                                                      <a:gd name="T50" fmla="+- 0 2074 2073"/>
                                                      <a:gd name="T51" fmla="*/ 2074 h 146"/>
                                                      <a:gd name="T52" fmla="+- 0 5515 5427"/>
                                                      <a:gd name="T53" fmla="*/ T52 w 88"/>
                                                      <a:gd name="T54" fmla="+- 0 2073 2073"/>
                                                      <a:gd name="T55" fmla="*/ 2073 h 146"/>
                                                      <a:gd name="T56" fmla="+- 0 5471 5427"/>
                                                      <a:gd name="T57" fmla="*/ T56 w 88"/>
                                                      <a:gd name="T58" fmla="+- 0 2099 2073"/>
                                                      <a:gd name="T59" fmla="*/ 2099 h 146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  <a:cxn ang="0">
                                                        <a:pos x="T21" y="T23"/>
                                                      </a:cxn>
                                                      <a:cxn ang="0">
                                                        <a:pos x="T25" y="T27"/>
                                                      </a:cxn>
                                                      <a:cxn ang="0">
                                                        <a:pos x="T29" y="T31"/>
                                                      </a:cxn>
                                                      <a:cxn ang="0">
                                                        <a:pos x="T33" y="T35"/>
                                                      </a:cxn>
                                                      <a:cxn ang="0">
                                                        <a:pos x="T37" y="T39"/>
                                                      </a:cxn>
                                                      <a:cxn ang="0">
                                                        <a:pos x="T41" y="T43"/>
                                                      </a:cxn>
                                                      <a:cxn ang="0">
                                                        <a:pos x="T45" y="T47"/>
                                                      </a:cxn>
                                                      <a:cxn ang="0">
                                                        <a:pos x="T49" y="T51"/>
                                                      </a:cxn>
                                                      <a:cxn ang="0">
                                                        <a:pos x="T53" y="T55"/>
                                                      </a:cxn>
                                                      <a:cxn ang="0">
                                                        <a:pos x="T57" y="T5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88" h="146">
                                                        <a:moveTo>
                                                          <a:pt x="44" y="26"/>
                                                        </a:moveTo>
                                                        <a:lnTo>
                                                          <a:pt x="1" y="0"/>
                                                        </a:lnTo>
                                                        <a:lnTo>
                                                          <a:pt x="0" y="1"/>
                                                        </a:lnTo>
                                                        <a:lnTo>
                                                          <a:pt x="28" y="72"/>
                                                        </a:lnTo>
                                                        <a:lnTo>
                                                          <a:pt x="32" y="91"/>
                                                        </a:lnTo>
                                                        <a:lnTo>
                                                          <a:pt x="37" y="111"/>
                                                        </a:lnTo>
                                                        <a:lnTo>
                                                          <a:pt x="41" y="130"/>
                                                        </a:lnTo>
                                                        <a:lnTo>
                                                          <a:pt x="44" y="145"/>
                                                        </a:lnTo>
                                                        <a:lnTo>
                                                          <a:pt x="49" y="126"/>
                                                        </a:lnTo>
                                                        <a:lnTo>
                                                          <a:pt x="53" y="106"/>
                                                        </a:lnTo>
                                                        <a:lnTo>
                                                          <a:pt x="57" y="87"/>
                                                        </a:lnTo>
                                                        <a:lnTo>
                                                          <a:pt x="61" y="72"/>
                                                        </a:lnTo>
                                                        <a:lnTo>
                                                          <a:pt x="89" y="1"/>
                                                        </a:lnTo>
                                                        <a:lnTo>
                                                          <a:pt x="88" y="0"/>
                                                        </a:lnTo>
                                                        <a:lnTo>
                                                          <a:pt x="44" y="26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100F0E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262" name="Group 244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5259" y="683"/>
                                                    <a:ext cx="0" cy="1172"/>
                                                    <a:chOff x="5259" y="683"/>
                                                    <a:chExt cx="0" cy="1172"/>
                                                  </a:xfrm>
                                                </wpg:grpSpPr>
                                                <wps:wsp>
                                                  <wps:cNvPr id="263" name="Freeform 255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5259" y="683"/>
                                                      <a:ext cx="0" cy="1172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683 683"/>
                                                        <a:gd name="T1" fmla="*/ 683 h 1172"/>
                                                        <a:gd name="T2" fmla="+- 0 1855 683"/>
                                                        <a:gd name="T3" fmla="*/ 1855 h 1172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0" y="T1"/>
                                                        </a:cxn>
                                                        <a:cxn ang="0">
                                                          <a:pos x="0" y="T3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h="1172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0" y="1172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6350">
                                                      <a:solidFill>
                                                        <a:srgbClr val="100F0E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264" name="Group 245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5215" y="1817"/>
                                                      <a:ext cx="88" cy="146"/>
                                                      <a:chOff x="5215" y="1817"/>
                                                      <a:chExt cx="88" cy="146"/>
                                                    </a:xfrm>
                                                  </wpg:grpSpPr>
                                                  <wps:wsp>
                                                    <wps:cNvPr id="265" name="Freeform 254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5215" y="1817"/>
                                                        <a:ext cx="88" cy="146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5259 5215"/>
                                                          <a:gd name="T1" fmla="*/ T0 w 88"/>
                                                          <a:gd name="T2" fmla="+- 0 1843 1817"/>
                                                          <a:gd name="T3" fmla="*/ 1843 h 146"/>
                                                          <a:gd name="T4" fmla="+- 0 5216 5215"/>
                                                          <a:gd name="T5" fmla="*/ T4 w 88"/>
                                                          <a:gd name="T6" fmla="+- 0 1817 1817"/>
                                                          <a:gd name="T7" fmla="*/ 1817 h 146"/>
                                                          <a:gd name="T8" fmla="+- 0 5215 5215"/>
                                                          <a:gd name="T9" fmla="*/ T8 w 88"/>
                                                          <a:gd name="T10" fmla="+- 0 1818 1817"/>
                                                          <a:gd name="T11" fmla="*/ 1818 h 146"/>
                                                          <a:gd name="T12" fmla="+- 0 5243 5215"/>
                                                          <a:gd name="T13" fmla="*/ T12 w 88"/>
                                                          <a:gd name="T14" fmla="+- 0 1889 1817"/>
                                                          <a:gd name="T15" fmla="*/ 1889 h 146"/>
                                                          <a:gd name="T16" fmla="+- 0 5247 5215"/>
                                                          <a:gd name="T17" fmla="*/ T16 w 88"/>
                                                          <a:gd name="T18" fmla="+- 0 1908 1817"/>
                                                          <a:gd name="T19" fmla="*/ 1908 h 146"/>
                                                          <a:gd name="T20" fmla="+- 0 5251 5215"/>
                                                          <a:gd name="T21" fmla="*/ T20 w 88"/>
                                                          <a:gd name="T22" fmla="+- 0 1928 1817"/>
                                                          <a:gd name="T23" fmla="*/ 1928 h 146"/>
                                                          <a:gd name="T24" fmla="+- 0 5256 5215"/>
                                                          <a:gd name="T25" fmla="*/ T24 w 88"/>
                                                          <a:gd name="T26" fmla="+- 0 1947 1817"/>
                                                          <a:gd name="T27" fmla="*/ 1947 h 146"/>
                                                          <a:gd name="T28" fmla="+- 0 5259 5215"/>
                                                          <a:gd name="T29" fmla="*/ T28 w 88"/>
                                                          <a:gd name="T30" fmla="+- 0 1962 1817"/>
                                                          <a:gd name="T31" fmla="*/ 1962 h 146"/>
                                                          <a:gd name="T32" fmla="+- 0 5263 5215"/>
                                                          <a:gd name="T33" fmla="*/ T32 w 88"/>
                                                          <a:gd name="T34" fmla="+- 0 1943 1817"/>
                                                          <a:gd name="T35" fmla="*/ 1943 h 146"/>
                                                          <a:gd name="T36" fmla="+- 0 5267 5215"/>
                                                          <a:gd name="T37" fmla="*/ T36 w 88"/>
                                                          <a:gd name="T38" fmla="+- 0 1923 1817"/>
                                                          <a:gd name="T39" fmla="*/ 1923 h 146"/>
                                                          <a:gd name="T40" fmla="+- 0 5272 5215"/>
                                                          <a:gd name="T41" fmla="*/ T40 w 88"/>
                                                          <a:gd name="T42" fmla="+- 0 1904 1817"/>
                                                          <a:gd name="T43" fmla="*/ 1904 h 146"/>
                                                          <a:gd name="T44" fmla="+- 0 5275 5215"/>
                                                          <a:gd name="T45" fmla="*/ T44 w 88"/>
                                                          <a:gd name="T46" fmla="+- 0 1889 1817"/>
                                                          <a:gd name="T47" fmla="*/ 1889 h 146"/>
                                                          <a:gd name="T48" fmla="+- 0 5303 5215"/>
                                                          <a:gd name="T49" fmla="*/ T48 w 88"/>
                                                          <a:gd name="T50" fmla="+- 0 1818 1817"/>
                                                          <a:gd name="T51" fmla="*/ 1818 h 146"/>
                                                          <a:gd name="T52" fmla="+- 0 5302 5215"/>
                                                          <a:gd name="T53" fmla="*/ T52 w 88"/>
                                                          <a:gd name="T54" fmla="+- 0 1817 1817"/>
                                                          <a:gd name="T55" fmla="*/ 1817 h 146"/>
                                                          <a:gd name="T56" fmla="+- 0 5259 5215"/>
                                                          <a:gd name="T57" fmla="*/ T56 w 88"/>
                                                          <a:gd name="T58" fmla="+- 0 1843 1817"/>
                                                          <a:gd name="T59" fmla="*/ 1843 h 146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  <a:cxn ang="0">
                                                            <a:pos x="T21" y="T23"/>
                                                          </a:cxn>
                                                          <a:cxn ang="0">
                                                            <a:pos x="T25" y="T27"/>
                                                          </a:cxn>
                                                          <a:cxn ang="0">
                                                            <a:pos x="T29" y="T31"/>
                                                          </a:cxn>
                                                          <a:cxn ang="0">
                                                            <a:pos x="T33" y="T35"/>
                                                          </a:cxn>
                                                          <a:cxn ang="0">
                                                            <a:pos x="T37" y="T39"/>
                                                          </a:cxn>
                                                          <a:cxn ang="0">
                                                            <a:pos x="T41" y="T43"/>
                                                          </a:cxn>
                                                          <a:cxn ang="0">
                                                            <a:pos x="T45" y="T47"/>
                                                          </a:cxn>
                                                          <a:cxn ang="0">
                                                            <a:pos x="T49" y="T51"/>
                                                          </a:cxn>
                                                          <a:cxn ang="0">
                                                            <a:pos x="T53" y="T55"/>
                                                          </a:cxn>
                                                          <a:cxn ang="0">
                                                            <a:pos x="T57" y="T59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88" h="146">
                                                            <a:moveTo>
                                                              <a:pt x="44" y="26"/>
                                                            </a:moveTo>
                                                            <a:lnTo>
                                                              <a:pt x="1" y="0"/>
                                                            </a:lnTo>
                                                            <a:lnTo>
                                                              <a:pt x="0" y="1"/>
                                                            </a:lnTo>
                                                            <a:lnTo>
                                                              <a:pt x="28" y="72"/>
                                                            </a:lnTo>
                                                            <a:lnTo>
                                                              <a:pt x="32" y="91"/>
                                                            </a:lnTo>
                                                            <a:lnTo>
                                                              <a:pt x="36" y="111"/>
                                                            </a:lnTo>
                                                            <a:lnTo>
                                                              <a:pt x="41" y="130"/>
                                                            </a:lnTo>
                                                            <a:lnTo>
                                                              <a:pt x="44" y="145"/>
                                                            </a:lnTo>
                                                            <a:lnTo>
                                                              <a:pt x="48" y="126"/>
                                                            </a:lnTo>
                                                            <a:lnTo>
                                                              <a:pt x="52" y="106"/>
                                                            </a:lnTo>
                                                            <a:lnTo>
                                                              <a:pt x="57" y="87"/>
                                                            </a:lnTo>
                                                            <a:lnTo>
                                                              <a:pt x="60" y="72"/>
                                                            </a:lnTo>
                                                            <a:lnTo>
                                                              <a:pt x="88" y="1"/>
                                                            </a:lnTo>
                                                            <a:lnTo>
                                                              <a:pt x="87" y="0"/>
                                                            </a:lnTo>
                                                            <a:lnTo>
                                                              <a:pt x="44" y="26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100F0E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266" name="Group 246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5044" y="683"/>
                                                        <a:ext cx="0" cy="916"/>
                                                        <a:chOff x="5044" y="683"/>
                                                        <a:chExt cx="0" cy="916"/>
                                                      </a:xfrm>
                                                    </wpg:grpSpPr>
                                                    <wps:wsp>
                                                      <wps:cNvPr id="267" name="Freeform 253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5044" y="683"/>
                                                          <a:ext cx="0" cy="916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683 683"/>
                                                            <a:gd name="T1" fmla="*/ 683 h 916"/>
                                                            <a:gd name="T2" fmla="+- 0 1600 683"/>
                                                            <a:gd name="T3" fmla="*/ 1600 h 916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0" y="T1"/>
                                                            </a:cxn>
                                                            <a:cxn ang="0">
                                                              <a:pos x="0" y="T3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h="916">
                                                              <a:moveTo>
                                                                <a:pt x="0" y="0"/>
                                                              </a:moveTo>
                                                              <a:lnTo>
                                                                <a:pt x="0" y="917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 w="6350">
                                                          <a:solidFill>
                                                            <a:srgbClr val="100F0E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268" name="Group 247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5000" y="1561"/>
                                                          <a:ext cx="88" cy="146"/>
                                                          <a:chOff x="5000" y="1561"/>
                                                          <a:chExt cx="88" cy="146"/>
                                                        </a:xfrm>
                                                      </wpg:grpSpPr>
                                                      <wps:wsp>
                                                        <wps:cNvPr id="269" name="Freeform 252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5000" y="1561"/>
                                                            <a:ext cx="88" cy="146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5044 5000"/>
                                                              <a:gd name="T1" fmla="*/ T0 w 88"/>
                                                              <a:gd name="T2" fmla="+- 0 1587 1561"/>
                                                              <a:gd name="T3" fmla="*/ 1587 h 146"/>
                                                              <a:gd name="T4" fmla="+- 0 5001 5000"/>
                                                              <a:gd name="T5" fmla="*/ T4 w 88"/>
                                                              <a:gd name="T6" fmla="+- 0 1561 1561"/>
                                                              <a:gd name="T7" fmla="*/ 1561 h 146"/>
                                                              <a:gd name="T8" fmla="+- 0 5000 5000"/>
                                                              <a:gd name="T9" fmla="*/ T8 w 88"/>
                                                              <a:gd name="T10" fmla="+- 0 1562 1561"/>
                                                              <a:gd name="T11" fmla="*/ 1562 h 146"/>
                                                              <a:gd name="T12" fmla="+- 0 5028 5000"/>
                                                              <a:gd name="T13" fmla="*/ T12 w 88"/>
                                                              <a:gd name="T14" fmla="+- 0 1633 1561"/>
                                                              <a:gd name="T15" fmla="*/ 1633 h 146"/>
                                                              <a:gd name="T16" fmla="+- 0 5032 5000"/>
                                                              <a:gd name="T17" fmla="*/ T16 w 88"/>
                                                              <a:gd name="T18" fmla="+- 0 1653 1561"/>
                                                              <a:gd name="T19" fmla="*/ 1653 h 146"/>
                                                              <a:gd name="T20" fmla="+- 0 5037 5000"/>
                                                              <a:gd name="T21" fmla="*/ T20 w 88"/>
                                                              <a:gd name="T22" fmla="+- 0 1672 1561"/>
                                                              <a:gd name="T23" fmla="*/ 1672 h 146"/>
                                                              <a:gd name="T24" fmla="+- 0 5041 5000"/>
                                                              <a:gd name="T25" fmla="*/ T24 w 88"/>
                                                              <a:gd name="T26" fmla="+- 0 1692 1561"/>
                                                              <a:gd name="T27" fmla="*/ 1692 h 146"/>
                                                              <a:gd name="T28" fmla="+- 0 5044 5000"/>
                                                              <a:gd name="T29" fmla="*/ T28 w 88"/>
                                                              <a:gd name="T30" fmla="+- 0 1707 1561"/>
                                                              <a:gd name="T31" fmla="*/ 1707 h 146"/>
                                                              <a:gd name="T32" fmla="+- 0 5048 5000"/>
                                                              <a:gd name="T33" fmla="*/ T32 w 88"/>
                                                              <a:gd name="T34" fmla="+- 0 1687 1561"/>
                                                              <a:gd name="T35" fmla="*/ 1687 h 146"/>
                                                              <a:gd name="T36" fmla="+- 0 5053 5000"/>
                                                              <a:gd name="T37" fmla="*/ T36 w 88"/>
                                                              <a:gd name="T38" fmla="+- 0 1668 1561"/>
                                                              <a:gd name="T39" fmla="*/ 1668 h 146"/>
                                                              <a:gd name="T40" fmla="+- 0 5057 5000"/>
                                                              <a:gd name="T41" fmla="*/ T40 w 88"/>
                                                              <a:gd name="T42" fmla="+- 0 1648 1561"/>
                                                              <a:gd name="T43" fmla="*/ 1648 h 146"/>
                                                              <a:gd name="T44" fmla="+- 0 5060 5000"/>
                                                              <a:gd name="T45" fmla="*/ T44 w 88"/>
                                                              <a:gd name="T46" fmla="+- 0 1633 1561"/>
                                                              <a:gd name="T47" fmla="*/ 1633 h 146"/>
                                                              <a:gd name="T48" fmla="+- 0 5088 5000"/>
                                                              <a:gd name="T49" fmla="*/ T48 w 88"/>
                                                              <a:gd name="T50" fmla="+- 0 1562 1561"/>
                                                              <a:gd name="T51" fmla="*/ 1562 h 146"/>
                                                              <a:gd name="T52" fmla="+- 0 5088 5000"/>
                                                              <a:gd name="T53" fmla="*/ T52 w 88"/>
                                                              <a:gd name="T54" fmla="+- 0 1561 1561"/>
                                                              <a:gd name="T55" fmla="*/ 1561 h 146"/>
                                                              <a:gd name="T56" fmla="+- 0 5044 5000"/>
                                                              <a:gd name="T57" fmla="*/ T56 w 88"/>
                                                              <a:gd name="T58" fmla="+- 0 1587 1561"/>
                                                              <a:gd name="T59" fmla="*/ 1587 h 146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  <a:cxn ang="0">
                                                                <a:pos x="T9" y="T11"/>
                                                              </a:cxn>
                                                              <a:cxn ang="0">
                                                                <a:pos x="T13" y="T15"/>
                                                              </a:cxn>
                                                              <a:cxn ang="0">
                                                                <a:pos x="T17" y="T19"/>
                                                              </a:cxn>
                                                              <a:cxn ang="0">
                                                                <a:pos x="T21" y="T23"/>
                                                              </a:cxn>
                                                              <a:cxn ang="0">
                                                                <a:pos x="T25" y="T27"/>
                                                              </a:cxn>
                                                              <a:cxn ang="0">
                                                                <a:pos x="T29" y="T31"/>
                                                              </a:cxn>
                                                              <a:cxn ang="0">
                                                                <a:pos x="T33" y="T35"/>
                                                              </a:cxn>
                                                              <a:cxn ang="0">
                                                                <a:pos x="T37" y="T39"/>
                                                              </a:cxn>
                                                              <a:cxn ang="0">
                                                                <a:pos x="T41" y="T43"/>
                                                              </a:cxn>
                                                              <a:cxn ang="0">
                                                                <a:pos x="T45" y="T47"/>
                                                              </a:cxn>
                                                              <a:cxn ang="0">
                                                                <a:pos x="T49" y="T51"/>
                                                              </a:cxn>
                                                              <a:cxn ang="0">
                                                                <a:pos x="T53" y="T55"/>
                                                              </a:cxn>
                                                              <a:cxn ang="0">
                                                                <a:pos x="T57" y="T59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88" h="146">
                                                                <a:moveTo>
                                                                  <a:pt x="44" y="26"/>
                                                                </a:moveTo>
                                                                <a:lnTo>
                                                                  <a:pt x="1" y="0"/>
                                                                </a:lnTo>
                                                                <a:lnTo>
                                                                  <a:pt x="0" y="1"/>
                                                                </a:lnTo>
                                                                <a:lnTo>
                                                                  <a:pt x="28" y="72"/>
                                                                </a:lnTo>
                                                                <a:lnTo>
                                                                  <a:pt x="32" y="92"/>
                                                                </a:lnTo>
                                                                <a:lnTo>
                                                                  <a:pt x="37" y="111"/>
                                                                </a:lnTo>
                                                                <a:lnTo>
                                                                  <a:pt x="41" y="131"/>
                                                                </a:lnTo>
                                                                <a:lnTo>
                                                                  <a:pt x="44" y="146"/>
                                                                </a:lnTo>
                                                                <a:lnTo>
                                                                  <a:pt x="48" y="126"/>
                                                                </a:lnTo>
                                                                <a:lnTo>
                                                                  <a:pt x="53" y="107"/>
                                                                </a:lnTo>
                                                                <a:lnTo>
                                                                  <a:pt x="57" y="87"/>
                                                                </a:lnTo>
                                                                <a:lnTo>
                                                                  <a:pt x="60" y="72"/>
                                                                </a:lnTo>
                                                                <a:lnTo>
                                                                  <a:pt x="88" y="1"/>
                                                                </a:lnTo>
                                                                <a:lnTo>
                                                                  <a:pt x="88" y="0"/>
                                                                </a:lnTo>
                                                                <a:lnTo>
                                                                  <a:pt x="44" y="26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solidFill>
                                                            <a:srgbClr val="100F0E"/>
                                                          </a:solidFill>
                                                          <a:ln>
                                                            <a:noFill/>
                                                          </a:ln>
                                                          <a:extLst>
                                                            <a:ext uri="{91240B29-F687-4F45-9708-019B960494DF}">
                                                              <a14:hiddenLine xmlns:a14="http://schemas.microsoft.com/office/drawing/2010/main"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14:hiddenLine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270" name="Group 248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4832" y="683"/>
                                                            <a:ext cx="0" cy="405"/>
                                                            <a:chOff x="4832" y="683"/>
                                                            <a:chExt cx="0" cy="405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271" name="Freeform 251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4832" y="683"/>
                                                              <a:ext cx="0" cy="405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683 683"/>
                                                                <a:gd name="T1" fmla="*/ 683 h 405"/>
                                                                <a:gd name="T2" fmla="+- 0 1088 683"/>
                                                                <a:gd name="T3" fmla="*/ 1088 h 405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0" y="T1"/>
                                                                </a:cxn>
                                                                <a:cxn ang="0">
                                                                  <a:pos x="0" y="T3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h="405">
                                                                  <a:moveTo>
                                                                    <a:pt x="0" y="0"/>
                                                                  </a:moveTo>
                                                                  <a:lnTo>
                                                                    <a:pt x="0" y="405"/>
                                                                  </a:lnTo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noFill/>
                                                            <a:ln w="6350">
                                                              <a:solidFill>
                                                                <a:srgbClr val="100F0E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272" name="Group 249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4788" y="1049"/>
                                                              <a:ext cx="88" cy="146"/>
                                                              <a:chOff x="4788" y="1049"/>
                                                              <a:chExt cx="88" cy="146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273" name="Freeform 250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4788" y="1049"/>
                                                                <a:ext cx="88" cy="146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4832 4788"/>
                                                                  <a:gd name="T1" fmla="*/ T0 w 88"/>
                                                                  <a:gd name="T2" fmla="+- 0 1076 1049"/>
                                                                  <a:gd name="T3" fmla="*/ 1076 h 146"/>
                                                                  <a:gd name="T4" fmla="+- 0 4789 4788"/>
                                                                  <a:gd name="T5" fmla="*/ T4 w 88"/>
                                                                  <a:gd name="T6" fmla="+- 0 1049 1049"/>
                                                                  <a:gd name="T7" fmla="*/ 1049 h 146"/>
                                                                  <a:gd name="T8" fmla="+- 0 4788 4788"/>
                                                                  <a:gd name="T9" fmla="*/ T8 w 88"/>
                                                                  <a:gd name="T10" fmla="+- 0 1051 1049"/>
                                                                  <a:gd name="T11" fmla="*/ 1051 h 146"/>
                                                                  <a:gd name="T12" fmla="+- 0 4816 4788"/>
                                                                  <a:gd name="T13" fmla="*/ T12 w 88"/>
                                                                  <a:gd name="T14" fmla="+- 0 1121 1049"/>
                                                                  <a:gd name="T15" fmla="*/ 1121 h 146"/>
                                                                  <a:gd name="T16" fmla="+- 0 4820 4788"/>
                                                                  <a:gd name="T17" fmla="*/ T16 w 88"/>
                                                                  <a:gd name="T18" fmla="+- 0 1141 1049"/>
                                                                  <a:gd name="T19" fmla="*/ 1141 h 146"/>
                                                                  <a:gd name="T20" fmla="+- 0 4824 4788"/>
                                                                  <a:gd name="T21" fmla="*/ T20 w 88"/>
                                                                  <a:gd name="T22" fmla="+- 0 1160 1049"/>
                                                                  <a:gd name="T23" fmla="*/ 1160 h 146"/>
                                                                  <a:gd name="T24" fmla="+- 0 4828 4788"/>
                                                                  <a:gd name="T25" fmla="*/ T24 w 88"/>
                                                                  <a:gd name="T26" fmla="+- 0 1180 1049"/>
                                                                  <a:gd name="T27" fmla="*/ 1180 h 146"/>
                                                                  <a:gd name="T28" fmla="+- 0 4832 4788"/>
                                                                  <a:gd name="T29" fmla="*/ T28 w 88"/>
                                                                  <a:gd name="T30" fmla="+- 0 1195 1049"/>
                                                                  <a:gd name="T31" fmla="*/ 1195 h 146"/>
                                                                  <a:gd name="T32" fmla="+- 0 4836 4788"/>
                                                                  <a:gd name="T33" fmla="*/ T32 w 88"/>
                                                                  <a:gd name="T34" fmla="+- 0 1175 1049"/>
                                                                  <a:gd name="T35" fmla="*/ 1175 h 146"/>
                                                                  <a:gd name="T36" fmla="+- 0 4840 4788"/>
                                                                  <a:gd name="T37" fmla="*/ T36 w 88"/>
                                                                  <a:gd name="T38" fmla="+- 0 1156 1049"/>
                                                                  <a:gd name="T39" fmla="*/ 1156 h 146"/>
                                                                  <a:gd name="T40" fmla="+- 0 4845 4788"/>
                                                                  <a:gd name="T41" fmla="*/ T40 w 88"/>
                                                                  <a:gd name="T42" fmla="+- 0 1136 1049"/>
                                                                  <a:gd name="T43" fmla="*/ 1136 h 146"/>
                                                                  <a:gd name="T44" fmla="+- 0 4848 4788"/>
                                                                  <a:gd name="T45" fmla="*/ T44 w 88"/>
                                                                  <a:gd name="T46" fmla="+- 0 1121 1049"/>
                                                                  <a:gd name="T47" fmla="*/ 1121 h 146"/>
                                                                  <a:gd name="T48" fmla="+- 0 4876 4788"/>
                                                                  <a:gd name="T49" fmla="*/ T48 w 88"/>
                                                                  <a:gd name="T50" fmla="+- 0 1051 1049"/>
                                                                  <a:gd name="T51" fmla="*/ 1051 h 146"/>
                                                                  <a:gd name="T52" fmla="+- 0 4875 4788"/>
                                                                  <a:gd name="T53" fmla="*/ T52 w 88"/>
                                                                  <a:gd name="T54" fmla="+- 0 1049 1049"/>
                                                                  <a:gd name="T55" fmla="*/ 1049 h 146"/>
                                                                  <a:gd name="T56" fmla="+- 0 4832 4788"/>
                                                                  <a:gd name="T57" fmla="*/ T56 w 88"/>
                                                                  <a:gd name="T58" fmla="+- 0 1076 1049"/>
                                                                  <a:gd name="T59" fmla="*/ 1076 h 146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  <a:cxn ang="0">
                                                                    <a:pos x="T21" y="T23"/>
                                                                  </a:cxn>
                                                                  <a:cxn ang="0">
                                                                    <a:pos x="T25" y="T27"/>
                                                                  </a:cxn>
                                                                  <a:cxn ang="0">
                                                                    <a:pos x="T29" y="T31"/>
                                                                  </a:cxn>
                                                                  <a:cxn ang="0">
                                                                    <a:pos x="T33" y="T35"/>
                                                                  </a:cxn>
                                                                  <a:cxn ang="0">
                                                                    <a:pos x="T37" y="T39"/>
                                                                  </a:cxn>
                                                                  <a:cxn ang="0">
                                                                    <a:pos x="T41" y="T43"/>
                                                                  </a:cxn>
                                                                  <a:cxn ang="0">
                                                                    <a:pos x="T45" y="T47"/>
                                                                  </a:cxn>
                                                                  <a:cxn ang="0">
                                                                    <a:pos x="T49" y="T51"/>
                                                                  </a:cxn>
                                                                  <a:cxn ang="0">
                                                                    <a:pos x="T53" y="T55"/>
                                                                  </a:cxn>
                                                                  <a:cxn ang="0">
                                                                    <a:pos x="T57" y="T59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88" h="146">
                                                                    <a:moveTo>
                                                                      <a:pt x="44" y="27"/>
                                                                    </a:moveTo>
                                                                    <a:lnTo>
                                                                      <a:pt x="1" y="0"/>
                                                                    </a:lnTo>
                                                                    <a:lnTo>
                                                                      <a:pt x="0" y="2"/>
                                                                    </a:lnTo>
                                                                    <a:lnTo>
                                                                      <a:pt x="28" y="72"/>
                                                                    </a:lnTo>
                                                                    <a:lnTo>
                                                                      <a:pt x="32" y="92"/>
                                                                    </a:lnTo>
                                                                    <a:lnTo>
                                                                      <a:pt x="36" y="111"/>
                                                                    </a:lnTo>
                                                                    <a:lnTo>
                                                                      <a:pt x="40" y="131"/>
                                                                    </a:lnTo>
                                                                    <a:lnTo>
                                                                      <a:pt x="44" y="146"/>
                                                                    </a:lnTo>
                                                                    <a:lnTo>
                                                                      <a:pt x="48" y="126"/>
                                                                    </a:lnTo>
                                                                    <a:lnTo>
                                                                      <a:pt x="52" y="107"/>
                                                                    </a:lnTo>
                                                                    <a:lnTo>
                                                                      <a:pt x="57" y="87"/>
                                                                    </a:lnTo>
                                                                    <a:lnTo>
                                                                      <a:pt x="60" y="72"/>
                                                                    </a:lnTo>
                                                                    <a:lnTo>
                                                                      <a:pt x="88" y="2"/>
                                                                    </a:lnTo>
                                                                    <a:lnTo>
                                                                      <a:pt x="87" y="0"/>
                                                                    </a:lnTo>
                                                                    <a:lnTo>
                                                                      <a:pt x="44" y="27"/>
                                                                    </a:lnTo>
                                                                    <a:close/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100F0E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1" o:spid="_x0000_s1026" style="position:absolute;margin-left:134.55pt;margin-top:21.15pt;width:149.9pt;height:115.75pt;z-index:-251673088;mso-position-horizontal-relative:page" coordorigin="2691,423" coordsize="2998,2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">
                <v:group id="Group 232" o:spid="_x0000_s1027" style="position:absolute;left:2696;top:428;width:2988;height:2305" coordorigin="2696,428" coordsize="2988,2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267" o:spid="_x0000_s1028" style="position:absolute;left:2696;top:428;width:2988;height:2305;visibility:visible;mso-wrap-style:square;v-text-anchor:top" coordsize="2988,2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nNIsYA&#10;AADcAAAADwAAAGRycy9kb3ducmV2LnhtbESPQWvCQBSE74L/YXlCL1I3KtiauooUpMWDqC09P7Iv&#10;ydLs2yS7jem/dwXB4zAz3zCrTW8r0VHrjWMF00kCgjhz2nCh4Ptr9/wKwgdkjZVjUvBPHjbr4WCF&#10;qXYXPlF3DoWIEPYpKihDqFMpfVaSRT9xNXH0ctdaDFG2hdQtXiLcVnKWJAtp0XBcKLGm95Ky3/Of&#10;VXD8McfuY25PLh8fdi970+TLplHqadRv30AE6sMjfG9/agWz+RJuZ+IR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nNIsYAAADcAAAADwAAAAAAAAAAAAAAAACYAgAAZHJz&#10;L2Rvd25yZXYueG1sUEsFBgAAAAAEAAQA9QAAAIsDAAAAAA==&#10;" path="m,l,2304r2988,e" filled="f" strokeweight=".17628mm">
                    <v:path arrowok="t" o:connecttype="custom" o:connectlocs="0,428;0,2732;2988,2732" o:connectangles="0,0,0"/>
                  </v:shape>
                  <v:group id="Group 233" o:spid="_x0000_s1029" style="position:absolute;left:2911;top:683;width:2560;height:1793" coordorigin="2911,683" coordsize="2560,17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  <v:shape id="Freeform 266" o:spid="_x0000_s1030" style="position:absolute;left:2911;top:683;width:2560;height:1793;visibility:visible;mso-wrap-style:square;v-text-anchor:top" coordsize="2560,1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XkeMYA&#10;AADcAAAADwAAAGRycy9kb3ducmV2LnhtbESPT2vCQBTE74LfYXmFXkQ3pkUldRX/UPBaI0Jvr9nX&#10;JDT7NmTXJPXTu4LgcZiZ3zDLdW8q0VLjSssKppMIBHFmdcm5glP6OV6AcB5ZY2WZFPyTg/VqOFhi&#10;om3HX9QefS4ChF2CCgrv60RKlxVk0E1sTRy8X9sY9EE2udQNdgFuKhlH0UwaLDksFFjTrqDs73gx&#10;Cnh0+jl/v8272dakcXve7a+LbK/U60u/+QDhqffP8KN90Ari9yncz4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XkeMYAAADcAAAADwAAAAAAAAAAAAAAAACYAgAAZHJz&#10;L2Rvd25yZXYueG1sUEsFBgAAAAAEAAQA9QAAAIsDAAAAAA==&#10;" path="m,1793r122,-13l232,1743r99,-59l420,1607r80,-94l572,1406r65,-118l696,1162r54,-131l800,897,846,763,890,631,933,506,976,388r43,-107l1064,187r47,-78l1162,51r56,-38l1279,r61,13l1395,51r51,58l1493,187r45,94l1582,388r42,118l1668,631r44,132l1759,897r50,134l1863,1162r59,126l1987,1406r72,107l2140,1607r89,77l2328,1743r110,37l2560,1793e" filled="f" strokeweight=".17628mm">
                      <v:path arrowok="t" o:connecttype="custom" o:connectlocs="0,2476;122,2463;232,2426;331,2367;420,2290;500,2196;572,2089;637,1971;696,1845;750,1714;800,1580;846,1446;890,1314;933,1189;976,1071;1019,964;1064,870;1111,792;1162,734;1218,696;1279,683;1340,696;1395,734;1446,792;1493,870;1538,964;1582,1071;1624,1189;1668,1314;1712,1446;1759,1580;1809,1714;1863,1845;1922,1971;1987,2089;2059,2196;2140,2290;2229,2367;2328,2426;2438,2463;2560,2476" o:connectangles="0,0,0,0,0,0,0,0,0,0,0,0,0,0,0,0,0,0,0,0,0,0,0,0,0,0,0,0,0,0,0,0,0,0,0,0,0,0,0,0,0"/>
                    </v:shape>
                    <v:group id="Group 234" o:spid="_x0000_s1031" style="position:absolute;left:2911;top:683;width:0;height:1428" coordorigin="2911,683" coordsize="0,1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    <v:shape id="Freeform 265" o:spid="_x0000_s1032" style="position:absolute;left:2911;top:683;width:0;height:1428;visibility:visible;mso-wrap-style:square;v-text-anchor:top" coordsize="0,1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cT0sQA&#10;AADcAAAADwAAAGRycy9kb3ducmV2LnhtbESPT2sCMRTE70K/Q3gFL1KTbkXKahQRunjoxT94fmye&#10;u9tuXtYk6vrtm4LgcZiZ3zDzZW9bcSUfGsca3scKBHHpTMOVhsP+6+0TRIjIBlvHpOFOAZaLl8Ec&#10;c+NuvKXrLlYiQTjkqKGOsculDGVNFsPYdcTJOzlvMSbpK2k83hLctjJTaiotNpwWauxoXVP5u7tY&#10;DWrdZoU/m8Lfm14VxyP9fI8uWg9f+9UMRKQ+PsOP9sZoyCYf8H8mHQ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nE9LEAAAA3AAAAA8AAAAAAAAAAAAAAAAAmAIAAGRycy9k&#10;b3ducmV2LnhtbFBLBQYAAAAABAAEAPUAAACJAwAAAAA=&#10;" path="m,l,1428e" filled="f" strokecolor="#100f0e" strokeweight=".5pt">
                        <v:path arrowok="t" o:connecttype="custom" o:connectlocs="0,683;0,2111" o:connectangles="0,0"/>
                      </v:shape>
                      <v:group id="Group 235" o:spid="_x0000_s1033" style="position:absolute;left:2867;top:2073;width:88;height:146" coordorigin="2867,2073" coordsize="88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      <v:shape id="Freeform 264" o:spid="_x0000_s1034" style="position:absolute;left:2867;top:2073;width:88;height:146;visibility:visible;mso-wrap-style:square;v-text-anchor:top" coordsize="88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kCosQA&#10;AADcAAAADwAAAGRycy9kb3ducmV2LnhtbESPQYvCMBSE78L+h/AW9qapYkW6RhFBEMWD3R48Ppq3&#10;bdnmpTRRm3+/EQSPw8x8w6w2g2nFnXrXWFYwnSQgiEurG64UFD/78RKE88gaW8ukIJCDzfpjtMJM&#10;2wdf6J77SkQIuwwV1N53mZSurMmgm9iOOHq/tjfoo+wrqXt8RLhp5SxJFtJgw3Ghxo52NZV/+c0o&#10;OBfhejyHIk9Odnk9DmlID6FR6utz2H6D8DT4d/jVPmgFs3kKzzPx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5AqLEAAAA3AAAAA8AAAAAAAAAAAAAAAAAmAIAAGRycy9k&#10;b3ducmV2LnhtbFBLBQYAAAAABAAEAPUAAACJAwAAAAA=&#10;" path="m44,26l,,,1,28,72r3,15l35,106r5,20l44,145r3,-15l52,111,56,91,60,72,88,1,87,,44,26xe" fillcolor="#100f0e" stroked="f">
                          <v:path arrowok="t" o:connecttype="custom" o:connectlocs="44,2099;0,2073;0,2074;28,2145;31,2160;35,2179;40,2199;44,2218;47,2203;52,2184;56,2164;60,2145;88,2074;87,2073;44,2099" o:connectangles="0,0,0,0,0,0,0,0,0,0,0,0,0,0,0"/>
                        </v:shape>
                        <v:group id="Group 236" o:spid="_x0000_s1035" style="position:absolute;left:3123;top:683;width:0;height:1172" coordorigin="3123,683" coordsize="0,1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        <v:shape id="Freeform 263" o:spid="_x0000_s1036" style="position:absolute;left:3123;top:683;width:0;height:1172;visibility:visible;mso-wrap-style:square;v-text-anchor:top" coordsize="0,1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PJScQA&#10;AADcAAAADwAAAGRycy9kb3ducmV2LnhtbESPT2vCQBTE74LfYXmFXkQ3phJL6ipSWujVf+DxmX1N&#10;gtm3cXeN6bfvCoLHYeY3wyxWvWlER87XlhVMJwkI4sLqmksF+933+B2ED8gaG8uk4I88rJbDwQJz&#10;bW+8oW4bShFL2OeooAqhzaX0RUUG/cS2xNH7tc5giNKVUju8xXLTyDRJMmmw5rhQYUufFRXn7dUo&#10;SM/XeXfZHNZfmTv2cnTK3lK6KPX60q8/QATqwzP8oH905GZzuJ+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jyUnEAAAA3AAAAA8AAAAAAAAAAAAAAAAAmAIAAGRycy9k&#10;b3ducmV2LnhtbFBLBQYAAAAABAAEAPUAAACJAwAAAAA=&#10;" path="m,l,1172e" filled="f" strokecolor="#100f0e" strokeweight=".5pt">
                            <v:path arrowok="t" o:connecttype="custom" o:connectlocs="0,683;0,1855" o:connectangles="0,0"/>
                          </v:shape>
                          <v:group id="Group 237" o:spid="_x0000_s1037" style="position:absolute;left:3079;top:1817;width:88;height:146" coordorigin="3079,1817" coordsize="88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        <v:shape id="Freeform 262" o:spid="_x0000_s1038" style="position:absolute;left:3079;top:1817;width:88;height:146;visibility:visible;mso-wrap-style:square;v-text-anchor:top" coordsize="88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Ip8QA&#10;AADcAAAADwAAAGRycy9kb3ducmV2LnhtbESPQYvCMBSE74L/ITxhb5oqq7hdo4iwIIoHaw8eH83b&#10;tmzzUpqozb/fCILHYWa+YVab3jTiTp2rLSuYThIQxIXVNZcK8svPeAnCeWSNjWVSEMjBZj0crDDV&#10;9sFnume+FBHCLkUFlfdtKqUrKjLoJrYljt6v7Qz6KLtS6g4fEW4aOUuShTRYc1yosKVdRcVfdjMK&#10;Tnm4Hk4hz5KjXV4P/TzM96FW6mPUb79BeOr9O/xq77WC2ecXP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0CKfEAAAA3AAAAA8AAAAAAAAAAAAAAAAAmAIAAGRycy9k&#10;b3ducmV2LnhtbFBLBQYAAAAABAAEAPUAAACJAwAAAAA=&#10;" path="m44,26l1,,,1,28,72r3,15l36,106r4,20l44,145r4,-15l52,111,56,91,61,72,89,1,88,,44,26xe" fillcolor="#100f0e" stroked="f">
                              <v:path arrowok="t" o:connecttype="custom" o:connectlocs="44,1843;1,1817;0,1818;28,1889;31,1904;36,1923;40,1943;44,1962;48,1947;52,1928;56,1908;61,1889;89,1818;88,1817;44,1843" o:connectangles="0,0,0,0,0,0,0,0,0,0,0,0,0,0,0"/>
                            </v:shape>
                            <v:group id="Group 238" o:spid="_x0000_s1039" style="position:absolute;left:3338;top:683;width:0;height:916" coordorigin="3338,683" coordsize="0,9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            <v:shape id="Freeform 261" o:spid="_x0000_s1040" style="position:absolute;left:3338;top:683;width:0;height:916;visibility:visible;mso-wrap-style:square;v-text-anchor:top" coordsize="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8VPsMA&#10;AADcAAAADwAAAGRycy9kb3ducmV2LnhtbESPT6vCMBDE74LfIazwbpoqKrUaRQTlXTz4D/S2NGtb&#10;bDaliVr99ObBA4/D7PxmZ7ZoTCkeVLvCsoJ+LwJBnFpdcKbgeFh3YxDOI2ssLZOCFzlYzNutGSba&#10;PnlHj73PRICwS1BB7n2VSOnSnAy6nq2Ig3e1tUEfZJ1JXeMzwE0pB1E0lgYLDg05VrTKKb3t7ya8&#10;8T6XcrJNX34Ux5vhhfWpWk6U+uk0yykIT43/Hv+nf7WCwagPf2MCAeT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8VPsMAAADcAAAADwAAAAAAAAAAAAAAAACYAgAAZHJzL2Rv&#10;d25yZXYueG1sUEsFBgAAAAAEAAQA9QAAAIgDAAAAAA==&#10;" path="m,l,917e" filled="f" strokecolor="#100f0e" strokeweight=".5pt">
                                <v:path arrowok="t" o:connecttype="custom" o:connectlocs="0,683;0,1600" o:connectangles="0,0"/>
                              </v:shape>
                              <v:group id="Group 239" o:spid="_x0000_s1041" style="position:absolute;left:3294;top:1561;width:88;height:146" coordorigin="3294,1561" coordsize="88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              <v:shape id="Freeform 260" o:spid="_x0000_s1042" style="position:absolute;left:3294;top:1561;width:88;height:146;visibility:visible;mso-wrap-style:square;v-text-anchor:top" coordsize="88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pkMQA&#10;AADcAAAADwAAAGRycy9kb3ducmV2LnhtbESPQYvCMBSE78L+h/AW9qapSkW6RhFBEMWD3R48Ppq3&#10;bdnmpTRRm3+/EQSPw8x8w6w2g2nFnXrXWFYwnSQgiEurG64UFD/78RKE88gaW8ukIJCDzfpjtMJM&#10;2wdf6J77SkQIuwwV1N53mZSurMmgm9iOOHq/tjfoo+wrqXt8RLhp5SxJFtJgw3Ghxo52NZV/+c0o&#10;OBfhejyHIk9Odnk9DmlID6FR6utz2H6D8DT4d/jVPmgFs3QOzzPx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FqZDEAAAA3AAAAA8AAAAAAAAAAAAAAAAAmAIAAGRycy9k&#10;b3ducmV2LnhtbFBLBQYAAAAABAAEAPUAAACJAwAAAAA=&#10;" path="m44,26l1,,,1,28,72r3,15l35,107r5,19l44,146r3,-15l52,111,56,92,60,72,88,1,87,,44,26xe" fillcolor="#100f0e" stroked="f">
                                  <v:path arrowok="t" o:connecttype="custom" o:connectlocs="44,1587;1,1561;0,1562;28,1633;31,1648;35,1668;40,1687;44,1707;47,1692;52,1672;56,1653;60,1633;88,1562;87,1561;44,1587" o:connectangles="0,0,0,0,0,0,0,0,0,0,0,0,0,0,0"/>
                                </v:shape>
                                <v:group id="Group 240" o:spid="_x0000_s1043" style="position:absolute;left:3550;top:683;width:0;height:405" coordorigin="3550,683" coordsize="0,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                <v:shape id="Freeform 259" o:spid="_x0000_s1044" style="position:absolute;left:3550;top:683;width:0;height:405;visibility:visible;mso-wrap-style:square;v-text-anchor:top" coordsize="0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D/YcUA&#10;AADcAAAADwAAAGRycy9kb3ducmV2LnhtbESPT2sCMRTE70K/Q3gFb5qtYJHVKLZY1EPBf+D1uXlu&#10;Fjcv6ybqtp/eCILHYWZ+w4wmjS3FlWpfOFbw0U1AEGdOF5wr2G1/OgMQPiBrLB2Tgj/yMBm/tUaY&#10;anfjNV03IRcRwj5FBSaEKpXSZ4Ys+q6riKN3dLXFEGWdS13jLcJtKXtJ8iktFhwXDFb0bSg7bS5W&#10;wcFUq/m+/C+25/1ytvwa/J5nTivVfm+mQxCBmvAKP9sLraDX78PjTDwCcn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kP9hxQAAANwAAAAPAAAAAAAAAAAAAAAAAJgCAABkcnMv&#10;ZG93bnJldi54bWxQSwUGAAAAAAQABAD1AAAAigMAAAAA&#10;" path="m,l,405e" filled="f" strokecolor="#100f0e" strokeweight=".5pt">
                                    <v:path arrowok="t" o:connecttype="custom" o:connectlocs="0,683;0,1088" o:connectangles="0,0"/>
                                  </v:shape>
                                  <v:group id="Group 241" o:spid="_x0000_s1045" style="position:absolute;left:3506;top:1049;width:88;height:146" coordorigin="3506,1049" coordsize="88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                  <v:shape id="Freeform 258" o:spid="_x0000_s1046" style="position:absolute;left:3506;top:1049;width:88;height:146;visibility:visible;mso-wrap-style:square;v-text-anchor:top" coordsize="88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6vk8QA&#10;AADcAAAADwAAAGRycy9kb3ducmV2LnhtbESPQYvCMBSE7wv+h/CEva2pQlepRhFBEMWDtQePj+bZ&#10;FpuX0mS1+fdmYWGPw8x8w6w2g2nFk3rXWFYwnSQgiEurG64UFNf91wKE88gaW8ukIJCDzXr0scJM&#10;2xdf6Jn7SkQIuwwV1N53mZSurMmgm9iOOHp32xv0UfaV1D2+Ity0cpYk39Jgw3Ghxo52NZWP/Mco&#10;OBfhdjyHIk9OdnE7DmlID6FR6nM8bJcgPA3+P/zXPmgFs3QOv2fiEZDr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+r5PEAAAA3AAAAA8AAAAAAAAAAAAAAAAAmAIAAGRycy9k&#10;b3ducmV2LnhtbFBLBQYAAAAABAAEAPUAAACJAwAAAAA=&#10;" path="m44,27l1,,,2,28,72r4,15l36,107r4,19l44,146r4,-15l52,111,56,92,61,72,89,2,88,,44,27xe" fillcolor="#100f0e" stroked="f">
                                      <v:path arrowok="t" o:connecttype="custom" o:connectlocs="44,1076;1,1049;0,1051;28,1121;32,1136;36,1156;40,1175;44,1195;48,1180;52,1160;56,1141;61,1121;89,1051;88,1049;44,1076" o:connectangles="0,0,0,0,0,0,0,0,0,0,0,0,0,0,0"/>
                                    </v:shape>
                                    <v:group id="Group 242" o:spid="_x0000_s1047" style="position:absolute;left:5471;top:683;width:0;height:1428" coordorigin="5471,683" coordsize="0,1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                    <v:shape id="Freeform 257" o:spid="_x0000_s1048" style="position:absolute;left:5471;top:683;width:0;height:1428;visibility:visible;mso-wrap-style:square;v-text-anchor:top" coordsize="0,1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ay5cQA&#10;AADcAAAADwAAAGRycy9kb3ducmV2LnhtbESPT2sCMRTE70K/Q3gFL1KTLlTsahQRunjoxT94fmye&#10;u9tuXtYk6vrtm4LgcZiZ3zDzZW9bcSUfGsca3scKBHHpTMOVhsP+620KIkRkg61j0nCnAMvFy2CO&#10;uXE33tJ1FyuRIBxy1FDH2OVShrImi2HsOuLknZy3GJP0lTQebwluW5kpNZEWG04LNXa0rqn83V2s&#10;BrVus8KfTeHvTa+K45F+vkcXrYev/WoGIlIfn+FHe2M0ZB+f8H8mHQ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WsuXEAAAA3AAAAA8AAAAAAAAAAAAAAAAAmAIAAGRycy9k&#10;b3ducmV2LnhtbFBLBQYAAAAABAAEAPUAAACJAwAAAAA=&#10;" path="m,l,1428e" filled="f" strokecolor="#100f0e" strokeweight=".5pt">
                                        <v:path arrowok="t" o:connecttype="custom" o:connectlocs="0,683;0,2111" o:connectangles="0,0"/>
                                      </v:shape>
                                      <v:group id="Group 243" o:spid="_x0000_s1049" style="position:absolute;left:5427;top:2073;width:88;height:146" coordorigin="5427,2073" coordsize="88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                    <v:shape id="Freeform 256" o:spid="_x0000_s1050" style="position:absolute;left:5427;top:2073;width:88;height:146;visibility:visible;mso-wrap-style:square;v-text-anchor:top" coordsize="88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dYwcIA&#10;AADcAAAADwAAAGRycy9kb3ducmV2LnhtbESPQYvCMBSE74L/ITzBm6YKilSjiCCI4mG7PXh8NM+2&#10;2LyUJmrz742wsMdhZr5hNrveNOJFnastK5hNExDEhdU1lwry3+NkBcJ5ZI2NZVIQyMFuOxxsMNX2&#10;zT/0ynwpIoRdigoq79tUSldUZNBNbUscvbvtDPoou1LqDt8Rbho5T5KlNFhzXKiwpUNFxSN7GgXX&#10;PNzO15BnycWubud+ERanUCs1HvX7NQhPvf8P/7VPWsF8OYPvmXgE5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t1jBwgAAANwAAAAPAAAAAAAAAAAAAAAAAJgCAABkcnMvZG93&#10;bnJldi54bWxQSwUGAAAAAAQABAD1AAAAhwMAAAAA&#10;" path="m44,26l1,,,1,28,72r4,19l37,111r4,19l44,145r5,-19l53,106,57,87,61,72,89,1,88,,44,26xe" fillcolor="#100f0e" stroked="f">
                                          <v:path arrowok="t" o:connecttype="custom" o:connectlocs="44,2099;1,2073;0,2074;28,2145;32,2164;37,2184;41,2203;44,2218;49,2199;53,2179;57,2160;61,2145;89,2074;88,2073;44,2099" o:connectangles="0,0,0,0,0,0,0,0,0,0,0,0,0,0,0"/>
                                        </v:shape>
                                        <v:group id="Group 244" o:spid="_x0000_s1051" style="position:absolute;left:5259;top:683;width:0;height:1172" coordorigin="5259,683" coordsize="0,1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                      <v:shape id="Freeform 255" o:spid="_x0000_s1052" style="position:absolute;left:5259;top:683;width:0;height:1172;visibility:visible;mso-wrap-style:square;v-text-anchor:top" coordsize="0,1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2TKsMA&#10;AADcAAAADwAAAGRycy9kb3ducmV2LnhtbESPQWvCQBSE70L/w/IKXsRsGiGW1FWkKHjVKvT4zL4m&#10;wezbuLvG9N93BaHHYeabYRarwbSiJ+cbywrekhQEcWl1w5WC49d2+g7CB2SNrWVS8EseVsuX0QIL&#10;be+8p/4QKhFL2BeooA6hK6T0ZU0GfWI74uj9WGcwROkqqR3eY7lpZZamuTTYcFyosaPPmsrL4WYU&#10;ZJfbvL/uT+tN7r4HOTnns4yuSo1fh/UHiEBD+A8/6Z2OXD6Dx5l4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2TKsMAAADcAAAADwAAAAAAAAAAAAAAAACYAgAAZHJzL2Rv&#10;d25yZXYueG1sUEsFBgAAAAAEAAQA9QAAAIgDAAAAAA==&#10;" path="m,l,1172e" filled="f" strokecolor="#100f0e" strokeweight=".5pt">
                                            <v:path arrowok="t" o:connecttype="custom" o:connectlocs="0,683;0,1855" o:connectangles="0,0"/>
                                          </v:shape>
                                          <v:group id="Group 245" o:spid="_x0000_s1053" style="position:absolute;left:5215;top:1817;width:88;height:146" coordorigin="5215,1817" coordsize="88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                          <v:shape id="Freeform 254" o:spid="_x0000_s1054" style="position:absolute;left:5215;top:1817;width:88;height:146;visibility:visible;mso-wrap-style:square;v-text-anchor:top" coordsize="88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xewsMA&#10;AADcAAAADwAAAGRycy9kb3ducmV2LnhtbESPQYvCMBSE7wv+h/AEb2uqUJGuUUQQRPGwtQePj+Zt&#10;W2xeShO1+fdGWPA4zMw3zGozmFY8qHeNZQWzaQKCuLS64UpBcdl/L0E4j6yxtUwKAjnYrEdfK8y0&#10;ffIvPXJfiQhhl6GC2vsuk9KVNRl0U9sRR+/P9gZ9lH0ldY/PCDetnCfJQhpsOC7U2NGupvKW342C&#10;cxGux3Mo8uRkl9fjkIb0EBqlJuNh+wPC0+A/4f/2QSuYL1J4n4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xewsMAAADcAAAADwAAAAAAAAAAAAAAAACYAgAAZHJzL2Rv&#10;d25yZXYueG1sUEsFBgAAAAAEAAQA9QAAAIgDAAAAAA==&#10;" path="m44,26l1,,,1,28,72r4,19l36,111r5,19l44,145r4,-19l52,106,57,87,60,72,88,1,87,,44,26xe" fillcolor="#100f0e" stroked="f">
                                              <v:path arrowok="t" o:connecttype="custom" o:connectlocs="44,1843;1,1817;0,1818;28,1889;32,1908;36,1928;41,1947;44,1962;48,1943;52,1923;57,1904;60,1889;88,1818;87,1817;44,1843" o:connectangles="0,0,0,0,0,0,0,0,0,0,0,0,0,0,0"/>
                                            </v:shape>
                                            <v:group id="Group 246" o:spid="_x0000_s1055" style="position:absolute;left:5044;top:683;width:0;height:916" coordorigin="5044,683" coordsize="0,9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                          <v:shape id="Freeform 253" o:spid="_x0000_s1056" style="position:absolute;left:5044;top:683;width:0;height:916;visibility:visible;mso-wrap-style:square;v-text-anchor:top" coordsize="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bibMUA&#10;AADcAAAADwAAAGRycy9kb3ducmV2LnhtbESPS4vCQBCE7wv+h6GFva0TxUeMjiKCixcP6wP01mTa&#10;JJjpCZlRo7/eERY8FtX1Vdd03phS3Kh2hWUF3U4Egji1uuBMwX63+olBOI+ssbRMCh7kYD5rfU0x&#10;0fbOf3Tb+kwECLsEFeTeV4mULs3JoOvYijh4Z1sb9EHWmdQ13gPclLIXRUNpsODQkGNFy5zSy/Zq&#10;whvPYynHm/ThB3H82z+xPlSLsVLf7WYxAeGp8Z/j//RaK+gNR/AeEwggZ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VuJsxQAAANwAAAAPAAAAAAAAAAAAAAAAAJgCAABkcnMv&#10;ZG93bnJldi54bWxQSwUGAAAAAAQABAD1AAAAigMAAAAA&#10;" path="m,l,917e" filled="f" strokecolor="#100f0e" strokeweight=".5pt">
                                                <v:path arrowok="t" o:connecttype="custom" o:connectlocs="0,683;0,1600" o:connectangles="0,0"/>
                                              </v:shape>
                                              <v:group id="Group 247" o:spid="_x0000_s1057" style="position:absolute;left:5000;top:1561;width:88;height:146" coordorigin="5000,1561" coordsize="88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                              <v:shape id="Freeform 252" o:spid="_x0000_s1058" style="position:absolute;left:5000;top:1561;width:88;height:146;visibility:visible;mso-wrap-style:square;v-text-anchor:top" coordsize="88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FUx8MA&#10;AADcAAAADwAAAGRycy9kb3ducmV2LnhtbESPQYvCMBSE7wv+h/AEb2uqoGg1igiCKB629uDx0Tzb&#10;YvNSmqjNvzcLC3scZuYbZr3tTSNe1LnasoLJOAFBXFhdc6kgvx6+FyCcR9bYWCYFgRxsN4OvNaba&#10;vvmHXpkvRYSwS1FB5X2bSumKigy6sW2Jo3e3nUEfZVdK3eE7wk0jp0kylwZrjgsVtrSvqHhkT6Pg&#10;kofb6RLyLDnbxe3Uz8LsGGqlRsN+twLhqff/4b/2USuYzpfweyYeAbn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8FUx8MAAADcAAAADwAAAAAAAAAAAAAAAACYAgAAZHJzL2Rv&#10;d25yZXYueG1sUEsFBgAAAAAEAAQA9QAAAIgDAAAAAA==&#10;" path="m44,26l1,,,1,28,72r4,20l37,111r4,20l44,146r4,-20l53,107,57,87,60,72,88,1,88,,44,26xe" fillcolor="#100f0e" stroked="f">
                                                  <v:path arrowok="t" o:connecttype="custom" o:connectlocs="44,1587;1,1561;0,1562;28,1633;32,1653;37,1672;41,1692;44,1707;48,1687;53,1668;57,1648;60,1633;88,1562;88,1561;44,1587" o:connectangles="0,0,0,0,0,0,0,0,0,0,0,0,0,0,0"/>
                                                </v:shape>
                                                <v:group id="Group 248" o:spid="_x0000_s1059" style="position:absolute;left:4832;top:683;width:0;height:405" coordorigin="4832,683" coordsize="0,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                                <v:shape id="Freeform 251" o:spid="_x0000_s1060" style="position:absolute;left:4832;top:683;width:0;height:405;visibility:visible;mso-wrap-style:square;v-text-anchor:top" coordsize="0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6lAsYA&#10;AADcAAAADwAAAGRycy9kb3ducmV2LnhtbESPT2sCMRTE7wW/Q3iCt5rVg5XVKCqK9SDUP+D1uXlu&#10;Fjcv6ybVrZ++KRQ8DjPzG2Y8bWwp7lT7wrGCXjcBQZw5XXCu4HhYvQ9B+ICssXRMCn7Iw3TSehtj&#10;qt2Dd3Tfh1xECPsUFZgQqlRKnxmy6LuuIo7exdUWQ5R1LnWNjwi3pewnyUBaLDguGKxoYSi77r+t&#10;grOpvtan8lkcbqfNcjMfbm9Lp5XqtJvZCESgJrzC/+1PraD/0YO/M/EIyM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6lAsYAAADcAAAADwAAAAAAAAAAAAAAAACYAgAAZHJz&#10;L2Rvd25yZXYueG1sUEsFBgAAAAAEAAQA9QAAAIsDAAAAAA==&#10;" path="m,l,405e" filled="f" strokecolor="#100f0e" strokeweight=".5pt">
                                                    <v:path arrowok="t" o:connecttype="custom" o:connectlocs="0,683;0,1088" o:connectangles="0,0"/>
                                                  </v:shape>
                                                  <v:group id="Group 249" o:spid="_x0000_s1061" style="position:absolute;left:4788;top:1049;width:88;height:146" coordorigin="4788,1049" coordsize="88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                                  <v:shape id="Freeform 250" o:spid="_x0000_s1062" style="position:absolute;left:4788;top:1049;width:88;height:146;visibility:visible;mso-wrap-style:square;v-text-anchor:top" coordsize="88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D18MQA&#10;AADcAAAADwAAAGRycy9kb3ducmV2LnhtbESPQYvCMBSE74L/ITxhb5rqoitdo4iwIIoHaw8eH83b&#10;tmzzUpqozb/fCILHYWa+YVab3jTiTp2rLSuYThIQxIXVNZcK8svPeAnCeWSNjWVSEMjBZj0crDDV&#10;9sFnume+FBHCLkUFlfdtKqUrKjLoJrYljt6v7Qz6KLtS6g4fEW4aOUuShTRYc1yosKVdRcVfdjMK&#10;Tnm4Hk4hz5KjXV4P/TzM96FW6mPUb79BeOr9O/xq77WC2dcnP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w9fDEAAAA3AAAAA8AAAAAAAAAAAAAAAAAmAIAAGRycy9k&#10;b3ducmV2LnhtbFBLBQYAAAAABAAEAPUAAACJAwAAAAA=&#10;" path="m44,27l1,,,2,28,72r4,20l36,111r4,20l44,146r4,-20l52,107,57,87,60,72,88,2,87,,44,27xe" fillcolor="#100f0e" stroked="f">
                                                      <v:path arrowok="t" o:connecttype="custom" o:connectlocs="44,1076;1,1049;0,1051;28,1121;32,1141;36,1160;40,1180;44,1195;48,1175;52,1156;57,1136;60,1121;88,1051;87,1049;44,1076" o:connectangles="0,0,0,0,0,0,0,0,0,0,0,0,0,0,0"/>
                                                    </v:shape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4419600</wp:posOffset>
                </wp:positionH>
                <wp:positionV relativeFrom="paragraph">
                  <wp:posOffset>268605</wp:posOffset>
                </wp:positionV>
                <wp:extent cx="1903730" cy="1470025"/>
                <wp:effectExtent l="9525" t="2540" r="10795" b="3810"/>
                <wp:wrapNone/>
                <wp:docPr id="204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3730" cy="1470025"/>
                          <a:chOff x="6960" y="423"/>
                          <a:chExt cx="2998" cy="2315"/>
                        </a:xfrm>
                      </wpg:grpSpPr>
                      <wpg:grpSp>
                        <wpg:cNvPr id="205" name="Group 199"/>
                        <wpg:cNvGrpSpPr>
                          <a:grpSpLocks/>
                        </wpg:cNvGrpSpPr>
                        <wpg:grpSpPr bwMode="auto">
                          <a:xfrm>
                            <a:off x="6965" y="428"/>
                            <a:ext cx="2988" cy="2305"/>
                            <a:chOff x="6965" y="428"/>
                            <a:chExt cx="2988" cy="2305"/>
                          </a:xfrm>
                        </wpg:grpSpPr>
                        <wps:wsp>
                          <wps:cNvPr id="206" name="Freeform 230"/>
                          <wps:cNvSpPr>
                            <a:spLocks/>
                          </wps:cNvSpPr>
                          <wps:spPr bwMode="auto">
                            <a:xfrm>
                              <a:off x="6965" y="428"/>
                              <a:ext cx="2988" cy="2305"/>
                            </a:xfrm>
                            <a:custGeom>
                              <a:avLst/>
                              <a:gdLst>
                                <a:gd name="T0" fmla="+- 0 6965 6965"/>
                                <a:gd name="T1" fmla="*/ T0 w 2988"/>
                                <a:gd name="T2" fmla="+- 0 428 428"/>
                                <a:gd name="T3" fmla="*/ 428 h 2305"/>
                                <a:gd name="T4" fmla="+- 0 6965 6965"/>
                                <a:gd name="T5" fmla="*/ T4 w 2988"/>
                                <a:gd name="T6" fmla="+- 0 2732 428"/>
                                <a:gd name="T7" fmla="*/ 2732 h 2305"/>
                                <a:gd name="T8" fmla="+- 0 9953 6965"/>
                                <a:gd name="T9" fmla="*/ T8 w 2988"/>
                                <a:gd name="T10" fmla="+- 0 2732 428"/>
                                <a:gd name="T11" fmla="*/ 2732 h 2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988" h="2305">
                                  <a:moveTo>
                                    <a:pt x="0" y="0"/>
                                  </a:moveTo>
                                  <a:lnTo>
                                    <a:pt x="0" y="2304"/>
                                  </a:lnTo>
                                  <a:lnTo>
                                    <a:pt x="2988" y="2304"/>
                                  </a:lnTo>
                                </a:path>
                              </a:pathLst>
                            </a:custGeom>
                            <a:noFill/>
                            <a:ln w="63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7" name="Group 200"/>
                          <wpg:cNvGrpSpPr>
                            <a:grpSpLocks/>
                          </wpg:cNvGrpSpPr>
                          <wpg:grpSpPr bwMode="auto">
                            <a:xfrm>
                              <a:off x="7178" y="683"/>
                              <a:ext cx="2560" cy="1793"/>
                              <a:chOff x="7178" y="683"/>
                              <a:chExt cx="2560" cy="1793"/>
                            </a:xfrm>
                          </wpg:grpSpPr>
                          <wps:wsp>
                            <wps:cNvPr id="208" name="Freeform 229"/>
                            <wps:cNvSpPr>
                              <a:spLocks/>
                            </wps:cNvSpPr>
                            <wps:spPr bwMode="auto">
                              <a:xfrm>
                                <a:off x="7178" y="683"/>
                                <a:ext cx="2560" cy="1793"/>
                              </a:xfrm>
                              <a:custGeom>
                                <a:avLst/>
                                <a:gdLst>
                                  <a:gd name="T0" fmla="+- 0 7178 7178"/>
                                  <a:gd name="T1" fmla="*/ T0 w 2560"/>
                                  <a:gd name="T2" fmla="+- 0 2476 683"/>
                                  <a:gd name="T3" fmla="*/ 2476 h 1793"/>
                                  <a:gd name="T4" fmla="+- 0 7419 7178"/>
                                  <a:gd name="T5" fmla="*/ T4 w 2560"/>
                                  <a:gd name="T6" fmla="+- 0 2463 683"/>
                                  <a:gd name="T7" fmla="*/ 2463 h 1793"/>
                                  <a:gd name="T8" fmla="+- 0 7634 7178"/>
                                  <a:gd name="T9" fmla="*/ T8 w 2560"/>
                                  <a:gd name="T10" fmla="+- 0 2426 683"/>
                                  <a:gd name="T11" fmla="*/ 2426 h 1793"/>
                                  <a:gd name="T12" fmla="+- 0 7825 7178"/>
                                  <a:gd name="T13" fmla="*/ T12 w 2560"/>
                                  <a:gd name="T14" fmla="+- 0 2367 683"/>
                                  <a:gd name="T15" fmla="*/ 2367 h 1793"/>
                                  <a:gd name="T16" fmla="+- 0 7992 7178"/>
                                  <a:gd name="T17" fmla="*/ T16 w 2560"/>
                                  <a:gd name="T18" fmla="+- 0 2290 683"/>
                                  <a:gd name="T19" fmla="*/ 2290 h 1793"/>
                                  <a:gd name="T20" fmla="+- 0 8138 7178"/>
                                  <a:gd name="T21" fmla="*/ T20 w 2560"/>
                                  <a:gd name="T22" fmla="+- 0 2196 683"/>
                                  <a:gd name="T23" fmla="*/ 2196 h 1793"/>
                                  <a:gd name="T24" fmla="+- 0 8265 7178"/>
                                  <a:gd name="T25" fmla="*/ T24 w 2560"/>
                                  <a:gd name="T26" fmla="+- 0 2089 683"/>
                                  <a:gd name="T27" fmla="*/ 2089 h 1793"/>
                                  <a:gd name="T28" fmla="+- 0 8374 7178"/>
                                  <a:gd name="T29" fmla="*/ T28 w 2560"/>
                                  <a:gd name="T30" fmla="+- 0 1971 683"/>
                                  <a:gd name="T31" fmla="*/ 1971 h 1793"/>
                                  <a:gd name="T32" fmla="+- 0 8468 7178"/>
                                  <a:gd name="T33" fmla="*/ T32 w 2560"/>
                                  <a:gd name="T34" fmla="+- 0 1845 683"/>
                                  <a:gd name="T35" fmla="*/ 1845 h 1793"/>
                                  <a:gd name="T36" fmla="+- 0 8549 7178"/>
                                  <a:gd name="T37" fmla="*/ T36 w 2560"/>
                                  <a:gd name="T38" fmla="+- 0 1714 683"/>
                                  <a:gd name="T39" fmla="*/ 1714 h 1793"/>
                                  <a:gd name="T40" fmla="+- 0 8618 7178"/>
                                  <a:gd name="T41" fmla="*/ T40 w 2560"/>
                                  <a:gd name="T42" fmla="+- 0 1580 683"/>
                                  <a:gd name="T43" fmla="*/ 1580 h 1793"/>
                                  <a:gd name="T44" fmla="+- 0 8678 7178"/>
                                  <a:gd name="T45" fmla="*/ T44 w 2560"/>
                                  <a:gd name="T46" fmla="+- 0 1446 683"/>
                                  <a:gd name="T47" fmla="*/ 1446 h 1793"/>
                                  <a:gd name="T48" fmla="+- 0 8730 7178"/>
                                  <a:gd name="T49" fmla="*/ T48 w 2560"/>
                                  <a:gd name="T50" fmla="+- 0 1314 683"/>
                                  <a:gd name="T51" fmla="*/ 1314 h 1793"/>
                                  <a:gd name="T52" fmla="+- 0 8776 7178"/>
                                  <a:gd name="T53" fmla="*/ T52 w 2560"/>
                                  <a:gd name="T54" fmla="+- 0 1189 683"/>
                                  <a:gd name="T55" fmla="*/ 1189 h 1793"/>
                                  <a:gd name="T56" fmla="+- 0 8819 7178"/>
                                  <a:gd name="T57" fmla="*/ T56 w 2560"/>
                                  <a:gd name="T58" fmla="+- 0 1071 683"/>
                                  <a:gd name="T59" fmla="*/ 1071 h 1793"/>
                                  <a:gd name="T60" fmla="+- 0 8859 7178"/>
                                  <a:gd name="T61" fmla="*/ T60 w 2560"/>
                                  <a:gd name="T62" fmla="+- 0 964 683"/>
                                  <a:gd name="T63" fmla="*/ 964 h 1793"/>
                                  <a:gd name="T64" fmla="+- 0 8899 7178"/>
                                  <a:gd name="T65" fmla="*/ T64 w 2560"/>
                                  <a:gd name="T66" fmla="+- 0 870 683"/>
                                  <a:gd name="T67" fmla="*/ 870 h 1793"/>
                                  <a:gd name="T68" fmla="+- 0 8941 7178"/>
                                  <a:gd name="T69" fmla="*/ T68 w 2560"/>
                                  <a:gd name="T70" fmla="+- 0 792 683"/>
                                  <a:gd name="T71" fmla="*/ 792 h 1793"/>
                                  <a:gd name="T72" fmla="+- 0 8987 7178"/>
                                  <a:gd name="T73" fmla="*/ T72 w 2560"/>
                                  <a:gd name="T74" fmla="+- 0 734 683"/>
                                  <a:gd name="T75" fmla="*/ 734 h 1793"/>
                                  <a:gd name="T76" fmla="+- 0 9039 7178"/>
                                  <a:gd name="T77" fmla="*/ T76 w 2560"/>
                                  <a:gd name="T78" fmla="+- 0 696 683"/>
                                  <a:gd name="T79" fmla="*/ 696 h 1793"/>
                                  <a:gd name="T80" fmla="+- 0 9098 7178"/>
                                  <a:gd name="T81" fmla="*/ T80 w 2560"/>
                                  <a:gd name="T82" fmla="+- 0 683 683"/>
                                  <a:gd name="T83" fmla="*/ 683 h 1793"/>
                                  <a:gd name="T84" fmla="+- 0 9156 7178"/>
                                  <a:gd name="T85" fmla="*/ T84 w 2560"/>
                                  <a:gd name="T86" fmla="+- 0 696 683"/>
                                  <a:gd name="T87" fmla="*/ 696 h 1793"/>
                                  <a:gd name="T88" fmla="+- 0 9203 7178"/>
                                  <a:gd name="T89" fmla="*/ T88 w 2560"/>
                                  <a:gd name="T90" fmla="+- 0 731 683"/>
                                  <a:gd name="T91" fmla="*/ 731 h 1793"/>
                                  <a:gd name="T92" fmla="+- 0 9240 7178"/>
                                  <a:gd name="T93" fmla="*/ T92 w 2560"/>
                                  <a:gd name="T94" fmla="+- 0 787 683"/>
                                  <a:gd name="T95" fmla="*/ 787 h 1793"/>
                                  <a:gd name="T96" fmla="+- 0 9269 7178"/>
                                  <a:gd name="T97" fmla="*/ T96 w 2560"/>
                                  <a:gd name="T98" fmla="+- 0 862 683"/>
                                  <a:gd name="T99" fmla="*/ 862 h 1793"/>
                                  <a:gd name="T100" fmla="+- 0 9290 7178"/>
                                  <a:gd name="T101" fmla="*/ T100 w 2560"/>
                                  <a:gd name="T102" fmla="+- 0 951 683"/>
                                  <a:gd name="T103" fmla="*/ 951 h 1793"/>
                                  <a:gd name="T104" fmla="+- 0 9306 7178"/>
                                  <a:gd name="T105" fmla="*/ T104 w 2560"/>
                                  <a:gd name="T106" fmla="+- 0 1054 683"/>
                                  <a:gd name="T107" fmla="*/ 1054 h 1793"/>
                                  <a:gd name="T108" fmla="+- 0 9318 7178"/>
                                  <a:gd name="T109" fmla="*/ T108 w 2560"/>
                                  <a:gd name="T110" fmla="+- 0 1168 683"/>
                                  <a:gd name="T111" fmla="*/ 1168 h 1793"/>
                                  <a:gd name="T112" fmla="+- 0 9328 7178"/>
                                  <a:gd name="T113" fmla="*/ T112 w 2560"/>
                                  <a:gd name="T114" fmla="+- 0 1290 683"/>
                                  <a:gd name="T115" fmla="*/ 1290 h 1793"/>
                                  <a:gd name="T116" fmla="+- 0 9335 7178"/>
                                  <a:gd name="T117" fmla="*/ T116 w 2560"/>
                                  <a:gd name="T118" fmla="+- 0 1417 683"/>
                                  <a:gd name="T119" fmla="*/ 1417 h 1793"/>
                                  <a:gd name="T120" fmla="+- 0 9343 7178"/>
                                  <a:gd name="T121" fmla="*/ T120 w 2560"/>
                                  <a:gd name="T122" fmla="+- 0 1547 683"/>
                                  <a:gd name="T123" fmla="*/ 1547 h 1793"/>
                                  <a:gd name="T124" fmla="+- 0 9353 7178"/>
                                  <a:gd name="T125" fmla="*/ T124 w 2560"/>
                                  <a:gd name="T126" fmla="+- 0 1678 683"/>
                                  <a:gd name="T127" fmla="*/ 1678 h 1793"/>
                                  <a:gd name="T128" fmla="+- 0 9365 7178"/>
                                  <a:gd name="T129" fmla="*/ T128 w 2560"/>
                                  <a:gd name="T130" fmla="+- 0 1808 683"/>
                                  <a:gd name="T131" fmla="*/ 1808 h 1793"/>
                                  <a:gd name="T132" fmla="+- 0 9382 7178"/>
                                  <a:gd name="T133" fmla="*/ T132 w 2560"/>
                                  <a:gd name="T134" fmla="+- 0 1933 683"/>
                                  <a:gd name="T135" fmla="*/ 1933 h 1793"/>
                                  <a:gd name="T136" fmla="+- 0 9404 7178"/>
                                  <a:gd name="T137" fmla="*/ T136 w 2560"/>
                                  <a:gd name="T138" fmla="+- 0 2051 683"/>
                                  <a:gd name="T139" fmla="*/ 2051 h 1793"/>
                                  <a:gd name="T140" fmla="+- 0 9434 7178"/>
                                  <a:gd name="T141" fmla="*/ T140 w 2560"/>
                                  <a:gd name="T142" fmla="+- 0 2160 683"/>
                                  <a:gd name="T143" fmla="*/ 2160 h 1793"/>
                                  <a:gd name="T144" fmla="+- 0 9472 7178"/>
                                  <a:gd name="T145" fmla="*/ T144 w 2560"/>
                                  <a:gd name="T146" fmla="+- 0 2257 683"/>
                                  <a:gd name="T147" fmla="*/ 2257 h 1793"/>
                                  <a:gd name="T148" fmla="+- 0 9520 7178"/>
                                  <a:gd name="T149" fmla="*/ T148 w 2560"/>
                                  <a:gd name="T150" fmla="+- 0 2339 683"/>
                                  <a:gd name="T151" fmla="*/ 2339 h 1793"/>
                                  <a:gd name="T152" fmla="+- 0 9579 7178"/>
                                  <a:gd name="T153" fmla="*/ T152 w 2560"/>
                                  <a:gd name="T154" fmla="+- 0 2405 683"/>
                                  <a:gd name="T155" fmla="*/ 2405 h 1793"/>
                                  <a:gd name="T156" fmla="+- 0 9652 7178"/>
                                  <a:gd name="T157" fmla="*/ T156 w 2560"/>
                                  <a:gd name="T158" fmla="+- 0 2452 683"/>
                                  <a:gd name="T159" fmla="*/ 2452 h 1793"/>
                                  <a:gd name="T160" fmla="+- 0 9738 7178"/>
                                  <a:gd name="T161" fmla="*/ T160 w 2560"/>
                                  <a:gd name="T162" fmla="+- 0 2476 683"/>
                                  <a:gd name="T163" fmla="*/ 2476 h 179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</a:cxnLst>
                                <a:rect l="0" t="0" r="r" b="b"/>
                                <a:pathLst>
                                  <a:path w="2560" h="1793">
                                    <a:moveTo>
                                      <a:pt x="0" y="1793"/>
                                    </a:moveTo>
                                    <a:lnTo>
                                      <a:pt x="241" y="1780"/>
                                    </a:lnTo>
                                    <a:lnTo>
                                      <a:pt x="456" y="1743"/>
                                    </a:lnTo>
                                    <a:lnTo>
                                      <a:pt x="647" y="1684"/>
                                    </a:lnTo>
                                    <a:lnTo>
                                      <a:pt x="814" y="1607"/>
                                    </a:lnTo>
                                    <a:lnTo>
                                      <a:pt x="960" y="1513"/>
                                    </a:lnTo>
                                    <a:lnTo>
                                      <a:pt x="1087" y="1406"/>
                                    </a:lnTo>
                                    <a:lnTo>
                                      <a:pt x="1196" y="1288"/>
                                    </a:lnTo>
                                    <a:lnTo>
                                      <a:pt x="1290" y="1162"/>
                                    </a:lnTo>
                                    <a:lnTo>
                                      <a:pt x="1371" y="1031"/>
                                    </a:lnTo>
                                    <a:lnTo>
                                      <a:pt x="1440" y="897"/>
                                    </a:lnTo>
                                    <a:lnTo>
                                      <a:pt x="1500" y="763"/>
                                    </a:lnTo>
                                    <a:lnTo>
                                      <a:pt x="1552" y="631"/>
                                    </a:lnTo>
                                    <a:lnTo>
                                      <a:pt x="1598" y="506"/>
                                    </a:lnTo>
                                    <a:lnTo>
                                      <a:pt x="1641" y="388"/>
                                    </a:lnTo>
                                    <a:lnTo>
                                      <a:pt x="1681" y="281"/>
                                    </a:lnTo>
                                    <a:lnTo>
                                      <a:pt x="1721" y="187"/>
                                    </a:lnTo>
                                    <a:lnTo>
                                      <a:pt x="1763" y="109"/>
                                    </a:lnTo>
                                    <a:lnTo>
                                      <a:pt x="1809" y="51"/>
                                    </a:lnTo>
                                    <a:lnTo>
                                      <a:pt x="1861" y="13"/>
                                    </a:lnTo>
                                    <a:lnTo>
                                      <a:pt x="1920" y="0"/>
                                    </a:lnTo>
                                    <a:lnTo>
                                      <a:pt x="1978" y="13"/>
                                    </a:lnTo>
                                    <a:lnTo>
                                      <a:pt x="2025" y="48"/>
                                    </a:lnTo>
                                    <a:lnTo>
                                      <a:pt x="2062" y="104"/>
                                    </a:lnTo>
                                    <a:lnTo>
                                      <a:pt x="2091" y="179"/>
                                    </a:lnTo>
                                    <a:lnTo>
                                      <a:pt x="2112" y="268"/>
                                    </a:lnTo>
                                    <a:lnTo>
                                      <a:pt x="2128" y="371"/>
                                    </a:lnTo>
                                    <a:lnTo>
                                      <a:pt x="2140" y="485"/>
                                    </a:lnTo>
                                    <a:lnTo>
                                      <a:pt x="2150" y="607"/>
                                    </a:lnTo>
                                    <a:lnTo>
                                      <a:pt x="2157" y="734"/>
                                    </a:lnTo>
                                    <a:lnTo>
                                      <a:pt x="2165" y="864"/>
                                    </a:lnTo>
                                    <a:lnTo>
                                      <a:pt x="2175" y="995"/>
                                    </a:lnTo>
                                    <a:lnTo>
                                      <a:pt x="2187" y="1125"/>
                                    </a:lnTo>
                                    <a:lnTo>
                                      <a:pt x="2204" y="1250"/>
                                    </a:lnTo>
                                    <a:lnTo>
                                      <a:pt x="2226" y="1368"/>
                                    </a:lnTo>
                                    <a:lnTo>
                                      <a:pt x="2256" y="1477"/>
                                    </a:lnTo>
                                    <a:lnTo>
                                      <a:pt x="2294" y="1574"/>
                                    </a:lnTo>
                                    <a:lnTo>
                                      <a:pt x="2342" y="1656"/>
                                    </a:lnTo>
                                    <a:lnTo>
                                      <a:pt x="2401" y="1722"/>
                                    </a:lnTo>
                                    <a:lnTo>
                                      <a:pt x="2474" y="1769"/>
                                    </a:lnTo>
                                    <a:lnTo>
                                      <a:pt x="2560" y="1793"/>
                                    </a:lnTo>
                                  </a:path>
                                </a:pathLst>
                              </a:custGeom>
                              <a:noFill/>
                              <a:ln w="634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09" name="Group 20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178" y="683"/>
                                <a:ext cx="0" cy="1428"/>
                                <a:chOff x="7178" y="683"/>
                                <a:chExt cx="0" cy="1428"/>
                              </a:xfrm>
                            </wpg:grpSpPr>
                            <wps:wsp>
                              <wps:cNvPr id="210" name="Freeform 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78" y="683"/>
                                  <a:ext cx="0" cy="1428"/>
                                </a:xfrm>
                                <a:custGeom>
                                  <a:avLst/>
                                  <a:gdLst>
                                    <a:gd name="T0" fmla="+- 0 683 683"/>
                                    <a:gd name="T1" fmla="*/ 683 h 1428"/>
                                    <a:gd name="T2" fmla="+- 0 2111 683"/>
                                    <a:gd name="T3" fmla="*/ 2111 h 1428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428">
                                      <a:moveTo>
                                        <a:pt x="0" y="0"/>
                                      </a:moveTo>
                                      <a:lnTo>
                                        <a:pt x="0" y="1428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100F0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1" name="Group 2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133" y="2073"/>
                                  <a:ext cx="88" cy="146"/>
                                  <a:chOff x="7133" y="2073"/>
                                  <a:chExt cx="88" cy="146"/>
                                </a:xfrm>
                              </wpg:grpSpPr>
                              <wps:wsp>
                                <wps:cNvPr id="212" name="Freeform 2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33" y="2073"/>
                                    <a:ext cx="88" cy="146"/>
                                  </a:xfrm>
                                  <a:custGeom>
                                    <a:avLst/>
                                    <a:gdLst>
                                      <a:gd name="T0" fmla="+- 0 7178 7133"/>
                                      <a:gd name="T1" fmla="*/ T0 w 88"/>
                                      <a:gd name="T2" fmla="+- 0 2099 2073"/>
                                      <a:gd name="T3" fmla="*/ 2099 h 146"/>
                                      <a:gd name="T4" fmla="+- 0 7134 7133"/>
                                      <a:gd name="T5" fmla="*/ T4 w 88"/>
                                      <a:gd name="T6" fmla="+- 0 2073 2073"/>
                                      <a:gd name="T7" fmla="*/ 2073 h 146"/>
                                      <a:gd name="T8" fmla="+- 0 7133 7133"/>
                                      <a:gd name="T9" fmla="*/ T8 w 88"/>
                                      <a:gd name="T10" fmla="+- 0 2074 2073"/>
                                      <a:gd name="T11" fmla="*/ 2074 h 146"/>
                                      <a:gd name="T12" fmla="+- 0 7161 7133"/>
                                      <a:gd name="T13" fmla="*/ T12 w 88"/>
                                      <a:gd name="T14" fmla="+- 0 2145 2073"/>
                                      <a:gd name="T15" fmla="*/ 2145 h 146"/>
                                      <a:gd name="T16" fmla="+- 0 7166 7133"/>
                                      <a:gd name="T17" fmla="*/ T16 w 88"/>
                                      <a:gd name="T18" fmla="+- 0 2164 2073"/>
                                      <a:gd name="T19" fmla="*/ 2164 h 146"/>
                                      <a:gd name="T20" fmla="+- 0 7170 7133"/>
                                      <a:gd name="T21" fmla="*/ T20 w 88"/>
                                      <a:gd name="T22" fmla="+- 0 2184 2073"/>
                                      <a:gd name="T23" fmla="*/ 2184 h 146"/>
                                      <a:gd name="T24" fmla="+- 0 7174 7133"/>
                                      <a:gd name="T25" fmla="*/ T24 w 88"/>
                                      <a:gd name="T26" fmla="+- 0 2203 2073"/>
                                      <a:gd name="T27" fmla="*/ 2203 h 146"/>
                                      <a:gd name="T28" fmla="+- 0 7178 7133"/>
                                      <a:gd name="T29" fmla="*/ T28 w 88"/>
                                      <a:gd name="T30" fmla="+- 0 2218 2073"/>
                                      <a:gd name="T31" fmla="*/ 2218 h 146"/>
                                      <a:gd name="T32" fmla="+- 0 7182 7133"/>
                                      <a:gd name="T33" fmla="*/ T32 w 88"/>
                                      <a:gd name="T34" fmla="+- 0 2199 2073"/>
                                      <a:gd name="T35" fmla="*/ 2199 h 146"/>
                                      <a:gd name="T36" fmla="+- 0 7186 7133"/>
                                      <a:gd name="T37" fmla="*/ T36 w 88"/>
                                      <a:gd name="T38" fmla="+- 0 2179 2073"/>
                                      <a:gd name="T39" fmla="*/ 2179 h 146"/>
                                      <a:gd name="T40" fmla="+- 0 7190 7133"/>
                                      <a:gd name="T41" fmla="*/ T40 w 88"/>
                                      <a:gd name="T42" fmla="+- 0 2160 2073"/>
                                      <a:gd name="T43" fmla="*/ 2160 h 146"/>
                                      <a:gd name="T44" fmla="+- 0 7194 7133"/>
                                      <a:gd name="T45" fmla="*/ T44 w 88"/>
                                      <a:gd name="T46" fmla="+- 0 2145 2073"/>
                                      <a:gd name="T47" fmla="*/ 2145 h 146"/>
                                      <a:gd name="T48" fmla="+- 0 7222 7133"/>
                                      <a:gd name="T49" fmla="*/ T48 w 88"/>
                                      <a:gd name="T50" fmla="+- 0 2074 2073"/>
                                      <a:gd name="T51" fmla="*/ 2074 h 146"/>
                                      <a:gd name="T52" fmla="+- 0 7221 7133"/>
                                      <a:gd name="T53" fmla="*/ T52 w 88"/>
                                      <a:gd name="T54" fmla="+- 0 2073 2073"/>
                                      <a:gd name="T55" fmla="*/ 2073 h 146"/>
                                      <a:gd name="T56" fmla="+- 0 7178 7133"/>
                                      <a:gd name="T57" fmla="*/ T56 w 88"/>
                                      <a:gd name="T58" fmla="+- 0 2099 2073"/>
                                      <a:gd name="T59" fmla="*/ 2099 h 14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</a:cxnLst>
                                    <a:rect l="0" t="0" r="r" b="b"/>
                                    <a:pathLst>
                                      <a:path w="88" h="146">
                                        <a:moveTo>
                                          <a:pt x="45" y="26"/>
                                        </a:moveTo>
                                        <a:lnTo>
                                          <a:pt x="1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33" y="91"/>
                                        </a:lnTo>
                                        <a:lnTo>
                                          <a:pt x="37" y="111"/>
                                        </a:lnTo>
                                        <a:lnTo>
                                          <a:pt x="41" y="130"/>
                                        </a:lnTo>
                                        <a:lnTo>
                                          <a:pt x="45" y="145"/>
                                        </a:lnTo>
                                        <a:lnTo>
                                          <a:pt x="49" y="126"/>
                                        </a:lnTo>
                                        <a:lnTo>
                                          <a:pt x="53" y="106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1" y="72"/>
                                        </a:lnTo>
                                        <a:lnTo>
                                          <a:pt x="89" y="1"/>
                                        </a:lnTo>
                                        <a:lnTo>
                                          <a:pt x="88" y="0"/>
                                        </a:lnTo>
                                        <a:lnTo>
                                          <a:pt x="45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00F0E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13" name="Group 20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392" y="683"/>
                                    <a:ext cx="0" cy="1428"/>
                                    <a:chOff x="7392" y="683"/>
                                    <a:chExt cx="0" cy="1428"/>
                                  </a:xfrm>
                                </wpg:grpSpPr>
                                <wps:wsp>
                                  <wps:cNvPr id="214" name="Freeform 2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392" y="683"/>
                                      <a:ext cx="0" cy="1428"/>
                                    </a:xfrm>
                                    <a:custGeom>
                                      <a:avLst/>
                                      <a:gdLst>
                                        <a:gd name="T0" fmla="+- 0 683 683"/>
                                        <a:gd name="T1" fmla="*/ 683 h 1428"/>
                                        <a:gd name="T2" fmla="+- 0 2111 683"/>
                                        <a:gd name="T3" fmla="*/ 2111 h 1428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428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428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100F0E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15" name="Group 20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348" y="2073"/>
                                      <a:ext cx="88" cy="146"/>
                                      <a:chOff x="7348" y="2073"/>
                                      <a:chExt cx="88" cy="146"/>
                                    </a:xfrm>
                                  </wpg:grpSpPr>
                                  <wps:wsp>
                                    <wps:cNvPr id="216" name="Freeform 22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348" y="2073"/>
                                        <a:ext cx="88" cy="146"/>
                                      </a:xfrm>
                                      <a:custGeom>
                                        <a:avLst/>
                                        <a:gdLst>
                                          <a:gd name="T0" fmla="+- 0 7392 7348"/>
                                          <a:gd name="T1" fmla="*/ T0 w 88"/>
                                          <a:gd name="T2" fmla="+- 0 2099 2073"/>
                                          <a:gd name="T3" fmla="*/ 2099 h 146"/>
                                          <a:gd name="T4" fmla="+- 0 7349 7348"/>
                                          <a:gd name="T5" fmla="*/ T4 w 88"/>
                                          <a:gd name="T6" fmla="+- 0 2073 2073"/>
                                          <a:gd name="T7" fmla="*/ 2073 h 146"/>
                                          <a:gd name="T8" fmla="+- 0 7348 7348"/>
                                          <a:gd name="T9" fmla="*/ T8 w 88"/>
                                          <a:gd name="T10" fmla="+- 0 2074 2073"/>
                                          <a:gd name="T11" fmla="*/ 2074 h 146"/>
                                          <a:gd name="T12" fmla="+- 0 7376 7348"/>
                                          <a:gd name="T13" fmla="*/ T12 w 88"/>
                                          <a:gd name="T14" fmla="+- 0 2145 2073"/>
                                          <a:gd name="T15" fmla="*/ 2145 h 146"/>
                                          <a:gd name="T16" fmla="+- 0 7380 7348"/>
                                          <a:gd name="T17" fmla="*/ T16 w 88"/>
                                          <a:gd name="T18" fmla="+- 0 2164 2073"/>
                                          <a:gd name="T19" fmla="*/ 2164 h 146"/>
                                          <a:gd name="T20" fmla="+- 0 7385 7348"/>
                                          <a:gd name="T21" fmla="*/ T20 w 88"/>
                                          <a:gd name="T22" fmla="+- 0 2184 2073"/>
                                          <a:gd name="T23" fmla="*/ 2184 h 146"/>
                                          <a:gd name="T24" fmla="+- 0 7389 7348"/>
                                          <a:gd name="T25" fmla="*/ T24 w 88"/>
                                          <a:gd name="T26" fmla="+- 0 2203 2073"/>
                                          <a:gd name="T27" fmla="*/ 2203 h 146"/>
                                          <a:gd name="T28" fmla="+- 0 7392 7348"/>
                                          <a:gd name="T29" fmla="*/ T28 w 88"/>
                                          <a:gd name="T30" fmla="+- 0 2218 2073"/>
                                          <a:gd name="T31" fmla="*/ 2218 h 146"/>
                                          <a:gd name="T32" fmla="+- 0 7396 7348"/>
                                          <a:gd name="T33" fmla="*/ T32 w 88"/>
                                          <a:gd name="T34" fmla="+- 0 2199 2073"/>
                                          <a:gd name="T35" fmla="*/ 2199 h 146"/>
                                          <a:gd name="T36" fmla="+- 0 7401 7348"/>
                                          <a:gd name="T37" fmla="*/ T36 w 88"/>
                                          <a:gd name="T38" fmla="+- 0 2179 2073"/>
                                          <a:gd name="T39" fmla="*/ 2179 h 146"/>
                                          <a:gd name="T40" fmla="+- 0 7405 7348"/>
                                          <a:gd name="T41" fmla="*/ T40 w 88"/>
                                          <a:gd name="T42" fmla="+- 0 2160 2073"/>
                                          <a:gd name="T43" fmla="*/ 2160 h 146"/>
                                          <a:gd name="T44" fmla="+- 0 7408 7348"/>
                                          <a:gd name="T45" fmla="*/ T44 w 88"/>
                                          <a:gd name="T46" fmla="+- 0 2145 2073"/>
                                          <a:gd name="T47" fmla="*/ 2145 h 146"/>
                                          <a:gd name="T48" fmla="+- 0 7436 7348"/>
                                          <a:gd name="T49" fmla="*/ T48 w 88"/>
                                          <a:gd name="T50" fmla="+- 0 2074 2073"/>
                                          <a:gd name="T51" fmla="*/ 2074 h 146"/>
                                          <a:gd name="T52" fmla="+- 0 7436 7348"/>
                                          <a:gd name="T53" fmla="*/ T52 w 88"/>
                                          <a:gd name="T54" fmla="+- 0 2073 2073"/>
                                          <a:gd name="T55" fmla="*/ 2073 h 146"/>
                                          <a:gd name="T56" fmla="+- 0 7392 7348"/>
                                          <a:gd name="T57" fmla="*/ T56 w 88"/>
                                          <a:gd name="T58" fmla="+- 0 2099 2073"/>
                                          <a:gd name="T59" fmla="*/ 2099 h 14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8" h="146">
                                            <a:moveTo>
                                              <a:pt x="44" y="26"/>
                                            </a:moveTo>
                                            <a:lnTo>
                                              <a:pt x="1" y="0"/>
                                            </a:lnTo>
                                            <a:lnTo>
                                              <a:pt x="0" y="1"/>
                                            </a:lnTo>
                                            <a:lnTo>
                                              <a:pt x="28" y="72"/>
                                            </a:lnTo>
                                            <a:lnTo>
                                              <a:pt x="32" y="91"/>
                                            </a:lnTo>
                                            <a:lnTo>
                                              <a:pt x="37" y="111"/>
                                            </a:lnTo>
                                            <a:lnTo>
                                              <a:pt x="41" y="130"/>
                                            </a:lnTo>
                                            <a:lnTo>
                                              <a:pt x="44" y="145"/>
                                            </a:lnTo>
                                            <a:lnTo>
                                              <a:pt x="48" y="126"/>
                                            </a:lnTo>
                                            <a:lnTo>
                                              <a:pt x="53" y="106"/>
                                            </a:lnTo>
                                            <a:lnTo>
                                              <a:pt x="57" y="87"/>
                                            </a:lnTo>
                                            <a:lnTo>
                                              <a:pt x="60" y="72"/>
                                            </a:lnTo>
                                            <a:lnTo>
                                              <a:pt x="88" y="1"/>
                                            </a:lnTo>
                                            <a:lnTo>
                                              <a:pt x="88" y="0"/>
                                            </a:lnTo>
                                            <a:lnTo>
                                              <a:pt x="44" y="2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100F0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17" name="Group 20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605" y="683"/>
                                        <a:ext cx="0" cy="1172"/>
                                        <a:chOff x="7605" y="683"/>
                                        <a:chExt cx="0" cy="1172"/>
                                      </a:xfrm>
                                    </wpg:grpSpPr>
                                    <wps:wsp>
                                      <wps:cNvPr id="218" name="Freeform 22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7605" y="683"/>
                                          <a:ext cx="0" cy="1172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683 683"/>
                                            <a:gd name="T1" fmla="*/ 683 h 1172"/>
                                            <a:gd name="T2" fmla="+- 0 1855 683"/>
                                            <a:gd name="T3" fmla="*/ 1855 h 117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172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172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6350">
                                          <a:solidFill>
                                            <a:srgbClr val="100F0E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19" name="Group 20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7560" y="1817"/>
                                          <a:ext cx="88" cy="146"/>
                                          <a:chOff x="7560" y="1817"/>
                                          <a:chExt cx="88" cy="146"/>
                                        </a:xfrm>
                                      </wpg:grpSpPr>
                                      <wps:wsp>
                                        <wps:cNvPr id="220" name="Freeform 22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7560" y="1817"/>
                                            <a:ext cx="88" cy="14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7605 7560"/>
                                              <a:gd name="T1" fmla="*/ T0 w 88"/>
                                              <a:gd name="T2" fmla="+- 0 1843 1817"/>
                                              <a:gd name="T3" fmla="*/ 1843 h 146"/>
                                              <a:gd name="T4" fmla="+- 0 7561 7560"/>
                                              <a:gd name="T5" fmla="*/ T4 w 88"/>
                                              <a:gd name="T6" fmla="+- 0 1817 1817"/>
                                              <a:gd name="T7" fmla="*/ 1817 h 146"/>
                                              <a:gd name="T8" fmla="+- 0 7560 7560"/>
                                              <a:gd name="T9" fmla="*/ T8 w 88"/>
                                              <a:gd name="T10" fmla="+- 0 1818 1817"/>
                                              <a:gd name="T11" fmla="*/ 1818 h 146"/>
                                              <a:gd name="T12" fmla="+- 0 7588 7560"/>
                                              <a:gd name="T13" fmla="*/ T12 w 88"/>
                                              <a:gd name="T14" fmla="+- 0 1889 1817"/>
                                              <a:gd name="T15" fmla="*/ 1889 h 146"/>
                                              <a:gd name="T16" fmla="+- 0 7593 7560"/>
                                              <a:gd name="T17" fmla="*/ T16 w 88"/>
                                              <a:gd name="T18" fmla="+- 0 1908 1817"/>
                                              <a:gd name="T19" fmla="*/ 1908 h 146"/>
                                              <a:gd name="T20" fmla="+- 0 7597 7560"/>
                                              <a:gd name="T21" fmla="*/ T20 w 88"/>
                                              <a:gd name="T22" fmla="+- 0 1928 1817"/>
                                              <a:gd name="T23" fmla="*/ 1928 h 146"/>
                                              <a:gd name="T24" fmla="+- 0 7601 7560"/>
                                              <a:gd name="T25" fmla="*/ T24 w 88"/>
                                              <a:gd name="T26" fmla="+- 0 1947 1817"/>
                                              <a:gd name="T27" fmla="*/ 1947 h 146"/>
                                              <a:gd name="T28" fmla="+- 0 7605 7560"/>
                                              <a:gd name="T29" fmla="*/ T28 w 88"/>
                                              <a:gd name="T30" fmla="+- 0 1962 1817"/>
                                              <a:gd name="T31" fmla="*/ 1962 h 146"/>
                                              <a:gd name="T32" fmla="+- 0 7609 7560"/>
                                              <a:gd name="T33" fmla="*/ T32 w 88"/>
                                              <a:gd name="T34" fmla="+- 0 1943 1817"/>
                                              <a:gd name="T35" fmla="*/ 1943 h 146"/>
                                              <a:gd name="T36" fmla="+- 0 7613 7560"/>
                                              <a:gd name="T37" fmla="*/ T36 w 88"/>
                                              <a:gd name="T38" fmla="+- 0 1923 1817"/>
                                              <a:gd name="T39" fmla="*/ 1923 h 146"/>
                                              <a:gd name="T40" fmla="+- 0 7617 7560"/>
                                              <a:gd name="T41" fmla="*/ T40 w 88"/>
                                              <a:gd name="T42" fmla="+- 0 1904 1817"/>
                                              <a:gd name="T43" fmla="*/ 1904 h 146"/>
                                              <a:gd name="T44" fmla="+- 0 7621 7560"/>
                                              <a:gd name="T45" fmla="*/ T44 w 88"/>
                                              <a:gd name="T46" fmla="+- 0 1889 1817"/>
                                              <a:gd name="T47" fmla="*/ 1889 h 146"/>
                                              <a:gd name="T48" fmla="+- 0 7649 7560"/>
                                              <a:gd name="T49" fmla="*/ T48 w 88"/>
                                              <a:gd name="T50" fmla="+- 0 1818 1817"/>
                                              <a:gd name="T51" fmla="*/ 1818 h 146"/>
                                              <a:gd name="T52" fmla="+- 0 7648 7560"/>
                                              <a:gd name="T53" fmla="*/ T52 w 88"/>
                                              <a:gd name="T54" fmla="+- 0 1817 1817"/>
                                              <a:gd name="T55" fmla="*/ 1817 h 146"/>
                                              <a:gd name="T56" fmla="+- 0 7605 7560"/>
                                              <a:gd name="T57" fmla="*/ T56 w 88"/>
                                              <a:gd name="T58" fmla="+- 0 1843 1817"/>
                                              <a:gd name="T59" fmla="*/ 1843 h 14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  <a:cxn ang="0">
                                                <a:pos x="T29" y="T31"/>
                                              </a:cxn>
                                              <a:cxn ang="0">
                                                <a:pos x="T33" y="T35"/>
                                              </a:cxn>
                                              <a:cxn ang="0">
                                                <a:pos x="T37" y="T39"/>
                                              </a:cxn>
                                              <a:cxn ang="0">
                                                <a:pos x="T41" y="T43"/>
                                              </a:cxn>
                                              <a:cxn ang="0">
                                                <a:pos x="T45" y="T47"/>
                                              </a:cxn>
                                              <a:cxn ang="0">
                                                <a:pos x="T49" y="T51"/>
                                              </a:cxn>
                                              <a:cxn ang="0">
                                                <a:pos x="T53" y="T55"/>
                                              </a:cxn>
                                              <a:cxn ang="0">
                                                <a:pos x="T57" y="T5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88" h="146">
                                                <a:moveTo>
                                                  <a:pt x="45" y="26"/>
                                                </a:moveTo>
                                                <a:lnTo>
                                                  <a:pt x="1" y="0"/>
                                                </a:lnTo>
                                                <a:lnTo>
                                                  <a:pt x="0" y="1"/>
                                                </a:lnTo>
                                                <a:lnTo>
                                                  <a:pt x="28" y="72"/>
                                                </a:lnTo>
                                                <a:lnTo>
                                                  <a:pt x="33" y="91"/>
                                                </a:lnTo>
                                                <a:lnTo>
                                                  <a:pt x="37" y="111"/>
                                                </a:lnTo>
                                                <a:lnTo>
                                                  <a:pt x="41" y="130"/>
                                                </a:lnTo>
                                                <a:lnTo>
                                                  <a:pt x="45" y="145"/>
                                                </a:lnTo>
                                                <a:lnTo>
                                                  <a:pt x="49" y="126"/>
                                                </a:lnTo>
                                                <a:lnTo>
                                                  <a:pt x="53" y="106"/>
                                                </a:lnTo>
                                                <a:lnTo>
                                                  <a:pt x="57" y="87"/>
                                                </a:lnTo>
                                                <a:lnTo>
                                                  <a:pt x="61" y="72"/>
                                                </a:lnTo>
                                                <a:lnTo>
                                                  <a:pt x="89" y="1"/>
                                                </a:lnTo>
                                                <a:lnTo>
                                                  <a:pt x="88" y="0"/>
                                                </a:lnTo>
                                                <a:lnTo>
                                                  <a:pt x="45" y="2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00F0E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21" name="Group 20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7817" y="683"/>
                                            <a:ext cx="0" cy="916"/>
                                            <a:chOff x="7817" y="683"/>
                                            <a:chExt cx="0" cy="916"/>
                                          </a:xfrm>
                                        </wpg:grpSpPr>
                                        <wps:wsp>
                                          <wps:cNvPr id="222" name="Freeform 222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7817" y="683"/>
                                              <a:ext cx="0" cy="916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683 683"/>
                                                <a:gd name="T1" fmla="*/ 683 h 916"/>
                                                <a:gd name="T2" fmla="+- 0 1600 683"/>
                                                <a:gd name="T3" fmla="*/ 1600 h 91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0" y="T1"/>
                                                </a:cxn>
                                                <a:cxn ang="0">
                                                  <a:pos x="0" y="T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h="916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0" y="917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6350">
                                              <a:solidFill>
                                                <a:srgbClr val="100F0E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23" name="Group 20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7773" y="1561"/>
                                              <a:ext cx="88" cy="146"/>
                                              <a:chOff x="7773" y="1561"/>
                                              <a:chExt cx="88" cy="146"/>
                                            </a:xfrm>
                                          </wpg:grpSpPr>
                                          <wps:wsp>
                                            <wps:cNvPr id="224" name="Freeform 221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7773" y="1561"/>
                                                <a:ext cx="88" cy="146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7817 7773"/>
                                                  <a:gd name="T1" fmla="*/ T0 w 88"/>
                                                  <a:gd name="T2" fmla="+- 0 1587 1561"/>
                                                  <a:gd name="T3" fmla="*/ 1587 h 146"/>
                                                  <a:gd name="T4" fmla="+- 0 7774 7773"/>
                                                  <a:gd name="T5" fmla="*/ T4 w 88"/>
                                                  <a:gd name="T6" fmla="+- 0 1561 1561"/>
                                                  <a:gd name="T7" fmla="*/ 1561 h 146"/>
                                                  <a:gd name="T8" fmla="+- 0 7773 7773"/>
                                                  <a:gd name="T9" fmla="*/ T8 w 88"/>
                                                  <a:gd name="T10" fmla="+- 0 1562 1561"/>
                                                  <a:gd name="T11" fmla="*/ 1562 h 146"/>
                                                  <a:gd name="T12" fmla="+- 0 7801 7773"/>
                                                  <a:gd name="T13" fmla="*/ T12 w 88"/>
                                                  <a:gd name="T14" fmla="+- 0 1633 1561"/>
                                                  <a:gd name="T15" fmla="*/ 1633 h 146"/>
                                                  <a:gd name="T16" fmla="+- 0 7805 7773"/>
                                                  <a:gd name="T17" fmla="*/ T16 w 88"/>
                                                  <a:gd name="T18" fmla="+- 0 1653 1561"/>
                                                  <a:gd name="T19" fmla="*/ 1653 h 146"/>
                                                  <a:gd name="T20" fmla="+- 0 7809 7773"/>
                                                  <a:gd name="T21" fmla="*/ T20 w 88"/>
                                                  <a:gd name="T22" fmla="+- 0 1672 1561"/>
                                                  <a:gd name="T23" fmla="*/ 1672 h 146"/>
                                                  <a:gd name="T24" fmla="+- 0 7814 7773"/>
                                                  <a:gd name="T25" fmla="*/ T24 w 88"/>
                                                  <a:gd name="T26" fmla="+- 0 1692 1561"/>
                                                  <a:gd name="T27" fmla="*/ 1692 h 146"/>
                                                  <a:gd name="T28" fmla="+- 0 7817 7773"/>
                                                  <a:gd name="T29" fmla="*/ T28 w 88"/>
                                                  <a:gd name="T30" fmla="+- 0 1707 1561"/>
                                                  <a:gd name="T31" fmla="*/ 1707 h 146"/>
                                                  <a:gd name="T32" fmla="+- 0 7821 7773"/>
                                                  <a:gd name="T33" fmla="*/ T32 w 88"/>
                                                  <a:gd name="T34" fmla="+- 0 1687 1561"/>
                                                  <a:gd name="T35" fmla="*/ 1687 h 146"/>
                                                  <a:gd name="T36" fmla="+- 0 7826 7773"/>
                                                  <a:gd name="T37" fmla="*/ T36 w 88"/>
                                                  <a:gd name="T38" fmla="+- 0 1668 1561"/>
                                                  <a:gd name="T39" fmla="*/ 1668 h 146"/>
                                                  <a:gd name="T40" fmla="+- 0 7830 7773"/>
                                                  <a:gd name="T41" fmla="*/ T40 w 88"/>
                                                  <a:gd name="T42" fmla="+- 0 1648 1561"/>
                                                  <a:gd name="T43" fmla="*/ 1648 h 146"/>
                                                  <a:gd name="T44" fmla="+- 0 7833 7773"/>
                                                  <a:gd name="T45" fmla="*/ T44 w 88"/>
                                                  <a:gd name="T46" fmla="+- 0 1633 1561"/>
                                                  <a:gd name="T47" fmla="*/ 1633 h 146"/>
                                                  <a:gd name="T48" fmla="+- 0 7861 7773"/>
                                                  <a:gd name="T49" fmla="*/ T48 w 88"/>
                                                  <a:gd name="T50" fmla="+- 0 1562 1561"/>
                                                  <a:gd name="T51" fmla="*/ 1562 h 146"/>
                                                  <a:gd name="T52" fmla="+- 0 7861 7773"/>
                                                  <a:gd name="T53" fmla="*/ T52 w 88"/>
                                                  <a:gd name="T54" fmla="+- 0 1561 1561"/>
                                                  <a:gd name="T55" fmla="*/ 1561 h 146"/>
                                                  <a:gd name="T56" fmla="+- 0 7817 7773"/>
                                                  <a:gd name="T57" fmla="*/ T56 w 88"/>
                                                  <a:gd name="T58" fmla="+- 0 1587 1561"/>
                                                  <a:gd name="T59" fmla="*/ 1587 h 146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  <a:cxn ang="0">
                                                    <a:pos x="T21" y="T23"/>
                                                  </a:cxn>
                                                  <a:cxn ang="0">
                                                    <a:pos x="T25" y="T27"/>
                                                  </a:cxn>
                                                  <a:cxn ang="0">
                                                    <a:pos x="T29" y="T31"/>
                                                  </a:cxn>
                                                  <a:cxn ang="0">
                                                    <a:pos x="T33" y="T35"/>
                                                  </a:cxn>
                                                  <a:cxn ang="0">
                                                    <a:pos x="T37" y="T39"/>
                                                  </a:cxn>
                                                  <a:cxn ang="0">
                                                    <a:pos x="T41" y="T43"/>
                                                  </a:cxn>
                                                  <a:cxn ang="0">
                                                    <a:pos x="T45" y="T47"/>
                                                  </a:cxn>
                                                  <a:cxn ang="0">
                                                    <a:pos x="T49" y="T51"/>
                                                  </a:cxn>
                                                  <a:cxn ang="0">
                                                    <a:pos x="T53" y="T55"/>
                                                  </a:cxn>
                                                  <a:cxn ang="0">
                                                    <a:pos x="T57" y="T5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88" h="146">
                                                    <a:moveTo>
                                                      <a:pt x="44" y="26"/>
                                                    </a:moveTo>
                                                    <a:lnTo>
                                                      <a:pt x="1" y="0"/>
                                                    </a:lnTo>
                                                    <a:lnTo>
                                                      <a:pt x="0" y="1"/>
                                                    </a:lnTo>
                                                    <a:lnTo>
                                                      <a:pt x="28" y="72"/>
                                                    </a:lnTo>
                                                    <a:lnTo>
                                                      <a:pt x="32" y="92"/>
                                                    </a:lnTo>
                                                    <a:lnTo>
                                                      <a:pt x="36" y="111"/>
                                                    </a:lnTo>
                                                    <a:lnTo>
                                                      <a:pt x="41" y="131"/>
                                                    </a:lnTo>
                                                    <a:lnTo>
                                                      <a:pt x="44" y="146"/>
                                                    </a:lnTo>
                                                    <a:lnTo>
                                                      <a:pt x="48" y="126"/>
                                                    </a:lnTo>
                                                    <a:lnTo>
                                                      <a:pt x="53" y="107"/>
                                                    </a:lnTo>
                                                    <a:lnTo>
                                                      <a:pt x="57" y="87"/>
                                                    </a:lnTo>
                                                    <a:lnTo>
                                                      <a:pt x="60" y="72"/>
                                                    </a:lnTo>
                                                    <a:lnTo>
                                                      <a:pt x="88" y="1"/>
                                                    </a:lnTo>
                                                    <a:lnTo>
                                                      <a:pt x="88" y="0"/>
                                                    </a:lnTo>
                                                    <a:lnTo>
                                                      <a:pt x="44" y="26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100F0E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25" name="Group 209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8032" y="683"/>
                                                <a:ext cx="0" cy="660"/>
                                                <a:chOff x="8032" y="683"/>
                                                <a:chExt cx="0" cy="660"/>
                                              </a:xfrm>
                                            </wpg:grpSpPr>
                                            <wps:wsp>
                                              <wps:cNvPr id="226" name="Freeform 220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8032" y="683"/>
                                                  <a:ext cx="0" cy="66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683 683"/>
                                                    <a:gd name="T1" fmla="*/ 683 h 660"/>
                                                    <a:gd name="T2" fmla="+- 0 1344 683"/>
                                                    <a:gd name="T3" fmla="*/ 1344 h 660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0" y="T1"/>
                                                    </a:cxn>
                                                    <a:cxn ang="0">
                                                      <a:pos x="0" y="T3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h="660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0" y="661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6350">
                                                  <a:solidFill>
                                                    <a:srgbClr val="100F0E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27" name="Group 210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7987" y="1305"/>
                                                  <a:ext cx="88" cy="146"/>
                                                  <a:chOff x="7987" y="1305"/>
                                                  <a:chExt cx="88" cy="146"/>
                                                </a:xfrm>
                                              </wpg:grpSpPr>
                                              <wps:wsp>
                                                <wps:cNvPr id="228" name="Freeform 219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7987" y="1305"/>
                                                    <a:ext cx="88" cy="146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8032 7987"/>
                                                      <a:gd name="T1" fmla="*/ T0 w 88"/>
                                                      <a:gd name="T2" fmla="+- 0 1331 1305"/>
                                                      <a:gd name="T3" fmla="*/ 1331 h 146"/>
                                                      <a:gd name="T4" fmla="+- 0 7988 7987"/>
                                                      <a:gd name="T5" fmla="*/ T4 w 88"/>
                                                      <a:gd name="T6" fmla="+- 0 1305 1305"/>
                                                      <a:gd name="T7" fmla="*/ 1305 h 146"/>
                                                      <a:gd name="T8" fmla="+- 0 7987 7987"/>
                                                      <a:gd name="T9" fmla="*/ T8 w 88"/>
                                                      <a:gd name="T10" fmla="+- 0 1307 1305"/>
                                                      <a:gd name="T11" fmla="*/ 1307 h 146"/>
                                                      <a:gd name="T12" fmla="+- 0 8016 7987"/>
                                                      <a:gd name="T13" fmla="*/ T12 w 88"/>
                                                      <a:gd name="T14" fmla="+- 0 1377 1305"/>
                                                      <a:gd name="T15" fmla="*/ 1377 h 146"/>
                                                      <a:gd name="T16" fmla="+- 0 8020 7987"/>
                                                      <a:gd name="T17" fmla="*/ T16 w 88"/>
                                                      <a:gd name="T18" fmla="+- 0 1397 1305"/>
                                                      <a:gd name="T19" fmla="*/ 1397 h 146"/>
                                                      <a:gd name="T20" fmla="+- 0 8024 7987"/>
                                                      <a:gd name="T21" fmla="*/ T20 w 88"/>
                                                      <a:gd name="T22" fmla="+- 0 1416 1305"/>
                                                      <a:gd name="T23" fmla="*/ 1416 h 146"/>
                                                      <a:gd name="T24" fmla="+- 0 8028 7987"/>
                                                      <a:gd name="T25" fmla="*/ T24 w 88"/>
                                                      <a:gd name="T26" fmla="+- 0 1436 1305"/>
                                                      <a:gd name="T27" fmla="*/ 1436 h 146"/>
                                                      <a:gd name="T28" fmla="+- 0 8032 7987"/>
                                                      <a:gd name="T29" fmla="*/ T28 w 88"/>
                                                      <a:gd name="T30" fmla="+- 0 1451 1305"/>
                                                      <a:gd name="T31" fmla="*/ 1451 h 146"/>
                                                      <a:gd name="T32" fmla="+- 0 8036 7987"/>
                                                      <a:gd name="T33" fmla="*/ T32 w 88"/>
                                                      <a:gd name="T34" fmla="+- 0 1431 1305"/>
                                                      <a:gd name="T35" fmla="*/ 1431 h 146"/>
                                                      <a:gd name="T36" fmla="+- 0 8040 7987"/>
                                                      <a:gd name="T37" fmla="*/ T36 w 88"/>
                                                      <a:gd name="T38" fmla="+- 0 1412 1305"/>
                                                      <a:gd name="T39" fmla="*/ 1412 h 146"/>
                                                      <a:gd name="T40" fmla="+- 0 8045 7987"/>
                                                      <a:gd name="T41" fmla="*/ T40 w 88"/>
                                                      <a:gd name="T42" fmla="+- 0 1392 1305"/>
                                                      <a:gd name="T43" fmla="*/ 1392 h 146"/>
                                                      <a:gd name="T44" fmla="+- 0 8048 7987"/>
                                                      <a:gd name="T45" fmla="*/ T44 w 88"/>
                                                      <a:gd name="T46" fmla="+- 0 1377 1305"/>
                                                      <a:gd name="T47" fmla="*/ 1377 h 146"/>
                                                      <a:gd name="T48" fmla="+- 0 8076 7987"/>
                                                      <a:gd name="T49" fmla="*/ T48 w 88"/>
                                                      <a:gd name="T50" fmla="+- 0 1307 1305"/>
                                                      <a:gd name="T51" fmla="*/ 1307 h 146"/>
                                                      <a:gd name="T52" fmla="+- 0 8075 7987"/>
                                                      <a:gd name="T53" fmla="*/ T52 w 88"/>
                                                      <a:gd name="T54" fmla="+- 0 1305 1305"/>
                                                      <a:gd name="T55" fmla="*/ 1305 h 146"/>
                                                      <a:gd name="T56" fmla="+- 0 8032 7987"/>
                                                      <a:gd name="T57" fmla="*/ T56 w 88"/>
                                                      <a:gd name="T58" fmla="+- 0 1331 1305"/>
                                                      <a:gd name="T59" fmla="*/ 1331 h 146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  <a:cxn ang="0">
                                                        <a:pos x="T21" y="T23"/>
                                                      </a:cxn>
                                                      <a:cxn ang="0">
                                                        <a:pos x="T25" y="T27"/>
                                                      </a:cxn>
                                                      <a:cxn ang="0">
                                                        <a:pos x="T29" y="T31"/>
                                                      </a:cxn>
                                                      <a:cxn ang="0">
                                                        <a:pos x="T33" y="T35"/>
                                                      </a:cxn>
                                                      <a:cxn ang="0">
                                                        <a:pos x="T37" y="T39"/>
                                                      </a:cxn>
                                                      <a:cxn ang="0">
                                                        <a:pos x="T41" y="T43"/>
                                                      </a:cxn>
                                                      <a:cxn ang="0">
                                                        <a:pos x="T45" y="T47"/>
                                                      </a:cxn>
                                                      <a:cxn ang="0">
                                                        <a:pos x="T49" y="T51"/>
                                                      </a:cxn>
                                                      <a:cxn ang="0">
                                                        <a:pos x="T53" y="T55"/>
                                                      </a:cxn>
                                                      <a:cxn ang="0">
                                                        <a:pos x="T57" y="T5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88" h="146">
                                                        <a:moveTo>
                                                          <a:pt x="45" y="26"/>
                                                        </a:moveTo>
                                                        <a:lnTo>
                                                          <a:pt x="1" y="0"/>
                                                        </a:lnTo>
                                                        <a:lnTo>
                                                          <a:pt x="0" y="2"/>
                                                        </a:lnTo>
                                                        <a:lnTo>
                                                          <a:pt x="29" y="72"/>
                                                        </a:lnTo>
                                                        <a:lnTo>
                                                          <a:pt x="33" y="92"/>
                                                        </a:lnTo>
                                                        <a:lnTo>
                                                          <a:pt x="37" y="111"/>
                                                        </a:lnTo>
                                                        <a:lnTo>
                                                          <a:pt x="41" y="131"/>
                                                        </a:lnTo>
                                                        <a:lnTo>
                                                          <a:pt x="45" y="146"/>
                                                        </a:lnTo>
                                                        <a:lnTo>
                                                          <a:pt x="49" y="126"/>
                                                        </a:lnTo>
                                                        <a:lnTo>
                                                          <a:pt x="53" y="107"/>
                                                        </a:lnTo>
                                                        <a:lnTo>
                                                          <a:pt x="58" y="87"/>
                                                        </a:lnTo>
                                                        <a:lnTo>
                                                          <a:pt x="61" y="72"/>
                                                        </a:lnTo>
                                                        <a:lnTo>
                                                          <a:pt x="89" y="2"/>
                                                        </a:lnTo>
                                                        <a:lnTo>
                                                          <a:pt x="88" y="0"/>
                                                        </a:lnTo>
                                                        <a:lnTo>
                                                          <a:pt x="45" y="26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100F0E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229" name="Group 211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8244" y="683"/>
                                                    <a:ext cx="0" cy="405"/>
                                                    <a:chOff x="8244" y="683"/>
                                                    <a:chExt cx="0" cy="405"/>
                                                  </a:xfrm>
                                                </wpg:grpSpPr>
                                                <wps:wsp>
                                                  <wps:cNvPr id="230" name="Freeform 218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8244" y="683"/>
                                                      <a:ext cx="0" cy="405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683 683"/>
                                                        <a:gd name="T1" fmla="*/ 683 h 405"/>
                                                        <a:gd name="T2" fmla="+- 0 1088 683"/>
                                                        <a:gd name="T3" fmla="*/ 1088 h 405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0" y="T1"/>
                                                        </a:cxn>
                                                        <a:cxn ang="0">
                                                          <a:pos x="0" y="T3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h="405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0" y="405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6350">
                                                      <a:solidFill>
                                                        <a:srgbClr val="100F0E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231" name="Group 212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8200" y="1049"/>
                                                      <a:ext cx="88" cy="146"/>
                                                      <a:chOff x="8200" y="1049"/>
                                                      <a:chExt cx="88" cy="146"/>
                                                    </a:xfrm>
                                                  </wpg:grpSpPr>
                                                  <wps:wsp>
                                                    <wps:cNvPr id="232" name="Freeform 217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8200" y="1049"/>
                                                        <a:ext cx="88" cy="146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8244 8200"/>
                                                          <a:gd name="T1" fmla="*/ T0 w 88"/>
                                                          <a:gd name="T2" fmla="+- 0 1076 1049"/>
                                                          <a:gd name="T3" fmla="*/ 1076 h 146"/>
                                                          <a:gd name="T4" fmla="+- 0 8201 8200"/>
                                                          <a:gd name="T5" fmla="*/ T4 w 88"/>
                                                          <a:gd name="T6" fmla="+- 0 1049 1049"/>
                                                          <a:gd name="T7" fmla="*/ 1049 h 146"/>
                                                          <a:gd name="T8" fmla="+- 0 8200 8200"/>
                                                          <a:gd name="T9" fmla="*/ T8 w 88"/>
                                                          <a:gd name="T10" fmla="+- 0 1051 1049"/>
                                                          <a:gd name="T11" fmla="*/ 1051 h 146"/>
                                                          <a:gd name="T12" fmla="+- 0 8228 8200"/>
                                                          <a:gd name="T13" fmla="*/ T12 w 88"/>
                                                          <a:gd name="T14" fmla="+- 0 1121 1049"/>
                                                          <a:gd name="T15" fmla="*/ 1121 h 146"/>
                                                          <a:gd name="T16" fmla="+- 0 8232 8200"/>
                                                          <a:gd name="T17" fmla="*/ T16 w 88"/>
                                                          <a:gd name="T18" fmla="+- 0 1141 1049"/>
                                                          <a:gd name="T19" fmla="*/ 1141 h 146"/>
                                                          <a:gd name="T20" fmla="+- 0 8237 8200"/>
                                                          <a:gd name="T21" fmla="*/ T20 w 88"/>
                                                          <a:gd name="T22" fmla="+- 0 1160 1049"/>
                                                          <a:gd name="T23" fmla="*/ 1160 h 146"/>
                                                          <a:gd name="T24" fmla="+- 0 8241 8200"/>
                                                          <a:gd name="T25" fmla="*/ T24 w 88"/>
                                                          <a:gd name="T26" fmla="+- 0 1180 1049"/>
                                                          <a:gd name="T27" fmla="*/ 1180 h 146"/>
                                                          <a:gd name="T28" fmla="+- 0 8244 8200"/>
                                                          <a:gd name="T29" fmla="*/ T28 w 88"/>
                                                          <a:gd name="T30" fmla="+- 0 1195 1049"/>
                                                          <a:gd name="T31" fmla="*/ 1195 h 146"/>
                                                          <a:gd name="T32" fmla="+- 0 8248 8200"/>
                                                          <a:gd name="T33" fmla="*/ T32 w 88"/>
                                                          <a:gd name="T34" fmla="+- 0 1175 1049"/>
                                                          <a:gd name="T35" fmla="*/ 1175 h 146"/>
                                                          <a:gd name="T36" fmla="+- 0 8253 8200"/>
                                                          <a:gd name="T37" fmla="*/ T36 w 88"/>
                                                          <a:gd name="T38" fmla="+- 0 1156 1049"/>
                                                          <a:gd name="T39" fmla="*/ 1156 h 146"/>
                                                          <a:gd name="T40" fmla="+- 0 8257 8200"/>
                                                          <a:gd name="T41" fmla="*/ T40 w 88"/>
                                                          <a:gd name="T42" fmla="+- 0 1136 1049"/>
                                                          <a:gd name="T43" fmla="*/ 1136 h 146"/>
                                                          <a:gd name="T44" fmla="+- 0 8260 8200"/>
                                                          <a:gd name="T45" fmla="*/ T44 w 88"/>
                                                          <a:gd name="T46" fmla="+- 0 1121 1049"/>
                                                          <a:gd name="T47" fmla="*/ 1121 h 146"/>
                                                          <a:gd name="T48" fmla="+- 0 8288 8200"/>
                                                          <a:gd name="T49" fmla="*/ T48 w 88"/>
                                                          <a:gd name="T50" fmla="+- 0 1051 1049"/>
                                                          <a:gd name="T51" fmla="*/ 1051 h 146"/>
                                                          <a:gd name="T52" fmla="+- 0 8288 8200"/>
                                                          <a:gd name="T53" fmla="*/ T52 w 88"/>
                                                          <a:gd name="T54" fmla="+- 0 1049 1049"/>
                                                          <a:gd name="T55" fmla="*/ 1049 h 146"/>
                                                          <a:gd name="T56" fmla="+- 0 8244 8200"/>
                                                          <a:gd name="T57" fmla="*/ T56 w 88"/>
                                                          <a:gd name="T58" fmla="+- 0 1076 1049"/>
                                                          <a:gd name="T59" fmla="*/ 1076 h 146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  <a:cxn ang="0">
                                                            <a:pos x="T21" y="T23"/>
                                                          </a:cxn>
                                                          <a:cxn ang="0">
                                                            <a:pos x="T25" y="T27"/>
                                                          </a:cxn>
                                                          <a:cxn ang="0">
                                                            <a:pos x="T29" y="T31"/>
                                                          </a:cxn>
                                                          <a:cxn ang="0">
                                                            <a:pos x="T33" y="T35"/>
                                                          </a:cxn>
                                                          <a:cxn ang="0">
                                                            <a:pos x="T37" y="T39"/>
                                                          </a:cxn>
                                                          <a:cxn ang="0">
                                                            <a:pos x="T41" y="T43"/>
                                                          </a:cxn>
                                                          <a:cxn ang="0">
                                                            <a:pos x="T45" y="T47"/>
                                                          </a:cxn>
                                                          <a:cxn ang="0">
                                                            <a:pos x="T49" y="T51"/>
                                                          </a:cxn>
                                                          <a:cxn ang="0">
                                                            <a:pos x="T53" y="T55"/>
                                                          </a:cxn>
                                                          <a:cxn ang="0">
                                                            <a:pos x="T57" y="T59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88" h="146">
                                                            <a:moveTo>
                                                              <a:pt x="44" y="27"/>
                                                            </a:moveTo>
                                                            <a:lnTo>
                                                              <a:pt x="1" y="0"/>
                                                            </a:lnTo>
                                                            <a:lnTo>
                                                              <a:pt x="0" y="2"/>
                                                            </a:lnTo>
                                                            <a:lnTo>
                                                              <a:pt x="28" y="72"/>
                                                            </a:lnTo>
                                                            <a:lnTo>
                                                              <a:pt x="32" y="92"/>
                                                            </a:lnTo>
                                                            <a:lnTo>
                                                              <a:pt x="37" y="111"/>
                                                            </a:lnTo>
                                                            <a:lnTo>
                                                              <a:pt x="41" y="131"/>
                                                            </a:lnTo>
                                                            <a:lnTo>
                                                              <a:pt x="44" y="146"/>
                                                            </a:lnTo>
                                                            <a:lnTo>
                                                              <a:pt x="48" y="126"/>
                                                            </a:lnTo>
                                                            <a:lnTo>
                                                              <a:pt x="53" y="107"/>
                                                            </a:lnTo>
                                                            <a:lnTo>
                                                              <a:pt x="57" y="87"/>
                                                            </a:lnTo>
                                                            <a:lnTo>
                                                              <a:pt x="60" y="72"/>
                                                            </a:lnTo>
                                                            <a:lnTo>
                                                              <a:pt x="88" y="2"/>
                                                            </a:lnTo>
                                                            <a:lnTo>
                                                              <a:pt x="88" y="0"/>
                                                            </a:lnTo>
                                                            <a:lnTo>
                                                              <a:pt x="44" y="27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100F0E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233" name="Group 213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8459" y="683"/>
                                                        <a:ext cx="0" cy="405"/>
                                                        <a:chOff x="8459" y="683"/>
                                                        <a:chExt cx="0" cy="405"/>
                                                      </a:xfrm>
                                                    </wpg:grpSpPr>
                                                    <wps:wsp>
                                                      <wps:cNvPr id="234" name="Freeform 216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8459" y="683"/>
                                                          <a:ext cx="0" cy="405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683 683"/>
                                                            <a:gd name="T1" fmla="*/ 683 h 405"/>
                                                            <a:gd name="T2" fmla="+- 0 1088 683"/>
                                                            <a:gd name="T3" fmla="*/ 1088 h 405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0" y="T1"/>
                                                            </a:cxn>
                                                            <a:cxn ang="0">
                                                              <a:pos x="0" y="T3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h="405">
                                                              <a:moveTo>
                                                                <a:pt x="0" y="0"/>
                                                              </a:moveTo>
                                                              <a:lnTo>
                                                                <a:pt x="0" y="405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 w="6350">
                                                          <a:solidFill>
                                                            <a:srgbClr val="100F0E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235" name="Group 214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8415" y="1049"/>
                                                          <a:ext cx="88" cy="146"/>
                                                          <a:chOff x="8415" y="1049"/>
                                                          <a:chExt cx="88" cy="146"/>
                                                        </a:xfrm>
                                                      </wpg:grpSpPr>
                                                      <wps:wsp>
                                                        <wps:cNvPr id="236" name="Freeform 215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8415" y="1049"/>
                                                            <a:ext cx="88" cy="146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8459 8415"/>
                                                              <a:gd name="T1" fmla="*/ T0 w 88"/>
                                                              <a:gd name="T2" fmla="+- 0 1076 1049"/>
                                                              <a:gd name="T3" fmla="*/ 1076 h 146"/>
                                                              <a:gd name="T4" fmla="+- 0 8416 8415"/>
                                                              <a:gd name="T5" fmla="*/ T4 w 88"/>
                                                              <a:gd name="T6" fmla="+- 0 1049 1049"/>
                                                              <a:gd name="T7" fmla="*/ 1049 h 146"/>
                                                              <a:gd name="T8" fmla="+- 0 8415 8415"/>
                                                              <a:gd name="T9" fmla="*/ T8 w 88"/>
                                                              <a:gd name="T10" fmla="+- 0 1051 1049"/>
                                                              <a:gd name="T11" fmla="*/ 1051 h 146"/>
                                                              <a:gd name="T12" fmla="+- 0 8443 8415"/>
                                                              <a:gd name="T13" fmla="*/ T12 w 88"/>
                                                              <a:gd name="T14" fmla="+- 0 1121 1049"/>
                                                              <a:gd name="T15" fmla="*/ 1121 h 146"/>
                                                              <a:gd name="T16" fmla="+- 0 8447 8415"/>
                                                              <a:gd name="T17" fmla="*/ T16 w 88"/>
                                                              <a:gd name="T18" fmla="+- 0 1141 1049"/>
                                                              <a:gd name="T19" fmla="*/ 1141 h 146"/>
                                                              <a:gd name="T20" fmla="+- 0 8451 8415"/>
                                                              <a:gd name="T21" fmla="*/ T20 w 88"/>
                                                              <a:gd name="T22" fmla="+- 0 1160 1049"/>
                                                              <a:gd name="T23" fmla="*/ 1160 h 146"/>
                                                              <a:gd name="T24" fmla="+- 0 8455 8415"/>
                                                              <a:gd name="T25" fmla="*/ T24 w 88"/>
                                                              <a:gd name="T26" fmla="+- 0 1180 1049"/>
                                                              <a:gd name="T27" fmla="*/ 1180 h 146"/>
                                                              <a:gd name="T28" fmla="+- 0 8459 8415"/>
                                                              <a:gd name="T29" fmla="*/ T28 w 88"/>
                                                              <a:gd name="T30" fmla="+- 0 1195 1049"/>
                                                              <a:gd name="T31" fmla="*/ 1195 h 146"/>
                                                              <a:gd name="T32" fmla="+- 0 8463 8415"/>
                                                              <a:gd name="T33" fmla="*/ T32 w 88"/>
                                                              <a:gd name="T34" fmla="+- 0 1175 1049"/>
                                                              <a:gd name="T35" fmla="*/ 1175 h 146"/>
                                                              <a:gd name="T36" fmla="+- 0 8467 8415"/>
                                                              <a:gd name="T37" fmla="*/ T36 w 88"/>
                                                              <a:gd name="T38" fmla="+- 0 1156 1049"/>
                                                              <a:gd name="T39" fmla="*/ 1156 h 146"/>
                                                              <a:gd name="T40" fmla="+- 0 8472 8415"/>
                                                              <a:gd name="T41" fmla="*/ T40 w 88"/>
                                                              <a:gd name="T42" fmla="+- 0 1136 1049"/>
                                                              <a:gd name="T43" fmla="*/ 1136 h 146"/>
                                                              <a:gd name="T44" fmla="+- 0 8475 8415"/>
                                                              <a:gd name="T45" fmla="*/ T44 w 88"/>
                                                              <a:gd name="T46" fmla="+- 0 1121 1049"/>
                                                              <a:gd name="T47" fmla="*/ 1121 h 146"/>
                                                              <a:gd name="T48" fmla="+- 0 8503 8415"/>
                                                              <a:gd name="T49" fmla="*/ T48 w 88"/>
                                                              <a:gd name="T50" fmla="+- 0 1051 1049"/>
                                                              <a:gd name="T51" fmla="*/ 1051 h 146"/>
                                                              <a:gd name="T52" fmla="+- 0 8502 8415"/>
                                                              <a:gd name="T53" fmla="*/ T52 w 88"/>
                                                              <a:gd name="T54" fmla="+- 0 1049 1049"/>
                                                              <a:gd name="T55" fmla="*/ 1049 h 146"/>
                                                              <a:gd name="T56" fmla="+- 0 8459 8415"/>
                                                              <a:gd name="T57" fmla="*/ T56 w 88"/>
                                                              <a:gd name="T58" fmla="+- 0 1076 1049"/>
                                                              <a:gd name="T59" fmla="*/ 1076 h 146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  <a:cxn ang="0">
                                                                <a:pos x="T9" y="T11"/>
                                                              </a:cxn>
                                                              <a:cxn ang="0">
                                                                <a:pos x="T13" y="T15"/>
                                                              </a:cxn>
                                                              <a:cxn ang="0">
                                                                <a:pos x="T17" y="T19"/>
                                                              </a:cxn>
                                                              <a:cxn ang="0">
                                                                <a:pos x="T21" y="T23"/>
                                                              </a:cxn>
                                                              <a:cxn ang="0">
                                                                <a:pos x="T25" y="T27"/>
                                                              </a:cxn>
                                                              <a:cxn ang="0">
                                                                <a:pos x="T29" y="T31"/>
                                                              </a:cxn>
                                                              <a:cxn ang="0">
                                                                <a:pos x="T33" y="T35"/>
                                                              </a:cxn>
                                                              <a:cxn ang="0">
                                                                <a:pos x="T37" y="T39"/>
                                                              </a:cxn>
                                                              <a:cxn ang="0">
                                                                <a:pos x="T41" y="T43"/>
                                                              </a:cxn>
                                                              <a:cxn ang="0">
                                                                <a:pos x="T45" y="T47"/>
                                                              </a:cxn>
                                                              <a:cxn ang="0">
                                                                <a:pos x="T49" y="T51"/>
                                                              </a:cxn>
                                                              <a:cxn ang="0">
                                                                <a:pos x="T53" y="T55"/>
                                                              </a:cxn>
                                                              <a:cxn ang="0">
                                                                <a:pos x="T57" y="T59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88" h="146">
                                                                <a:moveTo>
                                                                  <a:pt x="44" y="27"/>
                                                                </a:moveTo>
                                                                <a:lnTo>
                                                                  <a:pt x="1" y="0"/>
                                                                </a:lnTo>
                                                                <a:lnTo>
                                                                  <a:pt x="0" y="2"/>
                                                                </a:lnTo>
                                                                <a:lnTo>
                                                                  <a:pt x="28" y="72"/>
                                                                </a:lnTo>
                                                                <a:lnTo>
                                                                  <a:pt x="32" y="92"/>
                                                                </a:lnTo>
                                                                <a:lnTo>
                                                                  <a:pt x="36" y="111"/>
                                                                </a:lnTo>
                                                                <a:lnTo>
                                                                  <a:pt x="40" y="131"/>
                                                                </a:lnTo>
                                                                <a:lnTo>
                                                                  <a:pt x="44" y="146"/>
                                                                </a:lnTo>
                                                                <a:lnTo>
                                                                  <a:pt x="48" y="126"/>
                                                                </a:lnTo>
                                                                <a:lnTo>
                                                                  <a:pt x="52" y="107"/>
                                                                </a:lnTo>
                                                                <a:lnTo>
                                                                  <a:pt x="57" y="87"/>
                                                                </a:lnTo>
                                                                <a:lnTo>
                                                                  <a:pt x="60" y="72"/>
                                                                </a:lnTo>
                                                                <a:lnTo>
                                                                  <a:pt x="88" y="2"/>
                                                                </a:lnTo>
                                                                <a:lnTo>
                                                                  <a:pt x="87" y="0"/>
                                                                </a:lnTo>
                                                                <a:lnTo>
                                                                  <a:pt x="44" y="27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solidFill>
                                                            <a:srgbClr val="100F0E"/>
                                                          </a:solidFill>
                                                          <a:ln>
                                                            <a:noFill/>
                                                          </a:ln>
                                                          <a:extLst>
                                                            <a:ext uri="{91240B29-F687-4F45-9708-019B960494DF}">
                                                              <a14:hiddenLine xmlns:a14="http://schemas.microsoft.com/office/drawing/2010/main"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14:hiddenLine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8" o:spid="_x0000_s1026" style="position:absolute;margin-left:348pt;margin-top:21.15pt;width:149.9pt;height:115.75pt;z-index:-251670016;mso-position-horizontal-relative:page" coordorigin="6960,423" coordsize="2998,2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">
                <v:group id="Group 199" o:spid="_x0000_s1027" style="position:absolute;left:6965;top:428;width:2988;height:2305" coordorigin="6965,428" coordsize="2988,2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230" o:spid="_x0000_s1028" style="position:absolute;left:6965;top:428;width:2988;height:2305;visibility:visible;mso-wrap-style:square;v-text-anchor:top" coordsize="2988,2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qT7cYA&#10;AADcAAAADwAAAGRycy9kb3ducmV2LnhtbESPQWvCQBSE74X+h+UVeim60YK1qatIQVo8iFHp+ZF9&#10;SZZm3ybZbYz/3hWEHoeZ+YZZrAZbi546bxwrmIwTEMS504ZLBafjZjQH4QOyxtoxKbiQh9Xy8WGB&#10;qXZnzqg/hFJECPsUFVQhNKmUPq/Ioh+7hjh6hesshii7UuoOzxFuazlNkpm0aDguVNjQZ0X57+HP&#10;Ktj/mH3/9WozV7zsNm9b0xbvbavU89Ow/gARaAj/4Xv7WyuYJjO4nY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qT7cYAAADcAAAADwAAAAAAAAAAAAAAAACYAgAAZHJz&#10;L2Rvd25yZXYueG1sUEsFBgAAAAAEAAQA9QAAAIsDAAAAAA==&#10;" path="m,l,2304r2988,e" filled="f" strokeweight=".17628mm">
                    <v:path arrowok="t" o:connecttype="custom" o:connectlocs="0,428;0,2732;2988,2732" o:connectangles="0,0,0"/>
                  </v:shape>
                  <v:group id="Group 200" o:spid="_x0000_s1029" style="position:absolute;left:7178;top:683;width:2560;height:1793" coordorigin="7178,683" coordsize="2560,17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  <v:shape id="Freeform 229" o:spid="_x0000_s1030" style="position:absolute;left:7178;top:683;width:2560;height:1793;visibility:visible;mso-wrap-style:square;v-text-anchor:top" coordsize="2560,1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X0JcEA&#10;AADcAAAADwAAAGRycy9kb3ducmV2LnhtbERPy4rCMBTdC/5DuIIbGVMrqFSjzCiCWx8Is7s217bY&#10;3JQmttWvN4uBWR7Oe7XpTCkaql1hWcFkHIEgTq0uOFNwOe+/FiCcR9ZYWiYFL3KwWfd7K0y0bflI&#10;zclnIoSwS1BB7n2VSOnSnAy6sa2IA3e3tUEfYJ1JXWMbwk0p4yiaSYMFh4YcK9rmlD5OT6OAR5fb&#10;9Xc6b2c/5hw31+3uvUh3Sg0H3fcShKfO/4v/3AetII7C2nAmHAG5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V9CXBAAAA3AAAAA8AAAAAAAAAAAAAAAAAmAIAAGRycy9kb3du&#10;cmV2LnhtbFBLBQYAAAAABAAEAPUAAACGAwAAAAA=&#10;" path="m,1793r241,-13l456,1743r191,-59l814,1607r146,-94l1087,1406r109,-118l1290,1162r81,-131l1440,897r60,-134l1552,631r46,-125l1641,388r40,-107l1721,187r42,-78l1809,51r52,-38l1920,r58,13l2025,48r37,56l2091,179r21,89l2128,371r12,114l2150,607r7,127l2165,864r10,131l2187,1125r17,125l2226,1368r30,109l2294,1574r48,82l2401,1722r73,47l2560,1793e" filled="f" strokeweight=".17628mm">
                      <v:path arrowok="t" o:connecttype="custom" o:connectlocs="0,2476;241,2463;456,2426;647,2367;814,2290;960,2196;1087,2089;1196,1971;1290,1845;1371,1714;1440,1580;1500,1446;1552,1314;1598,1189;1641,1071;1681,964;1721,870;1763,792;1809,734;1861,696;1920,683;1978,696;2025,731;2062,787;2091,862;2112,951;2128,1054;2140,1168;2150,1290;2157,1417;2165,1547;2175,1678;2187,1808;2204,1933;2226,2051;2256,2160;2294,2257;2342,2339;2401,2405;2474,2452;2560,2476" o:connectangles="0,0,0,0,0,0,0,0,0,0,0,0,0,0,0,0,0,0,0,0,0,0,0,0,0,0,0,0,0,0,0,0,0,0,0,0,0,0,0,0,0"/>
                    </v:shape>
                    <v:group id="Group 201" o:spid="_x0000_s1031" style="position:absolute;left:7178;top:683;width:0;height:1428" coordorigin="7178,683" coordsize="0,1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    <v:shape id="Freeform 228" o:spid="_x0000_s1032" style="position:absolute;left:7178;top:683;width:0;height:1428;visibility:visible;mso-wrap-style:square;v-text-anchor:top" coordsize="0,1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aiuMAA&#10;AADcAAAADwAAAGRycy9kb3ducmV2LnhtbERPTYvCMBC9C/6HMAt7kTWxB5FqlEWweNjLqvQ8NLNt&#10;tZnUJGr995uD4PHxvlebwXbiTj60jjXMpgoEceVMy7WG03H3tQARIrLBzjFpeFKAzXo8WmFu3IN/&#10;6X6ItUghHHLU0MTY51KGqiGLYep64sT9OW8xJuhraTw+UrjtZKbUXFpsOTU02NO2oepyuFkNattl&#10;hb+awj/bQRVlSeefyU3rz4/hewki0hDf4pd7bzRkszQ/nUlH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8aiuMAAAADcAAAADwAAAAAAAAAAAAAAAACYAgAAZHJzL2Rvd25y&#10;ZXYueG1sUEsFBgAAAAAEAAQA9QAAAIUDAAAAAA==&#10;" path="m,l,1428e" filled="f" strokecolor="#100f0e" strokeweight=".5pt">
                        <v:path arrowok="t" o:connecttype="custom" o:connectlocs="0,683;0,2111" o:connectangles="0,0"/>
                      </v:shape>
                      <v:group id="Group 202" o:spid="_x0000_s1033" style="position:absolute;left:7133;top:2073;width:88;height:146" coordorigin="7133,2073" coordsize="88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    <v:shape id="Freeform 227" o:spid="_x0000_s1034" style="position:absolute;left:7133;top:2073;width:88;height:146;visibility:visible;mso-wrap-style:square;v-text-anchor:top" coordsize="88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1y8MA&#10;AADcAAAADwAAAGRycy9kb3ducmV2LnhtbESPQYvCMBSE74L/ITzBm6YWXKRrFBEEUTxs7cHjo3nb&#10;FpuX0kRt/r1ZWPA4zMw3zHo7mFY8qXeNZQWLeQKCuLS64UpBcT3MViCcR9bYWiYFgRxsN+PRGjNt&#10;X/xDz9xXIkLYZaig9r7LpHRlTQbd3HbE0fu1vUEfZV9J3eMrwk0r0yT5kgYbjgs1drSvqbznD6Pg&#10;UoTb6RKKPDnb1e00LMPyGBqlppNh9w3C0+A/4f/2UStIFyn8nYlHQG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O1y8MAAADcAAAADwAAAAAAAAAAAAAAAACYAgAAZHJzL2Rv&#10;d25yZXYueG1sUEsFBgAAAAAEAAQA9QAAAIgDAAAAAA==&#10;" path="m45,26l1,,,1,28,72r5,19l37,111r4,19l45,145r4,-19l53,106,57,87,61,72,89,1,88,,45,26xe" fillcolor="#100f0e" stroked="f">
                          <v:path arrowok="t" o:connecttype="custom" o:connectlocs="45,2099;1,2073;0,2074;28,2145;33,2164;37,2184;41,2203;45,2218;49,2199;53,2179;57,2160;61,2145;89,2074;88,2073;45,2099" o:connectangles="0,0,0,0,0,0,0,0,0,0,0,0,0,0,0"/>
                        </v:shape>
                        <v:group id="Group 203" o:spid="_x0000_s1035" style="position:absolute;left:7392;top:683;width:0;height:1428" coordorigin="7392,683" coordsize="0,1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        <v:shape id="Freeform 226" o:spid="_x0000_s1036" style="position:absolute;left:7392;top:683;width:0;height:1428;visibility:visible;mso-wrap-style:square;v-text-anchor:top" coordsize="0,1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2ku8MA&#10;AADcAAAADwAAAGRycy9kb3ducmV2LnhtbESPQWsCMRSE7wX/Q3iCl6KJSymyGkWELj140Yrnx+a5&#10;u7p5WZOo6783hUKPw8x8wyxWvW3FnXxoHGuYThQI4tKZhisNh5+v8QxEiMgGW8ek4UkBVsvB2wJz&#10;4x68o/s+ViJBOOSooY6xy6UMZU0Ww8R1xMk7OW8xJukraTw+Ety2MlPqU1psOC3U2NGmpvKyv1kN&#10;atNmhb+awj+bXhXHI5237zetR8N+PQcRqY//4b/2t9GQTT/g90w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2ku8MAAADcAAAADwAAAAAAAAAAAAAAAACYAgAAZHJzL2Rv&#10;d25yZXYueG1sUEsFBgAAAAAEAAQA9QAAAIgDAAAAAA==&#10;" path="m,l,1428e" filled="f" strokecolor="#100f0e" strokeweight=".5pt">
                            <v:path arrowok="t" o:connecttype="custom" o:connectlocs="0,683;0,2111" o:connectangles="0,0"/>
                          </v:shape>
                          <v:group id="Group 204" o:spid="_x0000_s1037" style="position:absolute;left:7348;top:2073;width:88;height:146" coordorigin="7348,2073" coordsize="88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        <v:shape id="Freeform 225" o:spid="_x0000_s1038" style="position:absolute;left:7348;top:2073;width:88;height:146;visibility:visible;mso-wrap-style:square;v-text-anchor:top" coordsize="88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izyMIA&#10;AADcAAAADwAAAGRycy9kb3ducmV2LnhtbESPQYvCMBSE74L/ITzBm6YKilSjiCCI4mG7PXh8NM+2&#10;2LyUJmrz742wsMdhZr5hNrveNOJFnastK5hNExDEhdU1lwry3+NkBcJ5ZI2NZVIQyMFuOxxsMNX2&#10;zT/0ynwpIoRdigoq79tUSldUZNBNbUscvbvtDPoou1LqDt8Rbho5T5KlNFhzXKiwpUNFxSN7GgXX&#10;PNzO15BnycWubud+ERanUCs1HvX7NQhPvf8P/7VPWsF8toTvmXgE5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WLPIwgAAANwAAAAPAAAAAAAAAAAAAAAAAJgCAABkcnMvZG93&#10;bnJldi54bWxQSwUGAAAAAAQABAD1AAAAhwMAAAAA&#10;" path="m44,26l1,,,1,28,72r4,19l37,111r4,19l44,145r4,-19l53,106,57,87,60,72,88,1,88,,44,26xe" fillcolor="#100f0e" stroked="f">
                              <v:path arrowok="t" o:connecttype="custom" o:connectlocs="44,2099;1,2073;0,2074;28,2145;32,2164;37,2184;41,2203;44,2218;48,2199;53,2179;57,2160;60,2145;88,2074;88,2073;44,2099" o:connectangles="0,0,0,0,0,0,0,0,0,0,0,0,0,0,0"/>
                            </v:shape>
                            <v:group id="Group 205" o:spid="_x0000_s1039" style="position:absolute;left:7605;top:683;width:0;height:1172" coordorigin="7605,683" coordsize="0,1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            <v:shape id="Freeform 224" o:spid="_x0000_s1040" style="position:absolute;left:7605;top:683;width:0;height:1172;visibility:visible;mso-wrap-style:square;v-text-anchor:top" coordsize="0,1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9yJsEA&#10;AADcAAAADwAAAGRycy9kb3ducmV2LnhtbERPTWvCQBC9F/oflil4KboxhVSiq0hpwavaQo9jdpoE&#10;s7Nxd43pv+8cCh4f73u1GV2nBgqx9WxgPstAEVfetlwb+Dx+TBegYkK22HkmA78UYbN+fFhhaf2N&#10;9zQcUq0khGOJBpqU+lLrWDXkMM58Tyzcjw8Ok8BQaxvwJuGu03mWFdphy9LQYE9vDVXnw9UZyM/X&#10;1+Gy/9q+F+F71M+n4iWnizGTp3G7BJVoTHfxv3tnxTeXtXJGjoB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PcibBAAAA3AAAAA8AAAAAAAAAAAAAAAAAmAIAAGRycy9kb3du&#10;cmV2LnhtbFBLBQYAAAAABAAEAPUAAACGAwAAAAA=&#10;" path="m,l,1172e" filled="f" strokecolor="#100f0e" strokeweight=".5pt">
                                <v:path arrowok="t" o:connecttype="custom" o:connectlocs="0,683;0,1855" o:connectangles="0,0"/>
                              </v:shape>
                              <v:group id="Group 206" o:spid="_x0000_s1041" style="position:absolute;left:7560;top:1817;width:88;height:146" coordorigin="7560,1817" coordsize="88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              <v:shape id="Freeform 223" o:spid="_x0000_s1042" style="position:absolute;left:7560;top:1817;width:88;height:146;visibility:visible;mso-wrap-style:square;v-text-anchor:top" coordsize="88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FEmsEA&#10;AADcAAAADwAAAGRycy9kb3ducmV2LnhtbERPTYvCMBC9C/6HMII3TbfgIl1jWRYEUTxs7cHj0My2&#10;ZZtJaWJt/r05CB4f73uXT6YTIw2utazgY52AIK6sbrlWUF4Pqy0I55E1dpZJQSAH+X4+22Gm7YN/&#10;aSx8LWIIuwwVNN73mZSuasigW9ueOHJ/djDoIxxqqQd8xHDTyTRJPqXBlmNDgz39NFT9F3ej4FKG&#10;2+kSyiI52+3tNG3C5hhapZaL6fsLhKfJv8Uv91ErSNM4P56JR0D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RRJrBAAAA3AAAAA8AAAAAAAAAAAAAAAAAmAIAAGRycy9kb3du&#10;cmV2LnhtbFBLBQYAAAAABAAEAPUAAACGAwAAAAA=&#10;" path="m45,26l1,,,1,28,72r5,19l37,111r4,19l45,145r4,-19l53,106,57,87,61,72,89,1,88,,45,26xe" fillcolor="#100f0e" stroked="f">
                                  <v:path arrowok="t" o:connecttype="custom" o:connectlocs="45,1843;1,1817;0,1818;28,1889;33,1908;37,1928;41,1947;45,1962;49,1943;53,1923;57,1904;61,1889;89,1818;88,1817;45,1843" o:connectangles="0,0,0,0,0,0,0,0,0,0,0,0,0,0,0"/>
                                </v:shape>
                                <v:group id="Group 207" o:spid="_x0000_s1043" style="position:absolute;left:7817;top:683;width:0;height:916" coordorigin="7817,683" coordsize="0,9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              <v:shape id="Freeform 222" o:spid="_x0000_s1044" style="position:absolute;left:7817;top:683;width:0;height:916;visibility:visible;mso-wrap-style:square;v-text-anchor:top" coordsize="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v4NMYA&#10;AADcAAAADwAAAGRycy9kb3ducmV2LnhtbESPzWrDMBCE74G8g9hAbolckwbbsRJCIKWXHpofaG+L&#10;tbFNrZWx1Nju01eFQo7D7Hyzk+8G04g7da62rOBpGYEgLqyuuVRwOR8XCQjnkTU2lknBSA522+kk&#10;x0zbnt/pfvKlCBB2GSqovG8zKV1RkUG3tC1x8G62M+iD7EqpO+wD3DQyjqK1NFhzaKiwpUNFxdfp&#10;24Q3fj4amb4Vo39OkpfVJ+tru0+Vms+G/QaEp8E/jv/Tr1pBHMfwNyYQ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v4NMYAAADcAAAADwAAAAAAAAAAAAAAAACYAgAAZHJz&#10;L2Rvd25yZXYueG1sUEsFBgAAAAAEAAQA9QAAAIsDAAAAAA==&#10;" path="m,l,917e" filled="f" strokecolor="#100f0e" strokeweight=".5pt">
                                    <v:path arrowok="t" o:connecttype="custom" o:connectlocs="0,683;0,1600" o:connectangles="0,0"/>
                                  </v:shape>
                                  <v:group id="Group 208" o:spid="_x0000_s1045" style="position:absolute;left:7773;top:1561;width:88;height:146" coordorigin="7773,1561" coordsize="88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                  <v:shape id="Freeform 221" o:spid="_x0000_s1046" style="position:absolute;left:7773;top:1561;width:88;height:146;visibility:visible;mso-wrap-style:square;v-text-anchor:top" coordsize="88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pCmcQA&#10;AADcAAAADwAAAGRycy9kb3ducmV2LnhtbESPQYvCMBSE7wv+h/AEb2tq0UW6RhFBEMXDdnvw+Gie&#10;bbF5KU3U5t8bYWGPw8x8w6w2g2nFg3rXWFYwmyYgiEurG64UFL/7zyUI55E1tpZJQSAHm/XoY4WZ&#10;tk/+oUfuKxEh7DJUUHvfZVK6siaDbmo74uhdbW/QR9lXUvf4jHDTyjRJvqTBhuNCjR3taipv+d0o&#10;OBfhcjyHIk9Odnk5DouwOIRGqcl42H6D8DT4//Bf+6AVpOkc3m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qQpnEAAAA3AAAAA8AAAAAAAAAAAAAAAAAmAIAAGRycy9k&#10;b3ducmV2LnhtbFBLBQYAAAAABAAEAPUAAACJAwAAAAA=&#10;" path="m44,26l1,,,1,28,72r4,20l36,111r5,20l44,146r4,-20l53,107,57,87,60,72,88,1,88,,44,26xe" fillcolor="#100f0e" stroked="f">
                                      <v:path arrowok="t" o:connecttype="custom" o:connectlocs="44,1587;1,1561;0,1562;28,1633;32,1653;36,1672;41,1692;44,1707;48,1687;53,1668;57,1648;60,1633;88,1562;88,1561;44,1587" o:connectangles="0,0,0,0,0,0,0,0,0,0,0,0,0,0,0"/>
                                    </v:shape>
                                    <v:group id="Group 209" o:spid="_x0000_s1047" style="position:absolute;left:8032;top:683;width:0;height:660" coordorigin="8032,683" coordsize="0,6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                    <v:shape id="Freeform 220" o:spid="_x0000_s1048" style="position:absolute;left:8032;top:683;width:0;height:660;visibility:visible;mso-wrap-style:square;v-text-anchor:top" coordsize="0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dgnMQA&#10;AADcAAAADwAAAGRycy9kb3ducmV2LnhtbESPQWvCQBSE74X+h+UVvDWbBhGJrqKFlp5Eo1B6e2Sf&#10;STD7NuxuTfTXu4LgcZiZb5j5cjCtOJPzjWUFH0kKgri0uuFKwWH/9T4F4QOyxtYyKbiQh+Xi9WWO&#10;ubY97+hchEpECPscFdQhdLmUvqzJoE9sRxy9o3UGQ5SuktphH+GmlVmaTqTBhuNCjR191lSein+j&#10;YLsuMtfvrh2Pv//C+rRiO978KjV6G1YzEIGG8Aw/2j9aQZZN4H4mHg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nYJzEAAAA3AAAAA8AAAAAAAAAAAAAAAAAmAIAAGRycy9k&#10;b3ducmV2LnhtbFBLBQYAAAAABAAEAPUAAACJAwAAAAA=&#10;" path="m,l,661e" filled="f" strokecolor="#100f0e" strokeweight=".5pt">
                                        <v:path arrowok="t" o:connecttype="custom" o:connectlocs="0,683;0,1344" o:connectangles="0,0"/>
                                      </v:shape>
                                      <v:group id="Group 210" o:spid="_x0000_s1049" style="position:absolute;left:7987;top:1305;width:88;height:146" coordorigin="7987,1305" coordsize="88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                      <v:shape id="Freeform 219" o:spid="_x0000_s1050" style="position:absolute;left:7987;top:1305;width:88;height:146;visibility:visible;mso-wrap-style:square;v-text-anchor:top" coordsize="88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dInMEA&#10;AADcAAAADwAAAGRycy9kb3ducmV2LnhtbERPTYvCMBC9C/6HMII3TbfgIl1jWRYEUTxs7cHj0My2&#10;ZZtJaWJt/r05CB4f73uXT6YTIw2utazgY52AIK6sbrlWUF4Pqy0I55E1dpZJQSAH+X4+22Gm7YN/&#10;aSx8LWIIuwwVNN73mZSuasigW9ueOHJ/djDoIxxqqQd8xHDTyTRJPqXBlmNDgz39NFT9F3ej4FKG&#10;2+kSyiI52+3tNG3C5hhapZaL6fsLhKfJv8Uv91ErSNO4Np6JR0D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nSJzBAAAA3AAAAA8AAAAAAAAAAAAAAAAAmAIAAGRycy9kb3du&#10;cmV2LnhtbFBLBQYAAAAABAAEAPUAAACGAwAAAAA=&#10;" path="m45,26l1,,,2,29,72r4,20l37,111r4,20l45,146r4,-20l53,107,58,87,61,72,89,2,88,,45,26xe" fillcolor="#100f0e" stroked="f">
                                          <v:path arrowok="t" o:connecttype="custom" o:connectlocs="45,1331;1,1305;0,1307;29,1377;33,1397;37,1416;41,1436;45,1451;49,1431;53,1412;58,1392;61,1377;89,1307;88,1305;45,1331" o:connectangles="0,0,0,0,0,0,0,0,0,0,0,0,0,0,0"/>
                                        </v:shape>
                                        <v:group id="Group 211" o:spid="_x0000_s1051" style="position:absolute;left:8244;top:683;width:0;height:405" coordorigin="8244,683" coordsize="0,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                      <v:shape id="Freeform 218" o:spid="_x0000_s1052" style="position:absolute;left:8244;top:683;width:0;height:405;visibility:visible;mso-wrap-style:square;v-text-anchor:top" coordsize="0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i5WcMA&#10;AADcAAAADwAAAGRycy9kb3ducmV2LnhtbERPz2vCMBS+C/4P4Qm72XQKIp1RNlHUw8DpoNe35q0p&#10;a15qk7Xd/vrlIOz48f1ebQZbi45aXzlW8JikIIgLpysuFbxf99MlCB+QNdaOScEPedisx6MVZtr1&#10;/EbdJZQihrDPUIEJocmk9IUhiz5xDXHkPl1rMUTYllK32MdwW8tZmi6kxYpjg8GGtoaKr8u3VfBh&#10;mvMhr3+r6y0/7U4vy9fbzmmlHibD8xOIQEP4F9/dR61gNo/z45l4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i5WcMAAADcAAAADwAAAAAAAAAAAAAAAACYAgAAZHJzL2Rv&#10;d25yZXYueG1sUEsFBgAAAAAEAAQA9QAAAIgDAAAAAA==&#10;" path="m,l,405e" filled="f" strokecolor="#100f0e" strokeweight=".5pt">
                                            <v:path arrowok="t" o:connecttype="custom" o:connectlocs="0,683;0,1088" o:connectangles="0,0"/>
                                          </v:shape>
                                          <v:group id="Group 212" o:spid="_x0000_s1053" style="position:absolute;left:8200;top:1049;width:88;height:146" coordorigin="8200,1049" coordsize="88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                          <v:shape id="Freeform 217" o:spid="_x0000_s1054" style="position:absolute;left:8200;top:1049;width:88;height:146;visibility:visible;mso-wrap-style:square;v-text-anchor:top" coordsize="88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bpq8QA&#10;AADcAAAADwAAAGRycy9kb3ducmV2LnhtbESPQYvCMBSE7wv+h/AEb2tqxUW6RhFBEMXDdnvw+Gie&#10;bbF5KU3U5t8bYWGPw8x8w6w2g2nFg3rXWFYwmyYgiEurG64UFL/7zyUI55E1tpZJQSAHm/XoY4WZ&#10;tk/+oUfuKxEh7DJUUHvfZVK6siaDbmo74uhdbW/QR9lXUvf4jHDTyjRJvqTBhuNCjR3taipv+d0o&#10;OBfhcjyHIk9Odnk5DouwOIRGqcl42H6D8DT4//Bf+6AVpPMU3m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W6avEAAAA3AAAAA8AAAAAAAAAAAAAAAAAmAIAAGRycy9k&#10;b3ducmV2LnhtbFBLBQYAAAAABAAEAPUAAACJAwAAAAA=&#10;" path="m44,27l1,,,2,28,72r4,20l37,111r4,20l44,146r4,-20l53,107,57,87,60,72,88,2,88,,44,27xe" fillcolor="#100f0e" stroked="f">
                                              <v:path arrowok="t" o:connecttype="custom" o:connectlocs="44,1076;1,1049;0,1051;28,1121;32,1141;37,1160;41,1180;44,1195;48,1175;53,1156;57,1136;60,1121;88,1051;88,1049;44,1076" o:connectangles="0,0,0,0,0,0,0,0,0,0,0,0,0,0,0"/>
                                            </v:shape>
                                            <v:group id="Group 213" o:spid="_x0000_s1055" style="position:absolute;left:8459;top:683;width:0;height:405" coordorigin="8459,683" coordsize="0,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                            <v:shape id="Freeform 216" o:spid="_x0000_s1056" style="position:absolute;left:8459;top:683;width:0;height:405;visibility:visible;mso-wrap-style:square;v-text-anchor:top" coordsize="0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O/WscA&#10;AADcAAAADwAAAGRycy9kb3ducmV2LnhtbESPT2vCQBTE74V+h+UJvdWNtohEN8EWS+tB8B94fWaf&#10;2WD2bcxuNe2n7xYEj8PM/IaZ5p2txYVaXzlWMOgnIIgLpysuFey2H89jED4ga6wdk4If8pBnjw9T&#10;TLW78poum1CKCGGfogITQpNK6QtDFn3fNcTRO7rWYoiyLaVu8RrhtpbDJBlJixXHBYMNvRsqTptv&#10;q+BgmtXnvv6ttuf9Yr54Gy/Pc6eVeup1swmIQF24h2/tL61g+PIK/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Dv1rHAAAA3AAAAA8AAAAAAAAAAAAAAAAAmAIAAGRy&#10;cy9kb3ducmV2LnhtbFBLBQYAAAAABAAEAPUAAACMAwAAAAA=&#10;" path="m,l,405e" filled="f" strokecolor="#100f0e" strokeweight=".5pt">
                                                <v:path arrowok="t" o:connecttype="custom" o:connectlocs="0,683;0,1088" o:connectangles="0,0"/>
                                              </v:shape>
                                              <v:group id="Group 214" o:spid="_x0000_s1057" style="position:absolute;left:8415;top:1049;width:88;height:146" coordorigin="8415,1049" coordsize="88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                              <v:shape id="Freeform 215" o:spid="_x0000_s1058" style="position:absolute;left:8415;top:1049;width:88;height:146;visibility:visible;mso-wrap-style:square;v-text-anchor:top" coordsize="88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3vqMQA&#10;AADcAAAADwAAAGRycy9kb3ducmV2LnhtbESPQYvCMBSE7wv+h/AW9ram66KUahQRFkTxYO3B46N5&#10;tsXmpTRZbf69EQSPw8x8wyxWg2nFjXrXWFbwM05AEJdWN1wpKE5/3ykI55E1tpZJQSAHq+XoY4GZ&#10;tnc+0i33lYgQdhkqqL3vMildWZNBN7YdcfQutjfoo+wrqXu8R7hp5SRJZtJgw3Ghxo42NZXX/N8o&#10;OBThvDuEIk/2Nj3vhmmYbkOj1NfnsJ6D8DT4d/jV3moFk98ZPM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t76jEAAAA3AAAAA8AAAAAAAAAAAAAAAAAmAIAAGRycy9k&#10;b3ducmV2LnhtbFBLBQYAAAAABAAEAPUAAACJAwAAAAA=&#10;" path="m44,27l1,,,2,28,72r4,20l36,111r4,20l44,146r4,-20l52,107,57,87,60,72,88,2,87,,44,27xe" fillcolor="#100f0e" stroked="f">
                                                  <v:path arrowok="t" o:connecttype="custom" o:connectlocs="44,1076;1,1049;0,1051;28,1121;32,1141;36,1160;40,1180;44,1195;48,1175;52,1156;57,1136;60,1121;88,1051;87,1049;44,1076" o:connectangles="0,0,0,0,0,0,0,0,0,0,0,0,0,0,0"/>
                                                </v:shape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1523365</wp:posOffset>
                </wp:positionH>
                <wp:positionV relativeFrom="paragraph">
                  <wp:posOffset>668655</wp:posOffset>
                </wp:positionV>
                <wp:extent cx="162560" cy="667385"/>
                <wp:effectExtent l="0" t="2540" r="0" b="0"/>
                <wp:wrapNone/>
                <wp:docPr id="203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E15" w:rsidRDefault="001E16BD">
                            <w:pPr>
                              <w:spacing w:line="220" w:lineRule="exact"/>
                              <w:ind w:left="20" w:right="-32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w w:val="84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spacing w:val="-12"/>
                                <w:w w:val="8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w w:val="11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spacing w:val="-36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sz w:val="21"/>
                                <w:szCs w:val="21"/>
                              </w:rPr>
                              <w:t>qu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11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w w:val="96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spacing w:val="-3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27" type="#_x0000_t202" style="position:absolute;left:0;text-align:left;margin-left:119.95pt;margin-top:52.65pt;width:12.8pt;height:52.5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uGisgIAALY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:rsidR="00F31E15" w:rsidRDefault="001E16BD">
                      <w:pPr>
                        <w:spacing w:line="220" w:lineRule="exact"/>
                        <w:ind w:left="20" w:right="-32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w w:val="84"/>
                          <w:sz w:val="21"/>
                          <w:szCs w:val="21"/>
                        </w:rPr>
                        <w:t>F</w:t>
                      </w:r>
                      <w:r>
                        <w:rPr>
                          <w:spacing w:val="-12"/>
                          <w:w w:val="8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w w:val="102"/>
                          <w:sz w:val="21"/>
                          <w:szCs w:val="21"/>
                        </w:rPr>
                        <w:t>r</w:t>
                      </w:r>
                      <w:r>
                        <w:rPr>
                          <w:w w:val="111"/>
                          <w:sz w:val="21"/>
                          <w:szCs w:val="21"/>
                        </w:rPr>
                        <w:t>e</w:t>
                      </w:r>
                      <w:r>
                        <w:rPr>
                          <w:spacing w:val="-36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pacing w:val="3"/>
                          <w:sz w:val="21"/>
                          <w:szCs w:val="21"/>
                        </w:rPr>
                        <w:t>qu</w:t>
                      </w:r>
                      <w:r>
                        <w:rPr>
                          <w:sz w:val="21"/>
                          <w:szCs w:val="21"/>
                        </w:rPr>
                        <w:t>e</w:t>
                      </w:r>
                      <w:r>
                        <w:rPr>
                          <w:spacing w:val="-3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pacing w:val="3"/>
                          <w:w w:val="111"/>
                          <w:sz w:val="21"/>
                          <w:szCs w:val="21"/>
                        </w:rPr>
                        <w:t>n</w:t>
                      </w:r>
                      <w:r>
                        <w:rPr>
                          <w:w w:val="96"/>
                          <w:sz w:val="21"/>
                          <w:szCs w:val="21"/>
                        </w:rPr>
                        <w:t>c</w:t>
                      </w:r>
                      <w:r>
                        <w:rPr>
                          <w:spacing w:val="-3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E16BD">
        <w:rPr>
          <w:b/>
          <w:w w:val="111"/>
          <w:sz w:val="21"/>
          <w:szCs w:val="21"/>
        </w:rPr>
        <w:t>Stabilizing</w:t>
      </w:r>
      <w:r w:rsidR="001E16BD">
        <w:rPr>
          <w:b/>
          <w:spacing w:val="4"/>
          <w:w w:val="111"/>
          <w:sz w:val="21"/>
          <w:szCs w:val="21"/>
        </w:rPr>
        <w:t xml:space="preserve"> </w:t>
      </w:r>
      <w:r w:rsidR="001E16BD">
        <w:rPr>
          <w:b/>
          <w:w w:val="111"/>
          <w:sz w:val="21"/>
          <w:szCs w:val="21"/>
        </w:rPr>
        <w:t xml:space="preserve">Selection                                     </w:t>
      </w:r>
      <w:r w:rsidR="001E16BD">
        <w:rPr>
          <w:b/>
          <w:spacing w:val="9"/>
          <w:w w:val="111"/>
          <w:sz w:val="21"/>
          <w:szCs w:val="21"/>
        </w:rPr>
        <w:t xml:space="preserve"> </w:t>
      </w:r>
      <w:r w:rsidR="001E16BD">
        <w:rPr>
          <w:b/>
          <w:w w:val="111"/>
          <w:sz w:val="21"/>
          <w:szCs w:val="21"/>
        </w:rPr>
        <w:t>Directional</w:t>
      </w:r>
      <w:r w:rsidR="001E16BD">
        <w:rPr>
          <w:b/>
          <w:spacing w:val="7"/>
          <w:w w:val="111"/>
          <w:sz w:val="21"/>
          <w:szCs w:val="21"/>
        </w:rPr>
        <w:t xml:space="preserve"> </w:t>
      </w:r>
      <w:r w:rsidR="001E16BD">
        <w:rPr>
          <w:b/>
          <w:w w:val="103"/>
          <w:sz w:val="21"/>
          <w:szCs w:val="21"/>
        </w:rPr>
        <w:t>S</w:t>
      </w:r>
      <w:r w:rsidR="001E16BD">
        <w:rPr>
          <w:b/>
          <w:w w:val="127"/>
          <w:sz w:val="21"/>
          <w:szCs w:val="21"/>
        </w:rPr>
        <w:t>ele</w:t>
      </w:r>
      <w:r w:rsidR="001E16BD">
        <w:rPr>
          <w:b/>
          <w:w w:val="114"/>
          <w:sz w:val="21"/>
          <w:szCs w:val="21"/>
        </w:rPr>
        <w:t>ctio</w:t>
      </w:r>
      <w:r w:rsidR="001E16BD">
        <w:rPr>
          <w:b/>
          <w:w w:val="111"/>
          <w:sz w:val="21"/>
          <w:szCs w:val="21"/>
        </w:rPr>
        <w:t>n</w:t>
      </w: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before="8" w:line="280" w:lineRule="exact"/>
        <w:rPr>
          <w:sz w:val="28"/>
          <w:szCs w:val="28"/>
        </w:rPr>
        <w:sectPr w:rsidR="00F31E15" w:rsidSect="00794FA4">
          <w:headerReference w:type="default" r:id="rId12"/>
          <w:pgSz w:w="12240" w:h="15840"/>
          <w:pgMar w:top="720" w:right="720" w:bottom="720" w:left="720" w:header="615" w:footer="544" w:gutter="0"/>
          <w:cols w:space="720"/>
        </w:sectPr>
      </w:pPr>
    </w:p>
    <w:p w:rsidR="00F31E15" w:rsidRDefault="001E16BD">
      <w:pPr>
        <w:spacing w:before="33"/>
        <w:ind w:left="1657" w:right="-53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Short                               </w:t>
      </w:r>
      <w:r>
        <w:rPr>
          <w:spacing w:val="21"/>
          <w:sz w:val="21"/>
          <w:szCs w:val="21"/>
        </w:rPr>
        <w:t xml:space="preserve"> </w:t>
      </w:r>
      <w:r>
        <w:rPr>
          <w:spacing w:val="-9"/>
          <w:sz w:val="21"/>
          <w:szCs w:val="21"/>
        </w:rPr>
        <w:t>T</w:t>
      </w:r>
      <w:r>
        <w:rPr>
          <w:sz w:val="21"/>
          <w:szCs w:val="21"/>
        </w:rPr>
        <w:t>all</w:t>
      </w:r>
    </w:p>
    <w:p w:rsidR="00F31E15" w:rsidRDefault="001E16BD">
      <w:pPr>
        <w:spacing w:before="33"/>
        <w:rPr>
          <w:sz w:val="21"/>
          <w:szCs w:val="21"/>
        </w:rPr>
        <w:sectPr w:rsidR="00F31E15" w:rsidSect="00794FA4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4674" w:space="1598"/>
            <w:col w:w="4528"/>
          </w:cols>
        </w:sectPr>
      </w:pPr>
      <w:r>
        <w:br w:type="column"/>
      </w:r>
      <w:r>
        <w:rPr>
          <w:w w:val="97"/>
          <w:sz w:val="21"/>
          <w:szCs w:val="21"/>
        </w:rPr>
        <w:lastRenderedPageBreak/>
        <w:t>Light</w:t>
      </w:r>
      <w:r>
        <w:rPr>
          <w:spacing w:val="16"/>
          <w:w w:val="97"/>
          <w:sz w:val="21"/>
          <w:szCs w:val="21"/>
        </w:rPr>
        <w:t xml:space="preserve"> </w:t>
      </w:r>
      <w:r>
        <w:rPr>
          <w:sz w:val="21"/>
          <w:szCs w:val="21"/>
        </w:rPr>
        <w:t xml:space="preserve">Moths           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Dark</w:t>
      </w:r>
      <w:r>
        <w:rPr>
          <w:spacing w:val="1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Moths</w:t>
      </w:r>
    </w:p>
    <w:p w:rsidR="00F31E15" w:rsidRDefault="00F31E15">
      <w:pPr>
        <w:spacing w:before="6" w:line="100" w:lineRule="exact"/>
        <w:rPr>
          <w:sz w:val="11"/>
          <w:szCs w:val="11"/>
        </w:rPr>
      </w:pPr>
    </w:p>
    <w:p w:rsidR="00F31E15" w:rsidRDefault="001E16BD">
      <w:pPr>
        <w:ind w:left="1670"/>
        <w:rPr>
          <w:sz w:val="21"/>
          <w:szCs w:val="21"/>
        </w:rPr>
      </w:pPr>
      <w:r>
        <w:rPr>
          <w:sz w:val="21"/>
          <w:szCs w:val="21"/>
        </w:rPr>
        <w:t>Height</w:t>
      </w:r>
      <w:r>
        <w:rPr>
          <w:spacing w:val="34"/>
          <w:sz w:val="21"/>
          <w:szCs w:val="21"/>
        </w:rPr>
        <w:t xml:space="preserve"> </w:t>
      </w:r>
      <w:r>
        <w:rPr>
          <w:sz w:val="21"/>
          <w:szCs w:val="21"/>
        </w:rPr>
        <w:t>Variation</w:t>
      </w:r>
      <w:r>
        <w:rPr>
          <w:spacing w:val="5"/>
          <w:sz w:val="21"/>
          <w:szCs w:val="21"/>
        </w:rPr>
        <w:t xml:space="preserve"> </w:t>
      </w:r>
      <w:r>
        <w:rPr>
          <w:w w:val="77"/>
          <w:sz w:val="21"/>
          <w:szCs w:val="21"/>
        </w:rPr>
        <w:t>i</w:t>
      </w:r>
      <w:r>
        <w:rPr>
          <w:w w:val="111"/>
          <w:sz w:val="21"/>
          <w:szCs w:val="21"/>
        </w:rPr>
        <w:t>n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Humans</w:t>
      </w:r>
      <w:r>
        <w:rPr>
          <w:sz w:val="21"/>
          <w:szCs w:val="21"/>
        </w:rPr>
        <w:t xml:space="preserve">                                        </w:t>
      </w:r>
      <w:r>
        <w:rPr>
          <w:spacing w:val="52"/>
          <w:sz w:val="21"/>
          <w:szCs w:val="21"/>
        </w:rPr>
        <w:t xml:space="preserve"> </w:t>
      </w:r>
      <w:r>
        <w:rPr>
          <w:sz w:val="21"/>
          <w:szCs w:val="21"/>
        </w:rPr>
        <w:t>Industrial</w:t>
      </w:r>
      <w:r>
        <w:rPr>
          <w:spacing w:val="5"/>
          <w:sz w:val="21"/>
          <w:szCs w:val="21"/>
        </w:rPr>
        <w:t xml:space="preserve"> </w:t>
      </w:r>
      <w:r>
        <w:rPr>
          <w:w w:val="102"/>
          <w:sz w:val="21"/>
          <w:szCs w:val="21"/>
        </w:rPr>
        <w:t>Mel</w:t>
      </w:r>
      <w:r>
        <w:rPr>
          <w:w w:val="109"/>
          <w:sz w:val="21"/>
          <w:szCs w:val="21"/>
        </w:rPr>
        <w:t>an</w:t>
      </w:r>
      <w:r>
        <w:rPr>
          <w:sz w:val="21"/>
          <w:szCs w:val="21"/>
        </w:rPr>
        <w:t>ism</w:t>
      </w:r>
    </w:p>
    <w:p w:rsidR="00F31E15" w:rsidRDefault="00F31E15">
      <w:pPr>
        <w:spacing w:before="8" w:line="180" w:lineRule="exact"/>
        <w:rPr>
          <w:sz w:val="18"/>
          <w:szCs w:val="18"/>
        </w:rPr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  <w:sectPr w:rsidR="00F31E15" w:rsidSect="00794FA4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:rsidR="00F31E15" w:rsidRDefault="001E16BD">
      <w:pPr>
        <w:spacing w:before="31"/>
        <w:ind w:left="1885" w:right="-52"/>
        <w:rPr>
          <w:sz w:val="21"/>
          <w:szCs w:val="21"/>
        </w:rPr>
      </w:pPr>
      <w:r>
        <w:rPr>
          <w:b/>
          <w:w w:val="111"/>
          <w:sz w:val="21"/>
          <w:szCs w:val="21"/>
        </w:rPr>
        <w:lastRenderedPageBreak/>
        <w:t>Disruptive</w:t>
      </w:r>
      <w:r>
        <w:rPr>
          <w:b/>
          <w:spacing w:val="9"/>
          <w:w w:val="111"/>
          <w:sz w:val="21"/>
          <w:szCs w:val="21"/>
        </w:rPr>
        <w:t xml:space="preserve"> </w:t>
      </w:r>
      <w:r>
        <w:rPr>
          <w:b/>
          <w:w w:val="117"/>
          <w:sz w:val="21"/>
          <w:szCs w:val="21"/>
        </w:rPr>
        <w:t>Selec</w:t>
      </w:r>
      <w:r>
        <w:rPr>
          <w:b/>
          <w:w w:val="114"/>
          <w:sz w:val="21"/>
          <w:szCs w:val="21"/>
        </w:rPr>
        <w:t>tion</w:t>
      </w:r>
    </w:p>
    <w:p w:rsidR="00F31E15" w:rsidRDefault="00F31E15">
      <w:pPr>
        <w:spacing w:before="2" w:line="160" w:lineRule="exact"/>
        <w:rPr>
          <w:sz w:val="16"/>
          <w:szCs w:val="16"/>
        </w:rPr>
      </w:pPr>
    </w:p>
    <w:p w:rsidR="00F31E15" w:rsidRDefault="004C6A3B">
      <w:pPr>
        <w:ind w:left="1963"/>
        <w:rPr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1708785</wp:posOffset>
                </wp:positionH>
                <wp:positionV relativeFrom="paragraph">
                  <wp:posOffset>-1270</wp:posOffset>
                </wp:positionV>
                <wp:extent cx="1903730" cy="1470025"/>
                <wp:effectExtent l="3810" t="10160" r="6985" b="5715"/>
                <wp:wrapNone/>
                <wp:docPr id="186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3730" cy="1470025"/>
                          <a:chOff x="2691" y="-2"/>
                          <a:chExt cx="2998" cy="2315"/>
                        </a:xfrm>
                      </wpg:grpSpPr>
                      <wpg:grpSp>
                        <wpg:cNvPr id="187" name="Group 181"/>
                        <wpg:cNvGrpSpPr>
                          <a:grpSpLocks/>
                        </wpg:cNvGrpSpPr>
                        <wpg:grpSpPr bwMode="auto">
                          <a:xfrm>
                            <a:off x="2696" y="3"/>
                            <a:ext cx="2988" cy="2305"/>
                            <a:chOff x="2696" y="3"/>
                            <a:chExt cx="2988" cy="2305"/>
                          </a:xfrm>
                        </wpg:grpSpPr>
                        <wps:wsp>
                          <wps:cNvPr id="188" name="Freeform 196"/>
                          <wps:cNvSpPr>
                            <a:spLocks/>
                          </wps:cNvSpPr>
                          <wps:spPr bwMode="auto">
                            <a:xfrm>
                              <a:off x="2696" y="3"/>
                              <a:ext cx="2988" cy="2305"/>
                            </a:xfrm>
                            <a:custGeom>
                              <a:avLst/>
                              <a:gdLst>
                                <a:gd name="T0" fmla="+- 0 2696 2696"/>
                                <a:gd name="T1" fmla="*/ T0 w 2988"/>
                                <a:gd name="T2" fmla="+- 0 3 3"/>
                                <a:gd name="T3" fmla="*/ 3 h 2305"/>
                                <a:gd name="T4" fmla="+- 0 2696 2696"/>
                                <a:gd name="T5" fmla="*/ T4 w 2988"/>
                                <a:gd name="T6" fmla="+- 0 2308 3"/>
                                <a:gd name="T7" fmla="*/ 2308 h 2305"/>
                                <a:gd name="T8" fmla="+- 0 5684 2696"/>
                                <a:gd name="T9" fmla="*/ T8 w 2988"/>
                                <a:gd name="T10" fmla="+- 0 2308 3"/>
                                <a:gd name="T11" fmla="*/ 2308 h 2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988" h="2305">
                                  <a:moveTo>
                                    <a:pt x="0" y="0"/>
                                  </a:moveTo>
                                  <a:lnTo>
                                    <a:pt x="0" y="2305"/>
                                  </a:lnTo>
                                  <a:lnTo>
                                    <a:pt x="2988" y="2305"/>
                                  </a:lnTo>
                                </a:path>
                              </a:pathLst>
                            </a:custGeom>
                            <a:noFill/>
                            <a:ln w="63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9" name="Group 182"/>
                          <wpg:cNvGrpSpPr>
                            <a:grpSpLocks/>
                          </wpg:cNvGrpSpPr>
                          <wpg:grpSpPr bwMode="auto">
                            <a:xfrm>
                              <a:off x="2911" y="259"/>
                              <a:ext cx="2560" cy="1791"/>
                              <a:chOff x="2911" y="259"/>
                              <a:chExt cx="2560" cy="1791"/>
                            </a:xfrm>
                          </wpg:grpSpPr>
                          <wps:wsp>
                            <wps:cNvPr id="190" name="Freeform 195"/>
                            <wps:cNvSpPr>
                              <a:spLocks/>
                            </wps:cNvSpPr>
                            <wps:spPr bwMode="auto">
                              <a:xfrm>
                                <a:off x="2911" y="259"/>
                                <a:ext cx="2560" cy="1791"/>
                              </a:xfrm>
                              <a:custGeom>
                                <a:avLst/>
                                <a:gdLst>
                                  <a:gd name="T0" fmla="+- 0 2970 2911"/>
                                  <a:gd name="T1" fmla="*/ T0 w 2560"/>
                                  <a:gd name="T2" fmla="+- 0 2037 259"/>
                                  <a:gd name="T3" fmla="*/ 2037 h 1791"/>
                                  <a:gd name="T4" fmla="+- 0 3063 2911"/>
                                  <a:gd name="T5" fmla="*/ T4 w 2560"/>
                                  <a:gd name="T6" fmla="+- 0 1941 259"/>
                                  <a:gd name="T7" fmla="*/ 1941 h 1791"/>
                                  <a:gd name="T8" fmla="+- 0 3130 2911"/>
                                  <a:gd name="T9" fmla="*/ T8 w 2560"/>
                                  <a:gd name="T10" fmla="+- 0 1770 259"/>
                                  <a:gd name="T11" fmla="*/ 1770 h 1791"/>
                                  <a:gd name="T12" fmla="+- 0 3178 2911"/>
                                  <a:gd name="T13" fmla="*/ T12 w 2560"/>
                                  <a:gd name="T14" fmla="+- 0 1545 259"/>
                                  <a:gd name="T15" fmla="*/ 1545 h 1791"/>
                                  <a:gd name="T16" fmla="+- 0 3214 2911"/>
                                  <a:gd name="T17" fmla="*/ T16 w 2560"/>
                                  <a:gd name="T18" fmla="+- 0 1288 259"/>
                                  <a:gd name="T19" fmla="*/ 1288 h 1791"/>
                                  <a:gd name="T20" fmla="+- 0 3246 2911"/>
                                  <a:gd name="T21" fmla="*/ T20 w 2560"/>
                                  <a:gd name="T22" fmla="+- 0 1020 259"/>
                                  <a:gd name="T23" fmla="*/ 1020 h 1791"/>
                                  <a:gd name="T24" fmla="+- 0 3282 2911"/>
                                  <a:gd name="T25" fmla="*/ T24 w 2560"/>
                                  <a:gd name="T26" fmla="+- 0 764 259"/>
                                  <a:gd name="T27" fmla="*/ 764 h 1791"/>
                                  <a:gd name="T28" fmla="+- 0 3330 2911"/>
                                  <a:gd name="T29" fmla="*/ T28 w 2560"/>
                                  <a:gd name="T30" fmla="+- 0 539 259"/>
                                  <a:gd name="T31" fmla="*/ 539 h 1791"/>
                                  <a:gd name="T32" fmla="+- 0 3397 2911"/>
                                  <a:gd name="T33" fmla="*/ T32 w 2560"/>
                                  <a:gd name="T34" fmla="+- 0 368 259"/>
                                  <a:gd name="T35" fmla="*/ 368 h 1791"/>
                                  <a:gd name="T36" fmla="+- 0 3491 2911"/>
                                  <a:gd name="T37" fmla="*/ T36 w 2560"/>
                                  <a:gd name="T38" fmla="+- 0 272 259"/>
                                  <a:gd name="T39" fmla="*/ 272 h 1791"/>
                                  <a:gd name="T40" fmla="+- 0 3611 2911"/>
                                  <a:gd name="T41" fmla="*/ T40 w 2560"/>
                                  <a:gd name="T42" fmla="+- 0 270 259"/>
                                  <a:gd name="T43" fmla="*/ 270 h 1791"/>
                                  <a:gd name="T44" fmla="+- 0 3713 2911"/>
                                  <a:gd name="T45" fmla="*/ T44 w 2560"/>
                                  <a:gd name="T46" fmla="+- 0 352 259"/>
                                  <a:gd name="T47" fmla="*/ 352 h 1791"/>
                                  <a:gd name="T48" fmla="+- 0 3793 2911"/>
                                  <a:gd name="T49" fmla="*/ T48 w 2560"/>
                                  <a:gd name="T50" fmla="+- 0 499 259"/>
                                  <a:gd name="T51" fmla="*/ 499 h 1791"/>
                                  <a:gd name="T52" fmla="+- 0 3856 2911"/>
                                  <a:gd name="T53" fmla="*/ T52 w 2560"/>
                                  <a:gd name="T54" fmla="+- 0 691 259"/>
                                  <a:gd name="T55" fmla="*/ 691 h 1791"/>
                                  <a:gd name="T56" fmla="+- 0 3907 2911"/>
                                  <a:gd name="T57" fmla="*/ T56 w 2560"/>
                                  <a:gd name="T58" fmla="+- 0 912 259"/>
                                  <a:gd name="T59" fmla="*/ 912 h 1791"/>
                                  <a:gd name="T60" fmla="+- 0 3951 2911"/>
                                  <a:gd name="T61" fmla="*/ T60 w 2560"/>
                                  <a:gd name="T62" fmla="+- 0 1141 259"/>
                                  <a:gd name="T63" fmla="*/ 1141 h 1791"/>
                                  <a:gd name="T64" fmla="+- 0 3993 2911"/>
                                  <a:gd name="T65" fmla="*/ T64 w 2560"/>
                                  <a:gd name="T66" fmla="+- 0 1361 259"/>
                                  <a:gd name="T67" fmla="*/ 1361 h 1791"/>
                                  <a:gd name="T68" fmla="+- 0 4037 2911"/>
                                  <a:gd name="T69" fmla="*/ T68 w 2560"/>
                                  <a:gd name="T70" fmla="+- 0 1554 259"/>
                                  <a:gd name="T71" fmla="*/ 1554 h 1791"/>
                                  <a:gd name="T72" fmla="+- 0 4088 2911"/>
                                  <a:gd name="T73" fmla="*/ T72 w 2560"/>
                                  <a:gd name="T74" fmla="+- 0 1701 259"/>
                                  <a:gd name="T75" fmla="*/ 1701 h 1791"/>
                                  <a:gd name="T76" fmla="+- 0 4152 2911"/>
                                  <a:gd name="T77" fmla="*/ T76 w 2560"/>
                                  <a:gd name="T78" fmla="+- 0 1783 259"/>
                                  <a:gd name="T79" fmla="*/ 1783 h 1791"/>
                                  <a:gd name="T80" fmla="+- 0 4228 2911"/>
                                  <a:gd name="T81" fmla="*/ T80 w 2560"/>
                                  <a:gd name="T82" fmla="+- 0 1783 259"/>
                                  <a:gd name="T83" fmla="*/ 1783 h 1791"/>
                                  <a:gd name="T84" fmla="+- 0 4292 2911"/>
                                  <a:gd name="T85" fmla="*/ T84 w 2560"/>
                                  <a:gd name="T86" fmla="+- 0 1701 259"/>
                                  <a:gd name="T87" fmla="*/ 1701 h 1791"/>
                                  <a:gd name="T88" fmla="+- 0 4344 2911"/>
                                  <a:gd name="T89" fmla="*/ T88 w 2560"/>
                                  <a:gd name="T90" fmla="+- 0 1554 259"/>
                                  <a:gd name="T91" fmla="*/ 1554 h 1791"/>
                                  <a:gd name="T92" fmla="+- 0 4388 2911"/>
                                  <a:gd name="T93" fmla="*/ T92 w 2560"/>
                                  <a:gd name="T94" fmla="+- 0 1361 259"/>
                                  <a:gd name="T95" fmla="*/ 1361 h 1791"/>
                                  <a:gd name="T96" fmla="+- 0 4430 2911"/>
                                  <a:gd name="T97" fmla="*/ T96 w 2560"/>
                                  <a:gd name="T98" fmla="+- 0 1141 259"/>
                                  <a:gd name="T99" fmla="*/ 1141 h 1791"/>
                                  <a:gd name="T100" fmla="+- 0 4474 2911"/>
                                  <a:gd name="T101" fmla="*/ T100 w 2560"/>
                                  <a:gd name="T102" fmla="+- 0 912 259"/>
                                  <a:gd name="T103" fmla="*/ 912 h 1791"/>
                                  <a:gd name="T104" fmla="+- 0 4525 2911"/>
                                  <a:gd name="T105" fmla="*/ T104 w 2560"/>
                                  <a:gd name="T106" fmla="+- 0 691 259"/>
                                  <a:gd name="T107" fmla="*/ 691 h 1791"/>
                                  <a:gd name="T108" fmla="+- 0 4588 2911"/>
                                  <a:gd name="T109" fmla="*/ T108 w 2560"/>
                                  <a:gd name="T110" fmla="+- 0 499 259"/>
                                  <a:gd name="T111" fmla="*/ 499 h 1791"/>
                                  <a:gd name="T112" fmla="+- 0 4668 2911"/>
                                  <a:gd name="T113" fmla="*/ T112 w 2560"/>
                                  <a:gd name="T114" fmla="+- 0 352 259"/>
                                  <a:gd name="T115" fmla="*/ 352 h 1791"/>
                                  <a:gd name="T116" fmla="+- 0 4769 2911"/>
                                  <a:gd name="T117" fmla="*/ T116 w 2560"/>
                                  <a:gd name="T118" fmla="+- 0 270 259"/>
                                  <a:gd name="T119" fmla="*/ 270 h 1791"/>
                                  <a:gd name="T120" fmla="+- 0 4889 2911"/>
                                  <a:gd name="T121" fmla="*/ T120 w 2560"/>
                                  <a:gd name="T122" fmla="+- 0 272 259"/>
                                  <a:gd name="T123" fmla="*/ 272 h 1791"/>
                                  <a:gd name="T124" fmla="+- 0 4983 2911"/>
                                  <a:gd name="T125" fmla="*/ T124 w 2560"/>
                                  <a:gd name="T126" fmla="+- 0 368 259"/>
                                  <a:gd name="T127" fmla="*/ 368 h 1791"/>
                                  <a:gd name="T128" fmla="+- 0 5050 2911"/>
                                  <a:gd name="T129" fmla="*/ T128 w 2560"/>
                                  <a:gd name="T130" fmla="+- 0 539 259"/>
                                  <a:gd name="T131" fmla="*/ 539 h 1791"/>
                                  <a:gd name="T132" fmla="+- 0 5098 2911"/>
                                  <a:gd name="T133" fmla="*/ T132 w 2560"/>
                                  <a:gd name="T134" fmla="+- 0 764 259"/>
                                  <a:gd name="T135" fmla="*/ 764 h 1791"/>
                                  <a:gd name="T136" fmla="+- 0 5134 2911"/>
                                  <a:gd name="T137" fmla="*/ T136 w 2560"/>
                                  <a:gd name="T138" fmla="+- 0 1020 259"/>
                                  <a:gd name="T139" fmla="*/ 1020 h 1791"/>
                                  <a:gd name="T140" fmla="+- 0 5167 2911"/>
                                  <a:gd name="T141" fmla="*/ T140 w 2560"/>
                                  <a:gd name="T142" fmla="+- 0 1288 259"/>
                                  <a:gd name="T143" fmla="*/ 1288 h 1791"/>
                                  <a:gd name="T144" fmla="+- 0 5203 2911"/>
                                  <a:gd name="T145" fmla="*/ T144 w 2560"/>
                                  <a:gd name="T146" fmla="+- 0 1545 259"/>
                                  <a:gd name="T147" fmla="*/ 1545 h 1791"/>
                                  <a:gd name="T148" fmla="+- 0 5251 2911"/>
                                  <a:gd name="T149" fmla="*/ T148 w 2560"/>
                                  <a:gd name="T150" fmla="+- 0 1770 259"/>
                                  <a:gd name="T151" fmla="*/ 1770 h 1791"/>
                                  <a:gd name="T152" fmla="+- 0 5318 2911"/>
                                  <a:gd name="T153" fmla="*/ T152 w 2560"/>
                                  <a:gd name="T154" fmla="+- 0 1941 259"/>
                                  <a:gd name="T155" fmla="*/ 1941 h 1791"/>
                                  <a:gd name="T156" fmla="+- 0 5412 2911"/>
                                  <a:gd name="T157" fmla="*/ T156 w 2560"/>
                                  <a:gd name="T158" fmla="+- 0 2037 259"/>
                                  <a:gd name="T159" fmla="*/ 2037 h 17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</a:cxnLst>
                                <a:rect l="0" t="0" r="r" b="b"/>
                                <a:pathLst>
                                  <a:path w="2560" h="1791">
                                    <a:moveTo>
                                      <a:pt x="0" y="1791"/>
                                    </a:moveTo>
                                    <a:lnTo>
                                      <a:pt x="59" y="1778"/>
                                    </a:lnTo>
                                    <a:lnTo>
                                      <a:pt x="110" y="1741"/>
                                    </a:lnTo>
                                    <a:lnTo>
                                      <a:pt x="152" y="1682"/>
                                    </a:lnTo>
                                    <a:lnTo>
                                      <a:pt x="189" y="1604"/>
                                    </a:lnTo>
                                    <a:lnTo>
                                      <a:pt x="219" y="1511"/>
                                    </a:lnTo>
                                    <a:lnTo>
                                      <a:pt x="245" y="1404"/>
                                    </a:lnTo>
                                    <a:lnTo>
                                      <a:pt x="267" y="1286"/>
                                    </a:lnTo>
                                    <a:lnTo>
                                      <a:pt x="286" y="1160"/>
                                    </a:lnTo>
                                    <a:lnTo>
                                      <a:pt x="303" y="1029"/>
                                    </a:lnTo>
                                    <a:lnTo>
                                      <a:pt x="319" y="895"/>
                                    </a:lnTo>
                                    <a:lnTo>
                                      <a:pt x="335" y="761"/>
                                    </a:lnTo>
                                    <a:lnTo>
                                      <a:pt x="352" y="630"/>
                                    </a:lnTo>
                                    <a:lnTo>
                                      <a:pt x="371" y="505"/>
                                    </a:lnTo>
                                    <a:lnTo>
                                      <a:pt x="393" y="387"/>
                                    </a:lnTo>
                                    <a:lnTo>
                                      <a:pt x="419" y="280"/>
                                    </a:lnTo>
                                    <a:lnTo>
                                      <a:pt x="450" y="186"/>
                                    </a:lnTo>
                                    <a:lnTo>
                                      <a:pt x="486" y="109"/>
                                    </a:lnTo>
                                    <a:lnTo>
                                      <a:pt x="529" y="50"/>
                                    </a:lnTo>
                                    <a:lnTo>
                                      <a:pt x="580" y="13"/>
                                    </a:lnTo>
                                    <a:lnTo>
                                      <a:pt x="639" y="0"/>
                                    </a:lnTo>
                                    <a:lnTo>
                                      <a:pt x="700" y="11"/>
                                    </a:lnTo>
                                    <a:lnTo>
                                      <a:pt x="754" y="43"/>
                                    </a:lnTo>
                                    <a:lnTo>
                                      <a:pt x="802" y="93"/>
                                    </a:lnTo>
                                    <a:lnTo>
                                      <a:pt x="844" y="160"/>
                                    </a:lnTo>
                                    <a:lnTo>
                                      <a:pt x="882" y="240"/>
                                    </a:lnTo>
                                    <a:lnTo>
                                      <a:pt x="915" y="332"/>
                                    </a:lnTo>
                                    <a:lnTo>
                                      <a:pt x="945" y="432"/>
                                    </a:lnTo>
                                    <a:lnTo>
                                      <a:pt x="972" y="540"/>
                                    </a:lnTo>
                                    <a:lnTo>
                                      <a:pt x="996" y="653"/>
                                    </a:lnTo>
                                    <a:lnTo>
                                      <a:pt x="1019" y="767"/>
                                    </a:lnTo>
                                    <a:lnTo>
                                      <a:pt x="1040" y="882"/>
                                    </a:lnTo>
                                    <a:lnTo>
                                      <a:pt x="1061" y="995"/>
                                    </a:lnTo>
                                    <a:lnTo>
                                      <a:pt x="1082" y="1102"/>
                                    </a:lnTo>
                                    <a:lnTo>
                                      <a:pt x="1103" y="1203"/>
                                    </a:lnTo>
                                    <a:lnTo>
                                      <a:pt x="1126" y="1295"/>
                                    </a:lnTo>
                                    <a:lnTo>
                                      <a:pt x="1150" y="1375"/>
                                    </a:lnTo>
                                    <a:lnTo>
                                      <a:pt x="1177" y="1442"/>
                                    </a:lnTo>
                                    <a:lnTo>
                                      <a:pt x="1207" y="1492"/>
                                    </a:lnTo>
                                    <a:lnTo>
                                      <a:pt x="1241" y="1524"/>
                                    </a:lnTo>
                                    <a:lnTo>
                                      <a:pt x="1279" y="1535"/>
                                    </a:lnTo>
                                    <a:lnTo>
                                      <a:pt x="1317" y="1524"/>
                                    </a:lnTo>
                                    <a:lnTo>
                                      <a:pt x="1351" y="1492"/>
                                    </a:lnTo>
                                    <a:lnTo>
                                      <a:pt x="1381" y="1442"/>
                                    </a:lnTo>
                                    <a:lnTo>
                                      <a:pt x="1408" y="1375"/>
                                    </a:lnTo>
                                    <a:lnTo>
                                      <a:pt x="1433" y="1295"/>
                                    </a:lnTo>
                                    <a:lnTo>
                                      <a:pt x="1455" y="1203"/>
                                    </a:lnTo>
                                    <a:lnTo>
                                      <a:pt x="1477" y="1102"/>
                                    </a:lnTo>
                                    <a:lnTo>
                                      <a:pt x="1498" y="995"/>
                                    </a:lnTo>
                                    <a:lnTo>
                                      <a:pt x="1519" y="882"/>
                                    </a:lnTo>
                                    <a:lnTo>
                                      <a:pt x="1540" y="767"/>
                                    </a:lnTo>
                                    <a:lnTo>
                                      <a:pt x="1563" y="653"/>
                                    </a:lnTo>
                                    <a:lnTo>
                                      <a:pt x="1587" y="540"/>
                                    </a:lnTo>
                                    <a:lnTo>
                                      <a:pt x="1614" y="432"/>
                                    </a:lnTo>
                                    <a:lnTo>
                                      <a:pt x="1644" y="332"/>
                                    </a:lnTo>
                                    <a:lnTo>
                                      <a:pt x="1677" y="240"/>
                                    </a:lnTo>
                                    <a:lnTo>
                                      <a:pt x="1715" y="160"/>
                                    </a:lnTo>
                                    <a:lnTo>
                                      <a:pt x="1757" y="93"/>
                                    </a:lnTo>
                                    <a:lnTo>
                                      <a:pt x="1805" y="43"/>
                                    </a:lnTo>
                                    <a:lnTo>
                                      <a:pt x="1858" y="11"/>
                                    </a:lnTo>
                                    <a:lnTo>
                                      <a:pt x="1919" y="0"/>
                                    </a:lnTo>
                                    <a:lnTo>
                                      <a:pt x="1978" y="13"/>
                                    </a:lnTo>
                                    <a:lnTo>
                                      <a:pt x="2029" y="50"/>
                                    </a:lnTo>
                                    <a:lnTo>
                                      <a:pt x="2072" y="109"/>
                                    </a:lnTo>
                                    <a:lnTo>
                                      <a:pt x="2108" y="186"/>
                                    </a:lnTo>
                                    <a:lnTo>
                                      <a:pt x="2139" y="280"/>
                                    </a:lnTo>
                                    <a:lnTo>
                                      <a:pt x="2165" y="387"/>
                                    </a:lnTo>
                                    <a:lnTo>
                                      <a:pt x="2187" y="505"/>
                                    </a:lnTo>
                                    <a:lnTo>
                                      <a:pt x="2206" y="630"/>
                                    </a:lnTo>
                                    <a:lnTo>
                                      <a:pt x="2223" y="761"/>
                                    </a:lnTo>
                                    <a:lnTo>
                                      <a:pt x="2239" y="895"/>
                                    </a:lnTo>
                                    <a:lnTo>
                                      <a:pt x="2256" y="1029"/>
                                    </a:lnTo>
                                    <a:lnTo>
                                      <a:pt x="2273" y="1160"/>
                                    </a:lnTo>
                                    <a:lnTo>
                                      <a:pt x="2292" y="1286"/>
                                    </a:lnTo>
                                    <a:lnTo>
                                      <a:pt x="2314" y="1404"/>
                                    </a:lnTo>
                                    <a:lnTo>
                                      <a:pt x="2340" y="1511"/>
                                    </a:lnTo>
                                    <a:lnTo>
                                      <a:pt x="2371" y="1604"/>
                                    </a:lnTo>
                                    <a:lnTo>
                                      <a:pt x="2407" y="1682"/>
                                    </a:lnTo>
                                    <a:lnTo>
                                      <a:pt x="2450" y="1741"/>
                                    </a:lnTo>
                                    <a:lnTo>
                                      <a:pt x="2501" y="1778"/>
                                    </a:lnTo>
                                    <a:lnTo>
                                      <a:pt x="2560" y="1791"/>
                                    </a:lnTo>
                                  </a:path>
                                </a:pathLst>
                              </a:custGeom>
                              <a:noFill/>
                              <a:ln w="634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91" name="Group 18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90" y="259"/>
                                <a:ext cx="0" cy="916"/>
                                <a:chOff x="4190" y="259"/>
                                <a:chExt cx="0" cy="916"/>
                              </a:xfrm>
                            </wpg:grpSpPr>
                            <wps:wsp>
                              <wps:cNvPr id="192" name="Freeform 1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90" y="259"/>
                                  <a:ext cx="0" cy="916"/>
                                </a:xfrm>
                                <a:custGeom>
                                  <a:avLst/>
                                  <a:gdLst>
                                    <a:gd name="T0" fmla="+- 0 259 259"/>
                                    <a:gd name="T1" fmla="*/ 259 h 916"/>
                                    <a:gd name="T2" fmla="+- 0 1175 259"/>
                                    <a:gd name="T3" fmla="*/ 1175 h 916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916">
                                      <a:moveTo>
                                        <a:pt x="0" y="0"/>
                                      </a:moveTo>
                                      <a:lnTo>
                                        <a:pt x="0" y="916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100F0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93" name="Group 1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46" y="1137"/>
                                  <a:ext cx="88" cy="146"/>
                                  <a:chOff x="4146" y="1137"/>
                                  <a:chExt cx="88" cy="146"/>
                                </a:xfrm>
                              </wpg:grpSpPr>
                              <wps:wsp>
                                <wps:cNvPr id="194" name="Freeform 1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46" y="1137"/>
                                    <a:ext cx="88" cy="146"/>
                                  </a:xfrm>
                                  <a:custGeom>
                                    <a:avLst/>
                                    <a:gdLst>
                                      <a:gd name="T0" fmla="+- 0 4190 4146"/>
                                      <a:gd name="T1" fmla="*/ T0 w 88"/>
                                      <a:gd name="T2" fmla="+- 0 1163 1137"/>
                                      <a:gd name="T3" fmla="*/ 1163 h 146"/>
                                      <a:gd name="T4" fmla="+- 0 4147 4146"/>
                                      <a:gd name="T5" fmla="*/ T4 w 88"/>
                                      <a:gd name="T6" fmla="+- 0 1137 1137"/>
                                      <a:gd name="T7" fmla="*/ 1137 h 146"/>
                                      <a:gd name="T8" fmla="+- 0 4146 4146"/>
                                      <a:gd name="T9" fmla="*/ T8 w 88"/>
                                      <a:gd name="T10" fmla="+- 0 1138 1137"/>
                                      <a:gd name="T11" fmla="*/ 1138 h 146"/>
                                      <a:gd name="T12" fmla="+- 0 4174 4146"/>
                                      <a:gd name="T13" fmla="*/ T12 w 88"/>
                                      <a:gd name="T14" fmla="+- 0 1209 1137"/>
                                      <a:gd name="T15" fmla="*/ 1209 h 146"/>
                                      <a:gd name="T16" fmla="+- 0 4178 4146"/>
                                      <a:gd name="T17" fmla="*/ T16 w 88"/>
                                      <a:gd name="T18" fmla="+- 0 1228 1137"/>
                                      <a:gd name="T19" fmla="*/ 1228 h 146"/>
                                      <a:gd name="T20" fmla="+- 0 4182 4146"/>
                                      <a:gd name="T21" fmla="*/ T20 w 88"/>
                                      <a:gd name="T22" fmla="+- 0 1248 1137"/>
                                      <a:gd name="T23" fmla="*/ 1248 h 146"/>
                                      <a:gd name="T24" fmla="+- 0 4187 4146"/>
                                      <a:gd name="T25" fmla="*/ T24 w 88"/>
                                      <a:gd name="T26" fmla="+- 0 1267 1137"/>
                                      <a:gd name="T27" fmla="*/ 1267 h 146"/>
                                      <a:gd name="T28" fmla="+- 0 4190 4146"/>
                                      <a:gd name="T29" fmla="*/ T28 w 88"/>
                                      <a:gd name="T30" fmla="+- 0 1282 1137"/>
                                      <a:gd name="T31" fmla="*/ 1282 h 146"/>
                                      <a:gd name="T32" fmla="+- 0 4194 4146"/>
                                      <a:gd name="T33" fmla="*/ T32 w 88"/>
                                      <a:gd name="T34" fmla="+- 0 1263 1137"/>
                                      <a:gd name="T35" fmla="*/ 1263 h 146"/>
                                      <a:gd name="T36" fmla="+- 0 4199 4146"/>
                                      <a:gd name="T37" fmla="*/ T36 w 88"/>
                                      <a:gd name="T38" fmla="+- 0 1243 1137"/>
                                      <a:gd name="T39" fmla="*/ 1243 h 146"/>
                                      <a:gd name="T40" fmla="+- 0 4203 4146"/>
                                      <a:gd name="T41" fmla="*/ T40 w 88"/>
                                      <a:gd name="T42" fmla="+- 0 1224 1137"/>
                                      <a:gd name="T43" fmla="*/ 1224 h 146"/>
                                      <a:gd name="T44" fmla="+- 0 4206 4146"/>
                                      <a:gd name="T45" fmla="*/ T44 w 88"/>
                                      <a:gd name="T46" fmla="+- 0 1209 1137"/>
                                      <a:gd name="T47" fmla="*/ 1209 h 146"/>
                                      <a:gd name="T48" fmla="+- 0 4234 4146"/>
                                      <a:gd name="T49" fmla="*/ T48 w 88"/>
                                      <a:gd name="T50" fmla="+- 0 1138 1137"/>
                                      <a:gd name="T51" fmla="*/ 1138 h 146"/>
                                      <a:gd name="T52" fmla="+- 0 4233 4146"/>
                                      <a:gd name="T53" fmla="*/ T52 w 88"/>
                                      <a:gd name="T54" fmla="+- 0 1137 1137"/>
                                      <a:gd name="T55" fmla="*/ 1137 h 146"/>
                                      <a:gd name="T56" fmla="+- 0 4190 4146"/>
                                      <a:gd name="T57" fmla="*/ T56 w 88"/>
                                      <a:gd name="T58" fmla="+- 0 1163 1137"/>
                                      <a:gd name="T59" fmla="*/ 1163 h 14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</a:cxnLst>
                                    <a:rect l="0" t="0" r="r" b="b"/>
                                    <a:pathLst>
                                      <a:path w="88" h="146">
                                        <a:moveTo>
                                          <a:pt x="44" y="26"/>
                                        </a:moveTo>
                                        <a:lnTo>
                                          <a:pt x="1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32" y="91"/>
                                        </a:lnTo>
                                        <a:lnTo>
                                          <a:pt x="36" y="111"/>
                                        </a:lnTo>
                                        <a:lnTo>
                                          <a:pt x="41" y="130"/>
                                        </a:lnTo>
                                        <a:lnTo>
                                          <a:pt x="44" y="145"/>
                                        </a:lnTo>
                                        <a:lnTo>
                                          <a:pt x="48" y="126"/>
                                        </a:lnTo>
                                        <a:lnTo>
                                          <a:pt x="53" y="106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0" y="72"/>
                                        </a:lnTo>
                                        <a:lnTo>
                                          <a:pt x="88" y="1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44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00F0E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95" name="Group 18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405" y="259"/>
                                    <a:ext cx="0" cy="405"/>
                                    <a:chOff x="4405" y="259"/>
                                    <a:chExt cx="0" cy="405"/>
                                  </a:xfrm>
                                </wpg:grpSpPr>
                                <wps:wsp>
                                  <wps:cNvPr id="196" name="Freeform 19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405" y="259"/>
                                      <a:ext cx="0" cy="405"/>
                                    </a:xfrm>
                                    <a:custGeom>
                                      <a:avLst/>
                                      <a:gdLst>
                                        <a:gd name="T0" fmla="+- 0 259 259"/>
                                        <a:gd name="T1" fmla="*/ 259 h 405"/>
                                        <a:gd name="T2" fmla="+- 0 663 259"/>
                                        <a:gd name="T3" fmla="*/ 663 h 405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405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404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100F0E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97" name="Group 18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360" y="625"/>
                                      <a:ext cx="88" cy="146"/>
                                      <a:chOff x="4360" y="625"/>
                                      <a:chExt cx="88" cy="146"/>
                                    </a:xfrm>
                                  </wpg:grpSpPr>
                                  <wps:wsp>
                                    <wps:cNvPr id="198" name="Freeform 19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360" y="625"/>
                                        <a:ext cx="88" cy="146"/>
                                      </a:xfrm>
                                      <a:custGeom>
                                        <a:avLst/>
                                        <a:gdLst>
                                          <a:gd name="T0" fmla="+- 0 4405 4360"/>
                                          <a:gd name="T1" fmla="*/ T0 w 88"/>
                                          <a:gd name="T2" fmla="+- 0 651 625"/>
                                          <a:gd name="T3" fmla="*/ 651 h 146"/>
                                          <a:gd name="T4" fmla="+- 0 4361 4360"/>
                                          <a:gd name="T5" fmla="*/ T4 w 88"/>
                                          <a:gd name="T6" fmla="+- 0 625 625"/>
                                          <a:gd name="T7" fmla="*/ 625 h 146"/>
                                          <a:gd name="T8" fmla="+- 0 4360 4360"/>
                                          <a:gd name="T9" fmla="*/ T8 w 88"/>
                                          <a:gd name="T10" fmla="+- 0 626 625"/>
                                          <a:gd name="T11" fmla="*/ 626 h 146"/>
                                          <a:gd name="T12" fmla="+- 0 4388 4360"/>
                                          <a:gd name="T13" fmla="*/ T12 w 88"/>
                                          <a:gd name="T14" fmla="+- 0 697 625"/>
                                          <a:gd name="T15" fmla="*/ 697 h 146"/>
                                          <a:gd name="T16" fmla="+- 0 4393 4360"/>
                                          <a:gd name="T17" fmla="*/ T16 w 88"/>
                                          <a:gd name="T18" fmla="+- 0 716 625"/>
                                          <a:gd name="T19" fmla="*/ 716 h 146"/>
                                          <a:gd name="T20" fmla="+- 0 4397 4360"/>
                                          <a:gd name="T21" fmla="*/ T20 w 88"/>
                                          <a:gd name="T22" fmla="+- 0 736 625"/>
                                          <a:gd name="T23" fmla="*/ 736 h 146"/>
                                          <a:gd name="T24" fmla="+- 0 4401 4360"/>
                                          <a:gd name="T25" fmla="*/ T24 w 88"/>
                                          <a:gd name="T26" fmla="+- 0 756 625"/>
                                          <a:gd name="T27" fmla="*/ 756 h 146"/>
                                          <a:gd name="T28" fmla="+- 0 4405 4360"/>
                                          <a:gd name="T29" fmla="*/ T28 w 88"/>
                                          <a:gd name="T30" fmla="+- 0 771 625"/>
                                          <a:gd name="T31" fmla="*/ 771 h 146"/>
                                          <a:gd name="T32" fmla="+- 0 4409 4360"/>
                                          <a:gd name="T33" fmla="*/ T32 w 88"/>
                                          <a:gd name="T34" fmla="+- 0 751 625"/>
                                          <a:gd name="T35" fmla="*/ 751 h 146"/>
                                          <a:gd name="T36" fmla="+- 0 4413 4360"/>
                                          <a:gd name="T37" fmla="*/ T36 w 88"/>
                                          <a:gd name="T38" fmla="+- 0 732 625"/>
                                          <a:gd name="T39" fmla="*/ 732 h 146"/>
                                          <a:gd name="T40" fmla="+- 0 4418 4360"/>
                                          <a:gd name="T41" fmla="*/ T40 w 88"/>
                                          <a:gd name="T42" fmla="+- 0 712 625"/>
                                          <a:gd name="T43" fmla="*/ 712 h 146"/>
                                          <a:gd name="T44" fmla="+- 0 4421 4360"/>
                                          <a:gd name="T45" fmla="*/ T44 w 88"/>
                                          <a:gd name="T46" fmla="+- 0 697 625"/>
                                          <a:gd name="T47" fmla="*/ 697 h 146"/>
                                          <a:gd name="T48" fmla="+- 0 4449 4360"/>
                                          <a:gd name="T49" fmla="*/ T48 w 88"/>
                                          <a:gd name="T50" fmla="+- 0 626 625"/>
                                          <a:gd name="T51" fmla="*/ 626 h 146"/>
                                          <a:gd name="T52" fmla="+- 0 4448 4360"/>
                                          <a:gd name="T53" fmla="*/ T52 w 88"/>
                                          <a:gd name="T54" fmla="+- 0 625 625"/>
                                          <a:gd name="T55" fmla="*/ 625 h 146"/>
                                          <a:gd name="T56" fmla="+- 0 4405 4360"/>
                                          <a:gd name="T57" fmla="*/ T56 w 88"/>
                                          <a:gd name="T58" fmla="+- 0 651 625"/>
                                          <a:gd name="T59" fmla="*/ 651 h 14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8" h="146">
                                            <a:moveTo>
                                              <a:pt x="45" y="26"/>
                                            </a:moveTo>
                                            <a:lnTo>
                                              <a:pt x="1" y="0"/>
                                            </a:lnTo>
                                            <a:lnTo>
                                              <a:pt x="0" y="1"/>
                                            </a:lnTo>
                                            <a:lnTo>
                                              <a:pt x="28" y="72"/>
                                            </a:lnTo>
                                            <a:lnTo>
                                              <a:pt x="33" y="91"/>
                                            </a:lnTo>
                                            <a:lnTo>
                                              <a:pt x="37" y="111"/>
                                            </a:lnTo>
                                            <a:lnTo>
                                              <a:pt x="41" y="131"/>
                                            </a:lnTo>
                                            <a:lnTo>
                                              <a:pt x="45" y="146"/>
                                            </a:lnTo>
                                            <a:lnTo>
                                              <a:pt x="49" y="126"/>
                                            </a:lnTo>
                                            <a:lnTo>
                                              <a:pt x="53" y="107"/>
                                            </a:lnTo>
                                            <a:lnTo>
                                              <a:pt x="58" y="87"/>
                                            </a:lnTo>
                                            <a:lnTo>
                                              <a:pt x="61" y="72"/>
                                            </a:lnTo>
                                            <a:lnTo>
                                              <a:pt x="89" y="1"/>
                                            </a:lnTo>
                                            <a:lnTo>
                                              <a:pt x="88" y="0"/>
                                            </a:lnTo>
                                            <a:lnTo>
                                              <a:pt x="45" y="2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100F0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99" name="Group 18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978" y="259"/>
                                        <a:ext cx="0" cy="405"/>
                                        <a:chOff x="3978" y="259"/>
                                        <a:chExt cx="0" cy="405"/>
                                      </a:xfrm>
                                    </wpg:grpSpPr>
                                    <wps:wsp>
                                      <wps:cNvPr id="200" name="Freeform 19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3978" y="259"/>
                                          <a:ext cx="0" cy="405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259 259"/>
                                            <a:gd name="T1" fmla="*/ 259 h 405"/>
                                            <a:gd name="T2" fmla="+- 0 663 259"/>
                                            <a:gd name="T3" fmla="*/ 663 h 40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405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404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6350">
                                          <a:solidFill>
                                            <a:srgbClr val="100F0E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01" name="Group 18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3933" y="625"/>
                                          <a:ext cx="88" cy="146"/>
                                          <a:chOff x="3933" y="625"/>
                                          <a:chExt cx="88" cy="146"/>
                                        </a:xfrm>
                                      </wpg:grpSpPr>
                                      <wps:wsp>
                                        <wps:cNvPr id="202" name="Freeform 18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3933" y="625"/>
                                            <a:ext cx="88" cy="14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3978 3933"/>
                                              <a:gd name="T1" fmla="*/ T0 w 88"/>
                                              <a:gd name="T2" fmla="+- 0 651 625"/>
                                              <a:gd name="T3" fmla="*/ 651 h 146"/>
                                              <a:gd name="T4" fmla="+- 0 3934 3933"/>
                                              <a:gd name="T5" fmla="*/ T4 w 88"/>
                                              <a:gd name="T6" fmla="+- 0 625 625"/>
                                              <a:gd name="T7" fmla="*/ 625 h 146"/>
                                              <a:gd name="T8" fmla="+- 0 3933 3933"/>
                                              <a:gd name="T9" fmla="*/ T8 w 88"/>
                                              <a:gd name="T10" fmla="+- 0 626 625"/>
                                              <a:gd name="T11" fmla="*/ 626 h 146"/>
                                              <a:gd name="T12" fmla="+- 0 3961 3933"/>
                                              <a:gd name="T13" fmla="*/ T12 w 88"/>
                                              <a:gd name="T14" fmla="+- 0 697 625"/>
                                              <a:gd name="T15" fmla="*/ 697 h 146"/>
                                              <a:gd name="T16" fmla="+- 0 3966 3933"/>
                                              <a:gd name="T17" fmla="*/ T16 w 88"/>
                                              <a:gd name="T18" fmla="+- 0 716 625"/>
                                              <a:gd name="T19" fmla="*/ 716 h 146"/>
                                              <a:gd name="T20" fmla="+- 0 3970 3933"/>
                                              <a:gd name="T21" fmla="*/ T20 w 88"/>
                                              <a:gd name="T22" fmla="+- 0 736 625"/>
                                              <a:gd name="T23" fmla="*/ 736 h 146"/>
                                              <a:gd name="T24" fmla="+- 0 3974 3933"/>
                                              <a:gd name="T25" fmla="*/ T24 w 88"/>
                                              <a:gd name="T26" fmla="+- 0 756 625"/>
                                              <a:gd name="T27" fmla="*/ 756 h 146"/>
                                              <a:gd name="T28" fmla="+- 0 3978 3933"/>
                                              <a:gd name="T29" fmla="*/ T28 w 88"/>
                                              <a:gd name="T30" fmla="+- 0 771 625"/>
                                              <a:gd name="T31" fmla="*/ 771 h 146"/>
                                              <a:gd name="T32" fmla="+- 0 3982 3933"/>
                                              <a:gd name="T33" fmla="*/ T32 w 88"/>
                                              <a:gd name="T34" fmla="+- 0 751 625"/>
                                              <a:gd name="T35" fmla="*/ 751 h 146"/>
                                              <a:gd name="T36" fmla="+- 0 3986 3933"/>
                                              <a:gd name="T37" fmla="*/ T36 w 88"/>
                                              <a:gd name="T38" fmla="+- 0 732 625"/>
                                              <a:gd name="T39" fmla="*/ 732 h 146"/>
                                              <a:gd name="T40" fmla="+- 0 3990 3933"/>
                                              <a:gd name="T41" fmla="*/ T40 w 88"/>
                                              <a:gd name="T42" fmla="+- 0 712 625"/>
                                              <a:gd name="T43" fmla="*/ 712 h 146"/>
                                              <a:gd name="T44" fmla="+- 0 3994 3933"/>
                                              <a:gd name="T45" fmla="*/ T44 w 88"/>
                                              <a:gd name="T46" fmla="+- 0 697 625"/>
                                              <a:gd name="T47" fmla="*/ 697 h 146"/>
                                              <a:gd name="T48" fmla="+- 0 4022 3933"/>
                                              <a:gd name="T49" fmla="*/ T48 w 88"/>
                                              <a:gd name="T50" fmla="+- 0 626 625"/>
                                              <a:gd name="T51" fmla="*/ 626 h 146"/>
                                              <a:gd name="T52" fmla="+- 0 4021 3933"/>
                                              <a:gd name="T53" fmla="*/ T52 w 88"/>
                                              <a:gd name="T54" fmla="+- 0 625 625"/>
                                              <a:gd name="T55" fmla="*/ 625 h 146"/>
                                              <a:gd name="T56" fmla="+- 0 3978 3933"/>
                                              <a:gd name="T57" fmla="*/ T56 w 88"/>
                                              <a:gd name="T58" fmla="+- 0 651 625"/>
                                              <a:gd name="T59" fmla="*/ 651 h 14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  <a:cxn ang="0">
                                                <a:pos x="T29" y="T31"/>
                                              </a:cxn>
                                              <a:cxn ang="0">
                                                <a:pos x="T33" y="T35"/>
                                              </a:cxn>
                                              <a:cxn ang="0">
                                                <a:pos x="T37" y="T39"/>
                                              </a:cxn>
                                              <a:cxn ang="0">
                                                <a:pos x="T41" y="T43"/>
                                              </a:cxn>
                                              <a:cxn ang="0">
                                                <a:pos x="T45" y="T47"/>
                                              </a:cxn>
                                              <a:cxn ang="0">
                                                <a:pos x="T49" y="T51"/>
                                              </a:cxn>
                                              <a:cxn ang="0">
                                                <a:pos x="T53" y="T55"/>
                                              </a:cxn>
                                              <a:cxn ang="0">
                                                <a:pos x="T57" y="T5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88" h="146">
                                                <a:moveTo>
                                                  <a:pt x="45" y="26"/>
                                                </a:moveTo>
                                                <a:lnTo>
                                                  <a:pt x="1" y="0"/>
                                                </a:lnTo>
                                                <a:lnTo>
                                                  <a:pt x="0" y="1"/>
                                                </a:lnTo>
                                                <a:lnTo>
                                                  <a:pt x="28" y="72"/>
                                                </a:lnTo>
                                                <a:lnTo>
                                                  <a:pt x="33" y="91"/>
                                                </a:lnTo>
                                                <a:lnTo>
                                                  <a:pt x="37" y="111"/>
                                                </a:lnTo>
                                                <a:lnTo>
                                                  <a:pt x="41" y="131"/>
                                                </a:lnTo>
                                                <a:lnTo>
                                                  <a:pt x="45" y="146"/>
                                                </a:lnTo>
                                                <a:lnTo>
                                                  <a:pt x="49" y="126"/>
                                                </a:lnTo>
                                                <a:lnTo>
                                                  <a:pt x="53" y="107"/>
                                                </a:lnTo>
                                                <a:lnTo>
                                                  <a:pt x="57" y="87"/>
                                                </a:lnTo>
                                                <a:lnTo>
                                                  <a:pt x="61" y="72"/>
                                                </a:lnTo>
                                                <a:lnTo>
                                                  <a:pt x="89" y="1"/>
                                                </a:lnTo>
                                                <a:lnTo>
                                                  <a:pt x="88" y="0"/>
                                                </a:lnTo>
                                                <a:lnTo>
                                                  <a:pt x="45" y="2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00F0E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0" o:spid="_x0000_s1026" style="position:absolute;margin-left:134.55pt;margin-top:-.1pt;width:149.9pt;height:115.75pt;z-index:-251672064;mso-position-horizontal-relative:page" coordorigin="2691,-2" coordsize="2998,2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">
                <v:group id="Group 181" o:spid="_x0000_s1027" style="position:absolute;left:2696;top:3;width:2988;height:2305" coordorigin="2696,3" coordsize="2988,2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96" o:spid="_x0000_s1028" style="position:absolute;left:2696;top:3;width:2988;height:2305;visibility:visible;mso-wrap-style:square;v-text-anchor:top" coordsize="2988,2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/AIsYA&#10;AADcAAAADwAAAGRycy9kb3ducmV2LnhtbESPQUvDQBCF74L/YRmhF7EbK2ibdltEKBUP0tbS85Cd&#10;JIvZ2SS7TeO/dw6Ctxnem/e+WW1G36iB+ugCG3icZqCIi2AdVwZOX9uHOaiYkC02gcnAD0XYrG9v&#10;VpjbcOUDDcdUKQnhmKOBOqU21zoWNXmM09ASi1aG3mOSta+07fEq4b7Rsyx71h4dS0ONLb3VVHwf&#10;L97A/uz2w+7JH0J5/7l9+XBdueg6YyZ34+sSVKIx/Zv/rt+t4M+FVp6RC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/AIsYAAADcAAAADwAAAAAAAAAAAAAAAACYAgAAZHJz&#10;L2Rvd25yZXYueG1sUEsFBgAAAAAEAAQA9QAAAIsDAAAAAA==&#10;" path="m,l,2305r2988,e" filled="f" strokeweight=".17628mm">
                    <v:path arrowok="t" o:connecttype="custom" o:connectlocs="0,3;0,2308;2988,2308" o:connectangles="0,0,0"/>
                  </v:shape>
                  <v:group id="Group 182" o:spid="_x0000_s1029" style="position:absolute;left:2911;top:259;width:2560;height:1791" coordorigin="2911,259" coordsize="2560,1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  <v:shape id="Freeform 195" o:spid="_x0000_s1030" style="position:absolute;left:2911;top:259;width:2560;height:1791;visibility:visible;mso-wrap-style:square;v-text-anchor:top" coordsize="2560,1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QBTMcA&#10;AADcAAAADwAAAGRycy9kb3ducmV2LnhtbESPQWvCQBCF70L/wzKFXkrdWGjV6CoirZSKB21Dr0N2&#10;TILZ2W12q+m/7xwK3mZ4b977Zr7sXavO1MXGs4HRMANFXHrbcGXg8+P1YQIqJmSLrWcy8EsRloub&#10;wRxz6y+8p/MhVUpCOOZooE4p5FrHsiaHcegDsWhH3zlMsnaVth1eJNy1+jHLnrXDhqWhxkDrmsrT&#10;4ccZqAIVT/6+jaF4me6+37ebYvy1Mebutl/NQCXq09X8f/1m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EAUzHAAAA3AAAAA8AAAAAAAAAAAAAAAAAmAIAAGRy&#10;cy9kb3ducmV2LnhtbFBLBQYAAAAABAAEAPUAAACMAwAAAAA=&#10;" path="m,1791r59,-13l110,1741r42,-59l189,1604r30,-93l245,1404r22,-118l286,1160r17,-131l319,895,335,761,352,630,371,505,393,387,419,280r31,-94l486,109,529,50,580,13,639,r61,11l754,43r48,50l844,160r38,80l915,332r30,100l972,540r24,113l1019,767r21,115l1061,995r21,107l1103,1203r23,92l1150,1375r27,67l1207,1492r34,32l1279,1535r38,-11l1351,1492r30,-50l1408,1375r25,-80l1455,1203r22,-101l1498,995r21,-113l1540,767r23,-114l1587,540r27,-108l1644,332r33,-92l1715,160r42,-67l1805,43r53,-32l1919,r59,13l2029,50r43,59l2108,186r31,94l2165,387r22,118l2206,630r17,131l2239,895r17,134l2273,1160r19,126l2314,1404r26,107l2371,1604r36,78l2450,1741r51,37l2560,1791e" filled="f" strokeweight=".17628mm">
                      <v:path arrowok="t" o:connecttype="custom" o:connectlocs="59,2037;152,1941;219,1770;267,1545;303,1288;335,1020;371,764;419,539;486,368;580,272;700,270;802,352;882,499;945,691;996,912;1040,1141;1082,1361;1126,1554;1177,1701;1241,1783;1317,1783;1381,1701;1433,1554;1477,1361;1519,1141;1563,912;1614,691;1677,499;1757,352;1858,270;1978,272;2072,368;2139,539;2187,764;2223,1020;2256,1288;2292,1545;2340,1770;2407,1941;2501,2037" o:connectangles="0,0,0,0,0,0,0,0,0,0,0,0,0,0,0,0,0,0,0,0,0,0,0,0,0,0,0,0,0,0,0,0,0,0,0,0,0,0,0,0"/>
                    </v:shape>
                    <v:group id="Group 183" o:spid="_x0000_s1031" style="position:absolute;left:4190;top:259;width:0;height:916" coordorigin="4190,259" coordsize="0,9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    <v:shape id="Freeform 194" o:spid="_x0000_s1032" style="position:absolute;left:4190;top:259;width:0;height:916;visibility:visible;mso-wrap-style:square;v-text-anchor:top" coordsize="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FQr8QA&#10;AADcAAAADwAAAGRycy9kb3ducmV2LnhtbESPT4vCMBDF74LfIYzgzaYrKm01igjKXjz4D3ZvQzO2&#10;ZZtJaaLW/fRmYcHbDO/93rxZrDpTizu1rrKs4COKQRDnVldcKDiftqMEhPPIGmvLpOBJDlbLfm+B&#10;mbYPPtD96AsRQthlqKD0vsmkdHlJBl1kG+KgXW1r0Ie1LaRu8RHCTS3HcTyTBisOF0psaFNS/nO8&#10;mVDj96uW6T5/+mmS7CbfrC/NOlVqOOjWcxCeOv82/9OfOnDpGP6eCRP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RUK/EAAAA3AAAAA8AAAAAAAAAAAAAAAAAmAIAAGRycy9k&#10;b3ducmV2LnhtbFBLBQYAAAAABAAEAPUAAACJAwAAAAA=&#10;" path="m,l,916e" filled="f" strokecolor="#100f0e" strokeweight=".5pt">
                        <v:path arrowok="t" o:connecttype="custom" o:connectlocs="0,259;0,1175" o:connectangles="0,0"/>
                      </v:shape>
                      <v:group id="Group 184" o:spid="_x0000_s1033" style="position:absolute;left:4146;top:1137;width:88;height:146" coordorigin="4146,1137" coordsize="88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      <v:shape id="Freeform 193" o:spid="_x0000_s1034" style="position:absolute;left:4146;top:1137;width:88;height:146;visibility:visible;mso-wrap-style:square;v-text-anchor:top" coordsize="88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DqAsIA&#10;AADcAAAADwAAAGRycy9kb3ducmV2LnhtbERPTYvCMBC9C/6HMII3TVd0cbtGEUEQxcN2e/A4NLNt&#10;2WZSmqjNvzeC4G0e73NWm9404kadqy0r+JgmIIgLq2suFeS/+8kShPPIGhvLpCCQg816OFhhqu2d&#10;f+iW+VLEEHYpKqi8b1MpXVGRQTe1LXHk/mxn0EfYlVJ3eI/hppGzJPmUBmuODRW2tKuo+M+uRsE5&#10;D5fjOeRZcrLLy7FfhMUh1EqNR/32G4Sn3r/FL/dBx/lfc3g+Ey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MOoCwgAAANwAAAAPAAAAAAAAAAAAAAAAAJgCAABkcnMvZG93&#10;bnJldi54bWxQSwUGAAAAAAQABAD1AAAAhwMAAAAA&#10;" path="m44,26l1,,,1,28,72r4,19l36,111r5,19l44,145r4,-19l53,106,57,87,60,72,88,1,87,,44,26xe" fillcolor="#100f0e" stroked="f">
                          <v:path arrowok="t" o:connecttype="custom" o:connectlocs="44,1163;1,1137;0,1138;28,1209;32,1228;36,1248;41,1267;44,1282;48,1263;53,1243;57,1224;60,1209;88,1138;87,1137;44,1163" o:connectangles="0,0,0,0,0,0,0,0,0,0,0,0,0,0,0"/>
                        </v:shape>
                        <v:group id="Group 185" o:spid="_x0000_s1035" style="position:absolute;left:4405;top:259;width:0;height:405" coordorigin="4405,259" coordsize="0,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        <v:shape id="Freeform 192" o:spid="_x0000_s1036" style="position:absolute;left:4405;top:259;width:0;height:405;visibility:visible;mso-wrap-style:square;v-text-anchor:top" coordsize="0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68MMA&#10;AADcAAAADwAAAGRycy9kb3ducmV2LnhtbERPTWsCMRC9C/6HMAVvmm0PYlejqFjUg1C14HXcjJvF&#10;zWTdRF399aZQ6G0e73NGk8aW4ka1LxwreO8lIIgzpwvOFfzsv7oDED4gaywdk4IHeZiM260Rptrd&#10;eUu3XchFDGGfogITQpVK6TNDFn3PVcSRO7naYoiwzqWu8R7DbSk/kqQvLRYcGwxWNDeUnXdXq+Bo&#10;qu/loXwW+8thvVjPBpvLwmmlOm/NdAgiUBP+xX/ulY7zP/vw+0y8QI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68MMAAADcAAAADwAAAAAAAAAAAAAAAACYAgAAZHJzL2Rv&#10;d25yZXYueG1sUEsFBgAAAAAEAAQA9QAAAIgDAAAAAA==&#10;" path="m,l,404e" filled="f" strokecolor="#100f0e" strokeweight=".5pt">
                            <v:path arrowok="t" o:connecttype="custom" o:connectlocs="0,259;0,663" o:connectangles="0,0"/>
                          </v:shape>
                          <v:group id="Group 186" o:spid="_x0000_s1037" style="position:absolute;left:4360;top:625;width:88;height:146" coordorigin="4360,625" coordsize="88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          <v:shape id="Freeform 191" o:spid="_x0000_s1038" style="position:absolute;left:4360;top:625;width:88;height:146;visibility:visible;mso-wrap-style:square;v-text-anchor:top" coordsize="88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3gB8UA&#10;AADcAAAADwAAAGRycy9kb3ducmV2LnhtbESPQWvCQBCF74X+h2UKvdVNBUVTV5GCIBYPxhw8Dtlp&#10;EszOhuxWs/++cxC8zfDevPfNajO6Tt1oCK1nA5+TDBRx5W3LtYHyvPtYgAoR2WLnmQwkCrBZv76s&#10;MLf+zie6FbFWEsIhRwNNjH2udagachgmvicW7dcPDqOsQ63tgHcJd52eZtlcO2xZGhrs6buh6lr8&#10;OQPHMl0Ox1QW2Y9fXA7jLM32qTXm/W3cfoGKNMan+XG9t4K/FFp5Ri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feAHxQAAANwAAAAPAAAAAAAAAAAAAAAAAJgCAABkcnMv&#10;ZG93bnJldi54bWxQSwUGAAAAAAQABAD1AAAAigMAAAAA&#10;" path="m45,26l1,,,1,28,72r5,19l37,111r4,20l45,146r4,-20l53,107,58,87,61,72,89,1,88,,45,26xe" fillcolor="#100f0e" stroked="f">
                              <v:path arrowok="t" o:connecttype="custom" o:connectlocs="45,651;1,625;0,626;28,697;33,716;37,736;41,756;45,771;49,751;53,732;58,712;61,697;89,626;88,625;45,651" o:connectangles="0,0,0,0,0,0,0,0,0,0,0,0,0,0,0"/>
                            </v:shape>
                            <v:group id="Group 187" o:spid="_x0000_s1039" style="position:absolute;left:3978;top:259;width:0;height:405" coordorigin="3978,259" coordsize="0,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          <v:shape id="Freeform 190" o:spid="_x0000_s1040" style="position:absolute;left:3978;top:259;width:0;height:405;visibility:visible;mso-wrap-style:square;v-text-anchor:top" coordsize="0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Rz5MUA&#10;AADcAAAADwAAAGRycy9kb3ducmV2LnhtbESPQWvCQBSE74X+h+UVvNVNexCJWUXF0nooWCN4fWaf&#10;2WD2bZLdmrS/visUPA4z8w2TLQZbiyt1vnKs4GWcgCAunK64VHDI356nIHxA1lg7JgU/5GExf3zI&#10;MNWu5y+67kMpIoR9igpMCE0qpS8MWfRj1xBH7+w6iyHKrpS6wz7CbS1fk2QiLVYcFww2tDZUXPbf&#10;VsHJNLv3Y/1b5e1xu9mupp/txmmlRk/DcgYi0BDu4f/2h1YQiXA7E4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HPkxQAAANwAAAAPAAAAAAAAAAAAAAAAAJgCAABkcnMv&#10;ZG93bnJldi54bWxQSwUGAAAAAAQABAD1AAAAigMAAAAA&#10;" path="m,l,404e" filled="f" strokecolor="#100f0e" strokeweight=".5pt">
                                <v:path arrowok="t" o:connecttype="custom" o:connectlocs="0,259;0,663" o:connectangles="0,0"/>
                              </v:shape>
                              <v:group id="Group 188" o:spid="_x0000_s1041" style="position:absolute;left:3933;top:625;width:88;height:146" coordorigin="3933,625" coordsize="88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              <v:shape id="Freeform 189" o:spid="_x0000_s1042" style="position:absolute;left:3933;top:625;width:88;height:146;visibility:visible;mso-wrap-style:square;v-text-anchor:top" coordsize="88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ojFsQA&#10;AADcAAAADwAAAGRycy9kb3ducmV2LnhtbESPQYvCMBSE7wv7H8Jb8LYmW1CkGkWEBXHxYO3B46N5&#10;25ZtXkqT1ebfG0HwOMzMN8xqM9pOXGnwrWMNX1MFgrhypuVaQ3n+/lyA8AHZYOeYNETysFm/v60w&#10;N+7GJ7oWoRYJwj5HDU0IfS6lrxqy6KeuJ07erxsshiSHWpoBbwluO5kpNZcWW04LDfa0a6j6K/6t&#10;hmMZL4djLAv14xaXwziLs31stZ58jNsliEBjeIWf7b3RkKkMHmfS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6IxbEAAAA3AAAAA8AAAAAAAAAAAAAAAAAmAIAAGRycy9k&#10;b3ducmV2LnhtbFBLBQYAAAAABAAEAPUAAACJAwAAAAA=&#10;" path="m45,26l1,,,1,28,72r5,19l37,111r4,20l45,146r4,-20l53,107,57,87,61,72,89,1,88,,45,26xe" fillcolor="#100f0e" stroked="f">
                                  <v:path arrowok="t" o:connecttype="custom" o:connectlocs="45,651;1,625;0,626;28,697;33,716;37,736;41,756;45,771;49,751;53,732;57,712;61,697;89,626;88,625;45,651" o:connectangles="0,0,0,0,0,0,0,0,0,0,0,0,0,0,0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1506855</wp:posOffset>
                </wp:positionH>
                <wp:positionV relativeFrom="paragraph">
                  <wp:posOffset>410210</wp:posOffset>
                </wp:positionV>
                <wp:extent cx="162560" cy="668020"/>
                <wp:effectExtent l="1905" t="2540" r="0" b="0"/>
                <wp:wrapNone/>
                <wp:docPr id="185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E15" w:rsidRDefault="001E16BD">
                            <w:pPr>
                              <w:spacing w:line="220" w:lineRule="exact"/>
                              <w:ind w:left="20" w:right="-32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w w:val="84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spacing w:val="-11"/>
                                <w:w w:val="8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w w:val="11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spacing w:val="-36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sz w:val="21"/>
                                <w:szCs w:val="21"/>
                              </w:rPr>
                              <w:t>qu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11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w w:val="96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spacing w:val="-3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28" type="#_x0000_t202" style="position:absolute;left:0;text-align:left;margin-left:118.65pt;margin-top:32.3pt;width:12.8pt;height:52.6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" filled="f" stroked="f">
                <v:textbox style="layout-flow:vertical;mso-layout-flow-alt:bottom-to-top" inset="0,0,0,0">
                  <w:txbxContent>
                    <w:p w:rsidR="00F31E15" w:rsidRDefault="001E16BD">
                      <w:pPr>
                        <w:spacing w:line="220" w:lineRule="exact"/>
                        <w:ind w:left="20" w:right="-32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w w:val="84"/>
                          <w:sz w:val="21"/>
                          <w:szCs w:val="21"/>
                        </w:rPr>
                        <w:t>F</w:t>
                      </w:r>
                      <w:r>
                        <w:rPr>
                          <w:spacing w:val="-11"/>
                          <w:w w:val="8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w w:val="102"/>
                          <w:sz w:val="21"/>
                          <w:szCs w:val="21"/>
                        </w:rPr>
                        <w:t>r</w:t>
                      </w:r>
                      <w:r>
                        <w:rPr>
                          <w:w w:val="111"/>
                          <w:sz w:val="21"/>
                          <w:szCs w:val="21"/>
                        </w:rPr>
                        <w:t>e</w:t>
                      </w:r>
                      <w:r>
                        <w:rPr>
                          <w:spacing w:val="-36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pacing w:val="3"/>
                          <w:sz w:val="21"/>
                          <w:szCs w:val="21"/>
                        </w:rPr>
                        <w:t>qu</w:t>
                      </w:r>
                      <w:r>
                        <w:rPr>
                          <w:sz w:val="21"/>
                          <w:szCs w:val="21"/>
                        </w:rPr>
                        <w:t>e</w:t>
                      </w:r>
                      <w:r>
                        <w:rPr>
                          <w:spacing w:val="-3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pacing w:val="3"/>
                          <w:w w:val="111"/>
                          <w:sz w:val="21"/>
                          <w:szCs w:val="21"/>
                        </w:rPr>
                        <w:t>n</w:t>
                      </w:r>
                      <w:r>
                        <w:rPr>
                          <w:w w:val="96"/>
                          <w:sz w:val="21"/>
                          <w:szCs w:val="21"/>
                        </w:rPr>
                        <w:t>c</w:t>
                      </w:r>
                      <w:r>
                        <w:rPr>
                          <w:spacing w:val="-3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E16BD">
        <w:rPr>
          <w:sz w:val="21"/>
          <w:szCs w:val="21"/>
        </w:rPr>
        <w:t xml:space="preserve">lawns                </w:t>
      </w:r>
      <w:r w:rsidR="001E16BD">
        <w:rPr>
          <w:spacing w:val="6"/>
          <w:sz w:val="21"/>
          <w:szCs w:val="21"/>
        </w:rPr>
        <w:t xml:space="preserve"> </w:t>
      </w:r>
      <w:r w:rsidR="001E16BD">
        <w:rPr>
          <w:sz w:val="21"/>
          <w:szCs w:val="21"/>
        </w:rPr>
        <w:t>wild</w:t>
      </w:r>
    </w:p>
    <w:p w:rsidR="00F31E15" w:rsidRDefault="001E16BD">
      <w:pPr>
        <w:spacing w:before="31"/>
        <w:ind w:left="140" w:right="1757"/>
        <w:jc w:val="center"/>
        <w:rPr>
          <w:sz w:val="21"/>
          <w:szCs w:val="21"/>
        </w:rPr>
      </w:pPr>
      <w:r>
        <w:br w:type="column"/>
      </w:r>
      <w:r>
        <w:rPr>
          <w:b/>
          <w:w w:val="113"/>
          <w:sz w:val="21"/>
          <w:szCs w:val="21"/>
        </w:rPr>
        <w:lastRenderedPageBreak/>
        <w:t>Sexual</w:t>
      </w:r>
      <w:r>
        <w:rPr>
          <w:b/>
          <w:spacing w:val="11"/>
          <w:w w:val="113"/>
          <w:sz w:val="21"/>
          <w:szCs w:val="21"/>
        </w:rPr>
        <w:t xml:space="preserve"> </w:t>
      </w:r>
      <w:r>
        <w:rPr>
          <w:b/>
          <w:w w:val="103"/>
          <w:sz w:val="21"/>
          <w:szCs w:val="21"/>
        </w:rPr>
        <w:t>S</w:t>
      </w:r>
      <w:r>
        <w:rPr>
          <w:b/>
          <w:w w:val="122"/>
          <w:sz w:val="21"/>
          <w:szCs w:val="21"/>
        </w:rPr>
        <w:t>el</w:t>
      </w:r>
      <w:r>
        <w:rPr>
          <w:b/>
          <w:w w:val="135"/>
          <w:sz w:val="21"/>
          <w:szCs w:val="21"/>
        </w:rPr>
        <w:t>e</w:t>
      </w:r>
      <w:r>
        <w:rPr>
          <w:b/>
          <w:w w:val="113"/>
          <w:sz w:val="21"/>
          <w:szCs w:val="21"/>
        </w:rPr>
        <w:t>ct</w:t>
      </w:r>
      <w:r>
        <w:rPr>
          <w:b/>
          <w:sz w:val="21"/>
          <w:szCs w:val="21"/>
        </w:rPr>
        <w:t>i</w:t>
      </w:r>
      <w:r>
        <w:rPr>
          <w:b/>
          <w:w w:val="117"/>
          <w:sz w:val="21"/>
          <w:szCs w:val="21"/>
        </w:rPr>
        <w:t>on</w:t>
      </w:r>
    </w:p>
    <w:p w:rsidR="00F31E15" w:rsidRDefault="00F31E15">
      <w:pPr>
        <w:spacing w:before="2" w:line="140" w:lineRule="exact"/>
        <w:rPr>
          <w:sz w:val="14"/>
          <w:szCs w:val="14"/>
        </w:rPr>
      </w:pPr>
    </w:p>
    <w:p w:rsidR="00F31E15" w:rsidRDefault="004C6A3B">
      <w:pPr>
        <w:ind w:left="-36" w:right="1752"/>
        <w:jc w:val="center"/>
        <w:rPr>
          <w:sz w:val="21"/>
          <w:szCs w:val="21"/>
        </w:rPr>
        <w:sectPr w:rsidR="00F31E15" w:rsidSect="00794FA4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4506" w:space="2223"/>
            <w:col w:w="4071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4419600</wp:posOffset>
                </wp:positionH>
                <wp:positionV relativeFrom="paragraph">
                  <wp:posOffset>11430</wp:posOffset>
                </wp:positionV>
                <wp:extent cx="1903730" cy="1470025"/>
                <wp:effectExtent l="9525" t="10160" r="10795" b="5715"/>
                <wp:wrapNone/>
                <wp:docPr id="168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3730" cy="1470025"/>
                          <a:chOff x="6960" y="18"/>
                          <a:chExt cx="2998" cy="2315"/>
                        </a:xfrm>
                      </wpg:grpSpPr>
                      <wpg:grpSp>
                        <wpg:cNvPr id="169" name="Group 163"/>
                        <wpg:cNvGrpSpPr>
                          <a:grpSpLocks/>
                        </wpg:cNvGrpSpPr>
                        <wpg:grpSpPr bwMode="auto">
                          <a:xfrm>
                            <a:off x="6965" y="23"/>
                            <a:ext cx="2988" cy="2305"/>
                            <a:chOff x="6965" y="23"/>
                            <a:chExt cx="2988" cy="2305"/>
                          </a:xfrm>
                        </wpg:grpSpPr>
                        <wps:wsp>
                          <wps:cNvPr id="170" name="Freeform 178"/>
                          <wps:cNvSpPr>
                            <a:spLocks/>
                          </wps:cNvSpPr>
                          <wps:spPr bwMode="auto">
                            <a:xfrm>
                              <a:off x="6965" y="23"/>
                              <a:ext cx="2988" cy="2305"/>
                            </a:xfrm>
                            <a:custGeom>
                              <a:avLst/>
                              <a:gdLst>
                                <a:gd name="T0" fmla="+- 0 6965 6965"/>
                                <a:gd name="T1" fmla="*/ T0 w 2988"/>
                                <a:gd name="T2" fmla="+- 0 23 23"/>
                                <a:gd name="T3" fmla="*/ 23 h 2305"/>
                                <a:gd name="T4" fmla="+- 0 6965 6965"/>
                                <a:gd name="T5" fmla="*/ T4 w 2988"/>
                                <a:gd name="T6" fmla="+- 0 2327 23"/>
                                <a:gd name="T7" fmla="*/ 2327 h 2305"/>
                                <a:gd name="T8" fmla="+- 0 9953 6965"/>
                                <a:gd name="T9" fmla="*/ T8 w 2988"/>
                                <a:gd name="T10" fmla="+- 0 2327 23"/>
                                <a:gd name="T11" fmla="*/ 2327 h 2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988" h="2305">
                                  <a:moveTo>
                                    <a:pt x="0" y="0"/>
                                  </a:moveTo>
                                  <a:lnTo>
                                    <a:pt x="0" y="2304"/>
                                  </a:lnTo>
                                  <a:lnTo>
                                    <a:pt x="2988" y="2304"/>
                                  </a:lnTo>
                                </a:path>
                              </a:pathLst>
                            </a:custGeom>
                            <a:noFill/>
                            <a:ln w="63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1" name="Group 164"/>
                          <wpg:cNvGrpSpPr>
                            <a:grpSpLocks/>
                          </wpg:cNvGrpSpPr>
                          <wpg:grpSpPr bwMode="auto">
                            <a:xfrm>
                              <a:off x="7178" y="278"/>
                              <a:ext cx="2560" cy="1791"/>
                              <a:chOff x="7178" y="278"/>
                              <a:chExt cx="2560" cy="1791"/>
                            </a:xfrm>
                          </wpg:grpSpPr>
                          <wps:wsp>
                            <wps:cNvPr id="172" name="Freeform 177"/>
                            <wps:cNvSpPr>
                              <a:spLocks/>
                            </wps:cNvSpPr>
                            <wps:spPr bwMode="auto">
                              <a:xfrm>
                                <a:off x="7178" y="278"/>
                                <a:ext cx="2560" cy="1791"/>
                              </a:xfrm>
                              <a:custGeom>
                                <a:avLst/>
                                <a:gdLst>
                                  <a:gd name="T0" fmla="+- 0 7295 7178"/>
                                  <a:gd name="T1" fmla="*/ T0 w 2560"/>
                                  <a:gd name="T2" fmla="+- 0 2056 278"/>
                                  <a:gd name="T3" fmla="*/ 2056 h 1791"/>
                                  <a:gd name="T4" fmla="+- 0 7470 7178"/>
                                  <a:gd name="T5" fmla="*/ T4 w 2560"/>
                                  <a:gd name="T6" fmla="+- 0 1960 278"/>
                                  <a:gd name="T7" fmla="*/ 1960 h 1791"/>
                                  <a:gd name="T8" fmla="+- 0 7578 7178"/>
                                  <a:gd name="T9" fmla="*/ T8 w 2560"/>
                                  <a:gd name="T10" fmla="+- 0 1789 278"/>
                                  <a:gd name="T11" fmla="*/ 1789 h 1791"/>
                                  <a:gd name="T12" fmla="+- 0 7635 7178"/>
                                  <a:gd name="T13" fmla="*/ T12 w 2560"/>
                                  <a:gd name="T14" fmla="+- 0 1565 278"/>
                                  <a:gd name="T15" fmla="*/ 1565 h 1791"/>
                                  <a:gd name="T16" fmla="+- 0 7656 7178"/>
                                  <a:gd name="T17" fmla="*/ T16 w 2560"/>
                                  <a:gd name="T18" fmla="+- 0 1308 278"/>
                                  <a:gd name="T19" fmla="*/ 1308 h 1791"/>
                                  <a:gd name="T20" fmla="+- 0 7656 7178"/>
                                  <a:gd name="T21" fmla="*/ T20 w 2560"/>
                                  <a:gd name="T22" fmla="+- 0 1040 278"/>
                                  <a:gd name="T23" fmla="*/ 1040 h 1791"/>
                                  <a:gd name="T24" fmla="+- 0 7651 7178"/>
                                  <a:gd name="T25" fmla="*/ T24 w 2560"/>
                                  <a:gd name="T26" fmla="+- 0 783 278"/>
                                  <a:gd name="T27" fmla="*/ 783 h 1791"/>
                                  <a:gd name="T28" fmla="+- 0 7657 7178"/>
                                  <a:gd name="T29" fmla="*/ T28 w 2560"/>
                                  <a:gd name="T30" fmla="+- 0 558 278"/>
                                  <a:gd name="T31" fmla="*/ 558 h 1791"/>
                                  <a:gd name="T32" fmla="+- 0 7688 7178"/>
                                  <a:gd name="T33" fmla="*/ T32 w 2560"/>
                                  <a:gd name="T34" fmla="+- 0 387 278"/>
                                  <a:gd name="T35" fmla="*/ 387 h 1791"/>
                                  <a:gd name="T36" fmla="+- 0 7761 7178"/>
                                  <a:gd name="T37" fmla="*/ T36 w 2560"/>
                                  <a:gd name="T38" fmla="+- 0 291 278"/>
                                  <a:gd name="T39" fmla="*/ 291 h 1791"/>
                                  <a:gd name="T40" fmla="+- 0 7873 7178"/>
                                  <a:gd name="T41" fmla="*/ T40 w 2560"/>
                                  <a:gd name="T42" fmla="+- 0 291 278"/>
                                  <a:gd name="T43" fmla="*/ 291 h 1791"/>
                                  <a:gd name="T44" fmla="+- 0 7946 7178"/>
                                  <a:gd name="T45" fmla="*/ T44 w 2560"/>
                                  <a:gd name="T46" fmla="+- 0 387 278"/>
                                  <a:gd name="T47" fmla="*/ 387 h 1791"/>
                                  <a:gd name="T48" fmla="+- 0 7977 7178"/>
                                  <a:gd name="T49" fmla="*/ T48 w 2560"/>
                                  <a:gd name="T50" fmla="+- 0 558 278"/>
                                  <a:gd name="T51" fmla="*/ 558 h 1791"/>
                                  <a:gd name="T52" fmla="+- 0 7983 7178"/>
                                  <a:gd name="T53" fmla="*/ T52 w 2560"/>
                                  <a:gd name="T54" fmla="+- 0 783 278"/>
                                  <a:gd name="T55" fmla="*/ 783 h 1791"/>
                                  <a:gd name="T56" fmla="+- 0 7979 7178"/>
                                  <a:gd name="T57" fmla="*/ T56 w 2560"/>
                                  <a:gd name="T58" fmla="+- 0 1040 278"/>
                                  <a:gd name="T59" fmla="*/ 1040 h 1791"/>
                                  <a:gd name="T60" fmla="+- 0 7980 7178"/>
                                  <a:gd name="T61" fmla="*/ T60 w 2560"/>
                                  <a:gd name="T62" fmla="+- 0 1308 278"/>
                                  <a:gd name="T63" fmla="*/ 1308 h 1791"/>
                                  <a:gd name="T64" fmla="+- 0 8001 7178"/>
                                  <a:gd name="T65" fmla="*/ T64 w 2560"/>
                                  <a:gd name="T66" fmla="+- 0 1565 278"/>
                                  <a:gd name="T67" fmla="*/ 1565 h 1791"/>
                                  <a:gd name="T68" fmla="+- 0 8058 7178"/>
                                  <a:gd name="T69" fmla="*/ T68 w 2560"/>
                                  <a:gd name="T70" fmla="+- 0 1789 278"/>
                                  <a:gd name="T71" fmla="*/ 1789 h 1791"/>
                                  <a:gd name="T72" fmla="+- 0 8167 7178"/>
                                  <a:gd name="T73" fmla="*/ T72 w 2560"/>
                                  <a:gd name="T74" fmla="+- 0 1960 278"/>
                                  <a:gd name="T75" fmla="*/ 1960 h 1791"/>
                                  <a:gd name="T76" fmla="+- 0 8342 7178"/>
                                  <a:gd name="T77" fmla="*/ T76 w 2560"/>
                                  <a:gd name="T78" fmla="+- 0 2056 278"/>
                                  <a:gd name="T79" fmla="*/ 2056 h 1791"/>
                                  <a:gd name="T80" fmla="+- 0 8576 7178"/>
                                  <a:gd name="T81" fmla="*/ T80 w 2560"/>
                                  <a:gd name="T82" fmla="+- 0 2056 278"/>
                                  <a:gd name="T83" fmla="*/ 2056 h 1791"/>
                                  <a:gd name="T84" fmla="+- 0 8750 7178"/>
                                  <a:gd name="T85" fmla="*/ T84 w 2560"/>
                                  <a:gd name="T86" fmla="+- 0 1960 278"/>
                                  <a:gd name="T87" fmla="*/ 1960 h 1791"/>
                                  <a:gd name="T88" fmla="+- 0 8858 7178"/>
                                  <a:gd name="T89" fmla="*/ T88 w 2560"/>
                                  <a:gd name="T90" fmla="+- 0 1789 278"/>
                                  <a:gd name="T91" fmla="*/ 1789 h 1791"/>
                                  <a:gd name="T92" fmla="+- 0 8915 7178"/>
                                  <a:gd name="T93" fmla="*/ T92 w 2560"/>
                                  <a:gd name="T94" fmla="+- 0 1565 278"/>
                                  <a:gd name="T95" fmla="*/ 1565 h 1791"/>
                                  <a:gd name="T96" fmla="+- 0 8936 7178"/>
                                  <a:gd name="T97" fmla="*/ T96 w 2560"/>
                                  <a:gd name="T98" fmla="+- 0 1308 278"/>
                                  <a:gd name="T99" fmla="*/ 1308 h 1791"/>
                                  <a:gd name="T100" fmla="+- 0 8936 7178"/>
                                  <a:gd name="T101" fmla="*/ T100 w 2560"/>
                                  <a:gd name="T102" fmla="+- 0 1040 278"/>
                                  <a:gd name="T103" fmla="*/ 1040 h 1791"/>
                                  <a:gd name="T104" fmla="+- 0 8932 7178"/>
                                  <a:gd name="T105" fmla="*/ T104 w 2560"/>
                                  <a:gd name="T106" fmla="+- 0 783 278"/>
                                  <a:gd name="T107" fmla="*/ 783 h 1791"/>
                                  <a:gd name="T108" fmla="+- 0 8937 7178"/>
                                  <a:gd name="T109" fmla="*/ T108 w 2560"/>
                                  <a:gd name="T110" fmla="+- 0 558 278"/>
                                  <a:gd name="T111" fmla="*/ 558 h 1791"/>
                                  <a:gd name="T112" fmla="+- 0 8968 7178"/>
                                  <a:gd name="T113" fmla="*/ T112 w 2560"/>
                                  <a:gd name="T114" fmla="+- 0 387 278"/>
                                  <a:gd name="T115" fmla="*/ 387 h 1791"/>
                                  <a:gd name="T116" fmla="+- 0 9040 7178"/>
                                  <a:gd name="T117" fmla="*/ T116 w 2560"/>
                                  <a:gd name="T118" fmla="+- 0 291 278"/>
                                  <a:gd name="T119" fmla="*/ 291 h 1791"/>
                                  <a:gd name="T120" fmla="+- 0 9153 7178"/>
                                  <a:gd name="T121" fmla="*/ T120 w 2560"/>
                                  <a:gd name="T122" fmla="+- 0 291 278"/>
                                  <a:gd name="T123" fmla="*/ 291 h 1791"/>
                                  <a:gd name="T124" fmla="+- 0 9225 7178"/>
                                  <a:gd name="T125" fmla="*/ T124 w 2560"/>
                                  <a:gd name="T126" fmla="+- 0 387 278"/>
                                  <a:gd name="T127" fmla="*/ 387 h 1791"/>
                                  <a:gd name="T128" fmla="+- 0 9257 7178"/>
                                  <a:gd name="T129" fmla="*/ T128 w 2560"/>
                                  <a:gd name="T130" fmla="+- 0 558 278"/>
                                  <a:gd name="T131" fmla="*/ 558 h 1791"/>
                                  <a:gd name="T132" fmla="+- 0 9263 7178"/>
                                  <a:gd name="T133" fmla="*/ T132 w 2560"/>
                                  <a:gd name="T134" fmla="+- 0 783 278"/>
                                  <a:gd name="T135" fmla="*/ 783 h 1791"/>
                                  <a:gd name="T136" fmla="+- 0 9259 7178"/>
                                  <a:gd name="T137" fmla="*/ T136 w 2560"/>
                                  <a:gd name="T138" fmla="+- 0 1040 278"/>
                                  <a:gd name="T139" fmla="*/ 1040 h 1791"/>
                                  <a:gd name="T140" fmla="+- 0 9260 7178"/>
                                  <a:gd name="T141" fmla="*/ T140 w 2560"/>
                                  <a:gd name="T142" fmla="+- 0 1308 278"/>
                                  <a:gd name="T143" fmla="*/ 1308 h 1791"/>
                                  <a:gd name="T144" fmla="+- 0 9281 7178"/>
                                  <a:gd name="T145" fmla="*/ T144 w 2560"/>
                                  <a:gd name="T146" fmla="+- 0 1565 278"/>
                                  <a:gd name="T147" fmla="*/ 1565 h 1791"/>
                                  <a:gd name="T148" fmla="+- 0 9338 7178"/>
                                  <a:gd name="T149" fmla="*/ T148 w 2560"/>
                                  <a:gd name="T150" fmla="+- 0 1789 278"/>
                                  <a:gd name="T151" fmla="*/ 1789 h 1791"/>
                                  <a:gd name="T152" fmla="+- 0 9446 7178"/>
                                  <a:gd name="T153" fmla="*/ T152 w 2560"/>
                                  <a:gd name="T154" fmla="+- 0 1960 278"/>
                                  <a:gd name="T155" fmla="*/ 1960 h 1791"/>
                                  <a:gd name="T156" fmla="+- 0 9621 7178"/>
                                  <a:gd name="T157" fmla="*/ T156 w 2560"/>
                                  <a:gd name="T158" fmla="+- 0 2056 278"/>
                                  <a:gd name="T159" fmla="*/ 2056 h 17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</a:cxnLst>
                                <a:rect l="0" t="0" r="r" b="b"/>
                                <a:pathLst>
                                  <a:path w="2560" h="1791">
                                    <a:moveTo>
                                      <a:pt x="0" y="1791"/>
                                    </a:moveTo>
                                    <a:lnTo>
                                      <a:pt x="117" y="1778"/>
                                    </a:lnTo>
                                    <a:lnTo>
                                      <a:pt x="213" y="1741"/>
                                    </a:lnTo>
                                    <a:lnTo>
                                      <a:pt x="292" y="1682"/>
                                    </a:lnTo>
                                    <a:lnTo>
                                      <a:pt x="353" y="1605"/>
                                    </a:lnTo>
                                    <a:lnTo>
                                      <a:pt x="400" y="1511"/>
                                    </a:lnTo>
                                    <a:lnTo>
                                      <a:pt x="434" y="1404"/>
                                    </a:lnTo>
                                    <a:lnTo>
                                      <a:pt x="457" y="1287"/>
                                    </a:lnTo>
                                    <a:lnTo>
                                      <a:pt x="471" y="1161"/>
                                    </a:lnTo>
                                    <a:lnTo>
                                      <a:pt x="478" y="1030"/>
                                    </a:lnTo>
                                    <a:lnTo>
                                      <a:pt x="479" y="896"/>
                                    </a:lnTo>
                                    <a:lnTo>
                                      <a:pt x="478" y="762"/>
                                    </a:lnTo>
                                    <a:lnTo>
                                      <a:pt x="475" y="631"/>
                                    </a:lnTo>
                                    <a:lnTo>
                                      <a:pt x="473" y="505"/>
                                    </a:lnTo>
                                    <a:lnTo>
                                      <a:pt x="474" y="387"/>
                                    </a:lnTo>
                                    <a:lnTo>
                                      <a:pt x="479" y="280"/>
                                    </a:lnTo>
                                    <a:lnTo>
                                      <a:pt x="491" y="187"/>
                                    </a:lnTo>
                                    <a:lnTo>
                                      <a:pt x="510" y="109"/>
                                    </a:lnTo>
                                    <a:lnTo>
                                      <a:pt x="540" y="51"/>
                                    </a:lnTo>
                                    <a:lnTo>
                                      <a:pt x="583" y="13"/>
                                    </a:lnTo>
                                    <a:lnTo>
                                      <a:pt x="639" y="0"/>
                                    </a:lnTo>
                                    <a:lnTo>
                                      <a:pt x="695" y="13"/>
                                    </a:lnTo>
                                    <a:lnTo>
                                      <a:pt x="738" y="51"/>
                                    </a:lnTo>
                                    <a:lnTo>
                                      <a:pt x="768" y="109"/>
                                    </a:lnTo>
                                    <a:lnTo>
                                      <a:pt x="788" y="187"/>
                                    </a:lnTo>
                                    <a:lnTo>
                                      <a:pt x="799" y="280"/>
                                    </a:lnTo>
                                    <a:lnTo>
                                      <a:pt x="805" y="387"/>
                                    </a:lnTo>
                                    <a:lnTo>
                                      <a:pt x="805" y="505"/>
                                    </a:lnTo>
                                    <a:lnTo>
                                      <a:pt x="803" y="631"/>
                                    </a:lnTo>
                                    <a:lnTo>
                                      <a:pt x="801" y="762"/>
                                    </a:lnTo>
                                    <a:lnTo>
                                      <a:pt x="800" y="896"/>
                                    </a:lnTo>
                                    <a:lnTo>
                                      <a:pt x="802" y="1030"/>
                                    </a:lnTo>
                                    <a:lnTo>
                                      <a:pt x="809" y="1161"/>
                                    </a:lnTo>
                                    <a:lnTo>
                                      <a:pt x="823" y="1287"/>
                                    </a:lnTo>
                                    <a:lnTo>
                                      <a:pt x="846" y="1404"/>
                                    </a:lnTo>
                                    <a:lnTo>
                                      <a:pt x="880" y="1511"/>
                                    </a:lnTo>
                                    <a:lnTo>
                                      <a:pt x="927" y="1605"/>
                                    </a:lnTo>
                                    <a:lnTo>
                                      <a:pt x="989" y="1682"/>
                                    </a:lnTo>
                                    <a:lnTo>
                                      <a:pt x="1067" y="1741"/>
                                    </a:lnTo>
                                    <a:lnTo>
                                      <a:pt x="1164" y="1778"/>
                                    </a:lnTo>
                                    <a:lnTo>
                                      <a:pt x="1281" y="1791"/>
                                    </a:lnTo>
                                    <a:lnTo>
                                      <a:pt x="1398" y="1778"/>
                                    </a:lnTo>
                                    <a:lnTo>
                                      <a:pt x="1494" y="1741"/>
                                    </a:lnTo>
                                    <a:lnTo>
                                      <a:pt x="1572" y="1682"/>
                                    </a:lnTo>
                                    <a:lnTo>
                                      <a:pt x="1633" y="1605"/>
                                    </a:lnTo>
                                    <a:lnTo>
                                      <a:pt x="1680" y="1511"/>
                                    </a:lnTo>
                                    <a:lnTo>
                                      <a:pt x="1714" y="1404"/>
                                    </a:lnTo>
                                    <a:lnTo>
                                      <a:pt x="1737" y="1287"/>
                                    </a:lnTo>
                                    <a:lnTo>
                                      <a:pt x="1751" y="1161"/>
                                    </a:lnTo>
                                    <a:lnTo>
                                      <a:pt x="1758" y="1030"/>
                                    </a:lnTo>
                                    <a:lnTo>
                                      <a:pt x="1760" y="896"/>
                                    </a:lnTo>
                                    <a:lnTo>
                                      <a:pt x="1758" y="762"/>
                                    </a:lnTo>
                                    <a:lnTo>
                                      <a:pt x="1756" y="631"/>
                                    </a:lnTo>
                                    <a:lnTo>
                                      <a:pt x="1754" y="505"/>
                                    </a:lnTo>
                                    <a:lnTo>
                                      <a:pt x="1754" y="387"/>
                                    </a:lnTo>
                                    <a:lnTo>
                                      <a:pt x="1759" y="280"/>
                                    </a:lnTo>
                                    <a:lnTo>
                                      <a:pt x="1771" y="187"/>
                                    </a:lnTo>
                                    <a:lnTo>
                                      <a:pt x="1790" y="109"/>
                                    </a:lnTo>
                                    <a:lnTo>
                                      <a:pt x="1820" y="51"/>
                                    </a:lnTo>
                                    <a:lnTo>
                                      <a:pt x="1862" y="13"/>
                                    </a:lnTo>
                                    <a:lnTo>
                                      <a:pt x="1918" y="0"/>
                                    </a:lnTo>
                                    <a:lnTo>
                                      <a:pt x="1975" y="13"/>
                                    </a:lnTo>
                                    <a:lnTo>
                                      <a:pt x="2017" y="51"/>
                                    </a:lnTo>
                                    <a:lnTo>
                                      <a:pt x="2047" y="109"/>
                                    </a:lnTo>
                                    <a:lnTo>
                                      <a:pt x="2067" y="187"/>
                                    </a:lnTo>
                                    <a:lnTo>
                                      <a:pt x="2079" y="280"/>
                                    </a:lnTo>
                                    <a:lnTo>
                                      <a:pt x="2084" y="387"/>
                                    </a:lnTo>
                                    <a:lnTo>
                                      <a:pt x="2085" y="505"/>
                                    </a:lnTo>
                                    <a:lnTo>
                                      <a:pt x="2083" y="631"/>
                                    </a:lnTo>
                                    <a:lnTo>
                                      <a:pt x="2081" y="762"/>
                                    </a:lnTo>
                                    <a:lnTo>
                                      <a:pt x="2080" y="896"/>
                                    </a:lnTo>
                                    <a:lnTo>
                                      <a:pt x="2082" y="1030"/>
                                    </a:lnTo>
                                    <a:lnTo>
                                      <a:pt x="2089" y="1161"/>
                                    </a:lnTo>
                                    <a:lnTo>
                                      <a:pt x="2103" y="1287"/>
                                    </a:lnTo>
                                    <a:lnTo>
                                      <a:pt x="2126" y="1404"/>
                                    </a:lnTo>
                                    <a:lnTo>
                                      <a:pt x="2160" y="1511"/>
                                    </a:lnTo>
                                    <a:lnTo>
                                      <a:pt x="2207" y="1605"/>
                                    </a:lnTo>
                                    <a:lnTo>
                                      <a:pt x="2268" y="1682"/>
                                    </a:lnTo>
                                    <a:lnTo>
                                      <a:pt x="2346" y="1741"/>
                                    </a:lnTo>
                                    <a:lnTo>
                                      <a:pt x="2443" y="1778"/>
                                    </a:lnTo>
                                    <a:lnTo>
                                      <a:pt x="2560" y="1791"/>
                                    </a:lnTo>
                                  </a:path>
                                </a:pathLst>
                              </a:custGeom>
                              <a:noFill/>
                              <a:ln w="634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73" name="Group 1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8459" y="534"/>
                                <a:ext cx="0" cy="916"/>
                                <a:chOff x="8459" y="534"/>
                                <a:chExt cx="0" cy="916"/>
                              </a:xfrm>
                            </wpg:grpSpPr>
                            <wps:wsp>
                              <wps:cNvPr id="174" name="Freeform 1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59" y="534"/>
                                  <a:ext cx="0" cy="916"/>
                                </a:xfrm>
                                <a:custGeom>
                                  <a:avLst/>
                                  <a:gdLst>
                                    <a:gd name="T0" fmla="+- 0 534 534"/>
                                    <a:gd name="T1" fmla="*/ 534 h 916"/>
                                    <a:gd name="T2" fmla="+- 0 1450 534"/>
                                    <a:gd name="T3" fmla="*/ 1450 h 916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916">
                                      <a:moveTo>
                                        <a:pt x="0" y="0"/>
                                      </a:moveTo>
                                      <a:lnTo>
                                        <a:pt x="0" y="916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100F0E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5" name="Group 1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15" y="1412"/>
                                  <a:ext cx="88" cy="146"/>
                                  <a:chOff x="8415" y="1412"/>
                                  <a:chExt cx="88" cy="146"/>
                                </a:xfrm>
                              </wpg:grpSpPr>
                              <wps:wsp>
                                <wps:cNvPr id="176" name="Freeform 1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15" y="1412"/>
                                    <a:ext cx="88" cy="146"/>
                                  </a:xfrm>
                                  <a:custGeom>
                                    <a:avLst/>
                                    <a:gdLst>
                                      <a:gd name="T0" fmla="+- 0 8459 8415"/>
                                      <a:gd name="T1" fmla="*/ T0 w 88"/>
                                      <a:gd name="T2" fmla="+- 0 1438 1412"/>
                                      <a:gd name="T3" fmla="*/ 1438 h 146"/>
                                      <a:gd name="T4" fmla="+- 0 8416 8415"/>
                                      <a:gd name="T5" fmla="*/ T4 w 88"/>
                                      <a:gd name="T6" fmla="+- 0 1412 1412"/>
                                      <a:gd name="T7" fmla="*/ 1412 h 146"/>
                                      <a:gd name="T8" fmla="+- 0 8415 8415"/>
                                      <a:gd name="T9" fmla="*/ T8 w 88"/>
                                      <a:gd name="T10" fmla="+- 0 1413 1412"/>
                                      <a:gd name="T11" fmla="*/ 1413 h 146"/>
                                      <a:gd name="T12" fmla="+- 0 8443 8415"/>
                                      <a:gd name="T13" fmla="*/ T12 w 88"/>
                                      <a:gd name="T14" fmla="+- 0 1484 1412"/>
                                      <a:gd name="T15" fmla="*/ 1484 h 146"/>
                                      <a:gd name="T16" fmla="+- 0 8447 8415"/>
                                      <a:gd name="T17" fmla="*/ T16 w 88"/>
                                      <a:gd name="T18" fmla="+- 0 1503 1412"/>
                                      <a:gd name="T19" fmla="*/ 1503 h 146"/>
                                      <a:gd name="T20" fmla="+- 0 8451 8415"/>
                                      <a:gd name="T21" fmla="*/ T20 w 88"/>
                                      <a:gd name="T22" fmla="+- 0 1523 1412"/>
                                      <a:gd name="T23" fmla="*/ 1523 h 146"/>
                                      <a:gd name="T24" fmla="+- 0 8456 8415"/>
                                      <a:gd name="T25" fmla="*/ T24 w 88"/>
                                      <a:gd name="T26" fmla="+- 0 1543 1412"/>
                                      <a:gd name="T27" fmla="*/ 1543 h 146"/>
                                      <a:gd name="T28" fmla="+- 0 8459 8415"/>
                                      <a:gd name="T29" fmla="*/ T28 w 88"/>
                                      <a:gd name="T30" fmla="+- 0 1558 1412"/>
                                      <a:gd name="T31" fmla="*/ 1558 h 146"/>
                                      <a:gd name="T32" fmla="+- 0 8463 8415"/>
                                      <a:gd name="T33" fmla="*/ T32 w 88"/>
                                      <a:gd name="T34" fmla="+- 0 1538 1412"/>
                                      <a:gd name="T35" fmla="*/ 1538 h 146"/>
                                      <a:gd name="T36" fmla="+- 0 8467 8415"/>
                                      <a:gd name="T37" fmla="*/ T36 w 88"/>
                                      <a:gd name="T38" fmla="+- 0 1519 1412"/>
                                      <a:gd name="T39" fmla="*/ 1519 h 146"/>
                                      <a:gd name="T40" fmla="+- 0 8472 8415"/>
                                      <a:gd name="T41" fmla="*/ T40 w 88"/>
                                      <a:gd name="T42" fmla="+- 0 1499 1412"/>
                                      <a:gd name="T43" fmla="*/ 1499 h 146"/>
                                      <a:gd name="T44" fmla="+- 0 8475 8415"/>
                                      <a:gd name="T45" fmla="*/ T44 w 88"/>
                                      <a:gd name="T46" fmla="+- 0 1484 1412"/>
                                      <a:gd name="T47" fmla="*/ 1484 h 146"/>
                                      <a:gd name="T48" fmla="+- 0 8503 8415"/>
                                      <a:gd name="T49" fmla="*/ T48 w 88"/>
                                      <a:gd name="T50" fmla="+- 0 1413 1412"/>
                                      <a:gd name="T51" fmla="*/ 1413 h 146"/>
                                      <a:gd name="T52" fmla="+- 0 8502 8415"/>
                                      <a:gd name="T53" fmla="*/ T52 w 88"/>
                                      <a:gd name="T54" fmla="+- 0 1412 1412"/>
                                      <a:gd name="T55" fmla="*/ 1412 h 146"/>
                                      <a:gd name="T56" fmla="+- 0 8459 8415"/>
                                      <a:gd name="T57" fmla="*/ T56 w 88"/>
                                      <a:gd name="T58" fmla="+- 0 1438 1412"/>
                                      <a:gd name="T59" fmla="*/ 1438 h 14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</a:cxnLst>
                                    <a:rect l="0" t="0" r="r" b="b"/>
                                    <a:pathLst>
                                      <a:path w="88" h="146">
                                        <a:moveTo>
                                          <a:pt x="44" y="26"/>
                                        </a:moveTo>
                                        <a:lnTo>
                                          <a:pt x="1" y="0"/>
                                        </a:lnTo>
                                        <a:lnTo>
                                          <a:pt x="0" y="1"/>
                                        </a:lnTo>
                                        <a:lnTo>
                                          <a:pt x="28" y="72"/>
                                        </a:lnTo>
                                        <a:lnTo>
                                          <a:pt x="32" y="91"/>
                                        </a:lnTo>
                                        <a:lnTo>
                                          <a:pt x="36" y="111"/>
                                        </a:lnTo>
                                        <a:lnTo>
                                          <a:pt x="41" y="131"/>
                                        </a:lnTo>
                                        <a:lnTo>
                                          <a:pt x="44" y="146"/>
                                        </a:lnTo>
                                        <a:lnTo>
                                          <a:pt x="48" y="126"/>
                                        </a:lnTo>
                                        <a:lnTo>
                                          <a:pt x="52" y="107"/>
                                        </a:lnTo>
                                        <a:lnTo>
                                          <a:pt x="57" y="87"/>
                                        </a:lnTo>
                                        <a:lnTo>
                                          <a:pt x="60" y="72"/>
                                        </a:lnTo>
                                        <a:lnTo>
                                          <a:pt x="88" y="1"/>
                                        </a:lnTo>
                                        <a:lnTo>
                                          <a:pt x="87" y="0"/>
                                        </a:lnTo>
                                        <a:lnTo>
                                          <a:pt x="44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00F0E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77" name="Group 16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673" y="534"/>
                                    <a:ext cx="0" cy="660"/>
                                    <a:chOff x="8673" y="534"/>
                                    <a:chExt cx="0" cy="660"/>
                                  </a:xfrm>
                                </wpg:grpSpPr>
                                <wps:wsp>
                                  <wps:cNvPr id="178" name="Freeform 17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673" y="534"/>
                                      <a:ext cx="0" cy="660"/>
                                    </a:xfrm>
                                    <a:custGeom>
                                      <a:avLst/>
                                      <a:gdLst>
                                        <a:gd name="T0" fmla="+- 0 534 534"/>
                                        <a:gd name="T1" fmla="*/ 534 h 660"/>
                                        <a:gd name="T2" fmla="+- 0 1195 534"/>
                                        <a:gd name="T3" fmla="*/ 1195 h 660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66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66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100F0E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79" name="Group 16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629" y="1156"/>
                                      <a:ext cx="88" cy="146"/>
                                      <a:chOff x="8629" y="1156"/>
                                      <a:chExt cx="88" cy="146"/>
                                    </a:xfrm>
                                  </wpg:grpSpPr>
                                  <wps:wsp>
                                    <wps:cNvPr id="180" name="Freeform 17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629" y="1156"/>
                                        <a:ext cx="88" cy="146"/>
                                      </a:xfrm>
                                      <a:custGeom>
                                        <a:avLst/>
                                        <a:gdLst>
                                          <a:gd name="T0" fmla="+- 0 8673 8629"/>
                                          <a:gd name="T1" fmla="*/ T0 w 88"/>
                                          <a:gd name="T2" fmla="+- 0 1182 1156"/>
                                          <a:gd name="T3" fmla="*/ 1182 h 146"/>
                                          <a:gd name="T4" fmla="+- 0 8630 8629"/>
                                          <a:gd name="T5" fmla="*/ T4 w 88"/>
                                          <a:gd name="T6" fmla="+- 0 1156 1156"/>
                                          <a:gd name="T7" fmla="*/ 1156 h 146"/>
                                          <a:gd name="T8" fmla="+- 0 8629 8629"/>
                                          <a:gd name="T9" fmla="*/ T8 w 88"/>
                                          <a:gd name="T10" fmla="+- 0 1158 1156"/>
                                          <a:gd name="T11" fmla="*/ 1158 h 146"/>
                                          <a:gd name="T12" fmla="+- 0 8657 8629"/>
                                          <a:gd name="T13" fmla="*/ T12 w 88"/>
                                          <a:gd name="T14" fmla="+- 0 1228 1156"/>
                                          <a:gd name="T15" fmla="*/ 1228 h 146"/>
                                          <a:gd name="T16" fmla="+- 0 8662 8629"/>
                                          <a:gd name="T17" fmla="*/ T16 w 88"/>
                                          <a:gd name="T18" fmla="+- 0 1248 1156"/>
                                          <a:gd name="T19" fmla="*/ 1248 h 146"/>
                                          <a:gd name="T20" fmla="+- 0 8666 8629"/>
                                          <a:gd name="T21" fmla="*/ T20 w 88"/>
                                          <a:gd name="T22" fmla="+- 0 1267 1156"/>
                                          <a:gd name="T23" fmla="*/ 1267 h 146"/>
                                          <a:gd name="T24" fmla="+- 0 8670 8629"/>
                                          <a:gd name="T25" fmla="*/ T24 w 88"/>
                                          <a:gd name="T26" fmla="+- 0 1287 1156"/>
                                          <a:gd name="T27" fmla="*/ 1287 h 146"/>
                                          <a:gd name="T28" fmla="+- 0 8673 8629"/>
                                          <a:gd name="T29" fmla="*/ T28 w 88"/>
                                          <a:gd name="T30" fmla="+- 0 1302 1156"/>
                                          <a:gd name="T31" fmla="*/ 1302 h 146"/>
                                          <a:gd name="T32" fmla="+- 0 8678 8629"/>
                                          <a:gd name="T33" fmla="*/ T32 w 88"/>
                                          <a:gd name="T34" fmla="+- 0 1282 1156"/>
                                          <a:gd name="T35" fmla="*/ 1282 h 146"/>
                                          <a:gd name="T36" fmla="+- 0 8682 8629"/>
                                          <a:gd name="T37" fmla="*/ T36 w 88"/>
                                          <a:gd name="T38" fmla="+- 0 1263 1156"/>
                                          <a:gd name="T39" fmla="*/ 1263 h 146"/>
                                          <a:gd name="T40" fmla="+- 0 8686 8629"/>
                                          <a:gd name="T41" fmla="*/ T40 w 88"/>
                                          <a:gd name="T42" fmla="+- 0 1243 1156"/>
                                          <a:gd name="T43" fmla="*/ 1243 h 146"/>
                                          <a:gd name="T44" fmla="+- 0 8690 8629"/>
                                          <a:gd name="T45" fmla="*/ T44 w 88"/>
                                          <a:gd name="T46" fmla="+- 0 1228 1156"/>
                                          <a:gd name="T47" fmla="*/ 1228 h 146"/>
                                          <a:gd name="T48" fmla="+- 0 8718 8629"/>
                                          <a:gd name="T49" fmla="*/ T48 w 88"/>
                                          <a:gd name="T50" fmla="+- 0 1158 1156"/>
                                          <a:gd name="T51" fmla="*/ 1158 h 146"/>
                                          <a:gd name="T52" fmla="+- 0 8717 8629"/>
                                          <a:gd name="T53" fmla="*/ T52 w 88"/>
                                          <a:gd name="T54" fmla="+- 0 1156 1156"/>
                                          <a:gd name="T55" fmla="*/ 1156 h 146"/>
                                          <a:gd name="T56" fmla="+- 0 8673 8629"/>
                                          <a:gd name="T57" fmla="*/ T56 w 88"/>
                                          <a:gd name="T58" fmla="+- 0 1182 1156"/>
                                          <a:gd name="T59" fmla="*/ 1182 h 14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8" h="146">
                                            <a:moveTo>
                                              <a:pt x="44" y="26"/>
                                            </a:moveTo>
                                            <a:lnTo>
                                              <a:pt x="1" y="0"/>
                                            </a:lnTo>
                                            <a:lnTo>
                                              <a:pt x="0" y="2"/>
                                            </a:lnTo>
                                            <a:lnTo>
                                              <a:pt x="28" y="72"/>
                                            </a:lnTo>
                                            <a:lnTo>
                                              <a:pt x="33" y="92"/>
                                            </a:lnTo>
                                            <a:lnTo>
                                              <a:pt x="37" y="111"/>
                                            </a:lnTo>
                                            <a:lnTo>
                                              <a:pt x="41" y="131"/>
                                            </a:lnTo>
                                            <a:lnTo>
                                              <a:pt x="44" y="146"/>
                                            </a:lnTo>
                                            <a:lnTo>
                                              <a:pt x="49" y="126"/>
                                            </a:lnTo>
                                            <a:lnTo>
                                              <a:pt x="53" y="107"/>
                                            </a:lnTo>
                                            <a:lnTo>
                                              <a:pt x="57" y="87"/>
                                            </a:lnTo>
                                            <a:lnTo>
                                              <a:pt x="61" y="72"/>
                                            </a:lnTo>
                                            <a:lnTo>
                                              <a:pt x="89" y="2"/>
                                            </a:lnTo>
                                            <a:lnTo>
                                              <a:pt x="88" y="0"/>
                                            </a:lnTo>
                                            <a:lnTo>
                                              <a:pt x="44" y="2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100F0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81" name="Group 16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8246" y="534"/>
                                        <a:ext cx="0" cy="660"/>
                                        <a:chOff x="8246" y="534"/>
                                        <a:chExt cx="0" cy="660"/>
                                      </a:xfrm>
                                    </wpg:grpSpPr>
                                    <wps:wsp>
                                      <wps:cNvPr id="182" name="Freeform 17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8246" y="534"/>
                                          <a:ext cx="0" cy="66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534 534"/>
                                            <a:gd name="T1" fmla="*/ 534 h 660"/>
                                            <a:gd name="T2" fmla="+- 0 1195 534"/>
                                            <a:gd name="T3" fmla="*/ 1195 h 66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66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66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6350">
                                          <a:solidFill>
                                            <a:srgbClr val="100F0E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83" name="Group 17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8202" y="1156"/>
                                          <a:ext cx="88" cy="146"/>
                                          <a:chOff x="8202" y="1156"/>
                                          <a:chExt cx="88" cy="146"/>
                                        </a:xfrm>
                                      </wpg:grpSpPr>
                                      <wps:wsp>
                                        <wps:cNvPr id="184" name="Freeform 17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8202" y="1156"/>
                                            <a:ext cx="88" cy="14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8246 8202"/>
                                              <a:gd name="T1" fmla="*/ T0 w 88"/>
                                              <a:gd name="T2" fmla="+- 0 1182 1156"/>
                                              <a:gd name="T3" fmla="*/ 1182 h 146"/>
                                              <a:gd name="T4" fmla="+- 0 8203 8202"/>
                                              <a:gd name="T5" fmla="*/ T4 w 88"/>
                                              <a:gd name="T6" fmla="+- 0 1156 1156"/>
                                              <a:gd name="T7" fmla="*/ 1156 h 146"/>
                                              <a:gd name="T8" fmla="+- 0 8202 8202"/>
                                              <a:gd name="T9" fmla="*/ T8 w 88"/>
                                              <a:gd name="T10" fmla="+- 0 1158 1156"/>
                                              <a:gd name="T11" fmla="*/ 1158 h 146"/>
                                              <a:gd name="T12" fmla="+- 0 8230 8202"/>
                                              <a:gd name="T13" fmla="*/ T12 w 88"/>
                                              <a:gd name="T14" fmla="+- 0 1228 1156"/>
                                              <a:gd name="T15" fmla="*/ 1228 h 146"/>
                                              <a:gd name="T16" fmla="+- 0 8234 8202"/>
                                              <a:gd name="T17" fmla="*/ T16 w 88"/>
                                              <a:gd name="T18" fmla="+- 0 1248 1156"/>
                                              <a:gd name="T19" fmla="*/ 1248 h 146"/>
                                              <a:gd name="T20" fmla="+- 0 8239 8202"/>
                                              <a:gd name="T21" fmla="*/ T20 w 88"/>
                                              <a:gd name="T22" fmla="+- 0 1267 1156"/>
                                              <a:gd name="T23" fmla="*/ 1267 h 146"/>
                                              <a:gd name="T24" fmla="+- 0 8243 8202"/>
                                              <a:gd name="T25" fmla="*/ T24 w 88"/>
                                              <a:gd name="T26" fmla="+- 0 1287 1156"/>
                                              <a:gd name="T27" fmla="*/ 1287 h 146"/>
                                              <a:gd name="T28" fmla="+- 0 8246 8202"/>
                                              <a:gd name="T29" fmla="*/ T28 w 88"/>
                                              <a:gd name="T30" fmla="+- 0 1302 1156"/>
                                              <a:gd name="T31" fmla="*/ 1302 h 146"/>
                                              <a:gd name="T32" fmla="+- 0 8251 8202"/>
                                              <a:gd name="T33" fmla="*/ T32 w 88"/>
                                              <a:gd name="T34" fmla="+- 0 1282 1156"/>
                                              <a:gd name="T35" fmla="*/ 1282 h 146"/>
                                              <a:gd name="T36" fmla="+- 0 8255 8202"/>
                                              <a:gd name="T37" fmla="*/ T36 w 88"/>
                                              <a:gd name="T38" fmla="+- 0 1263 1156"/>
                                              <a:gd name="T39" fmla="*/ 1263 h 146"/>
                                              <a:gd name="T40" fmla="+- 0 8259 8202"/>
                                              <a:gd name="T41" fmla="*/ T40 w 88"/>
                                              <a:gd name="T42" fmla="+- 0 1243 1156"/>
                                              <a:gd name="T43" fmla="*/ 1243 h 146"/>
                                              <a:gd name="T44" fmla="+- 0 8263 8202"/>
                                              <a:gd name="T45" fmla="*/ T44 w 88"/>
                                              <a:gd name="T46" fmla="+- 0 1228 1156"/>
                                              <a:gd name="T47" fmla="*/ 1228 h 146"/>
                                              <a:gd name="T48" fmla="+- 0 8291 8202"/>
                                              <a:gd name="T49" fmla="*/ T48 w 88"/>
                                              <a:gd name="T50" fmla="+- 0 1158 1156"/>
                                              <a:gd name="T51" fmla="*/ 1158 h 146"/>
                                              <a:gd name="T52" fmla="+- 0 8290 8202"/>
                                              <a:gd name="T53" fmla="*/ T52 w 88"/>
                                              <a:gd name="T54" fmla="+- 0 1156 1156"/>
                                              <a:gd name="T55" fmla="*/ 1156 h 146"/>
                                              <a:gd name="T56" fmla="+- 0 8246 8202"/>
                                              <a:gd name="T57" fmla="*/ T56 w 88"/>
                                              <a:gd name="T58" fmla="+- 0 1182 1156"/>
                                              <a:gd name="T59" fmla="*/ 1182 h 14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  <a:cxn ang="0">
                                                <a:pos x="T29" y="T31"/>
                                              </a:cxn>
                                              <a:cxn ang="0">
                                                <a:pos x="T33" y="T35"/>
                                              </a:cxn>
                                              <a:cxn ang="0">
                                                <a:pos x="T37" y="T39"/>
                                              </a:cxn>
                                              <a:cxn ang="0">
                                                <a:pos x="T41" y="T43"/>
                                              </a:cxn>
                                              <a:cxn ang="0">
                                                <a:pos x="T45" y="T47"/>
                                              </a:cxn>
                                              <a:cxn ang="0">
                                                <a:pos x="T49" y="T51"/>
                                              </a:cxn>
                                              <a:cxn ang="0">
                                                <a:pos x="T53" y="T55"/>
                                              </a:cxn>
                                              <a:cxn ang="0">
                                                <a:pos x="T57" y="T5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88" h="146">
                                                <a:moveTo>
                                                  <a:pt x="44" y="26"/>
                                                </a:moveTo>
                                                <a:lnTo>
                                                  <a:pt x="1" y="0"/>
                                                </a:lnTo>
                                                <a:lnTo>
                                                  <a:pt x="0" y="2"/>
                                                </a:lnTo>
                                                <a:lnTo>
                                                  <a:pt x="28" y="72"/>
                                                </a:lnTo>
                                                <a:lnTo>
                                                  <a:pt x="32" y="92"/>
                                                </a:lnTo>
                                                <a:lnTo>
                                                  <a:pt x="37" y="111"/>
                                                </a:lnTo>
                                                <a:lnTo>
                                                  <a:pt x="41" y="131"/>
                                                </a:lnTo>
                                                <a:lnTo>
                                                  <a:pt x="44" y="146"/>
                                                </a:lnTo>
                                                <a:lnTo>
                                                  <a:pt x="49" y="126"/>
                                                </a:lnTo>
                                                <a:lnTo>
                                                  <a:pt x="53" y="107"/>
                                                </a:lnTo>
                                                <a:lnTo>
                                                  <a:pt x="57" y="87"/>
                                                </a:lnTo>
                                                <a:lnTo>
                                                  <a:pt x="61" y="72"/>
                                                </a:lnTo>
                                                <a:lnTo>
                                                  <a:pt x="89" y="2"/>
                                                </a:lnTo>
                                                <a:lnTo>
                                                  <a:pt x="88" y="0"/>
                                                </a:lnTo>
                                                <a:lnTo>
                                                  <a:pt x="44" y="2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100F0E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" o:spid="_x0000_s1026" style="position:absolute;margin-left:348pt;margin-top:.9pt;width:149.9pt;height:115.75pt;z-index:-251671040;mso-position-horizontal-relative:page" coordorigin="6960,18" coordsize="2998,2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">
                <v:group id="Group 163" o:spid="_x0000_s1027" style="position:absolute;left:6965;top:23;width:2988;height:2305" coordorigin="6965,23" coordsize="2988,2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78" o:spid="_x0000_s1028" style="position:absolute;left:6965;top:23;width:2988;height:2305;visibility:visible;mso-wrap-style:square;v-text-anchor:top" coordsize="2988,2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y8A8YA&#10;AADcAAAADwAAAGRycy9kb3ducmV2LnhtbESPQUvDQBCF74L/YRmhF7EbK1ibdltEKBUP0tbS85Cd&#10;JIvZ2SS7TeO/dw6Ctxnem/e+WW1G36iB+ugCG3icZqCIi2AdVwZOX9uHF1AxIVtsApOBH4qwWd/e&#10;rDC34coHGo6pUhLCMUcDdUptrnUsavIYp6ElFq0Mvccka19p2+NVwn2jZ1n2rD06loYaW3qrqfg+&#10;XryB/dnth92TP4Ty/nM7/3Bdueg6YyZ34+sSVKIx/Zv/rt+t4M8FX56RC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8y8A8YAAADcAAAADwAAAAAAAAAAAAAAAACYAgAAZHJz&#10;L2Rvd25yZXYueG1sUEsFBgAAAAAEAAQA9QAAAIsDAAAAAA==&#10;" path="m,l,2304r2988,e" filled="f" strokeweight=".17628mm">
                    <v:path arrowok="t" o:connecttype="custom" o:connectlocs="0,23;0,2327;2988,2327" o:connectangles="0,0,0"/>
                  </v:shape>
                  <v:group id="Group 164" o:spid="_x0000_s1029" style="position:absolute;left:7178;top:278;width:2560;height:1791" coordorigin="7178,278" coordsize="2560,1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  <v:shape id="Freeform 177" o:spid="_x0000_s1030" style="position:absolute;left:7178;top:278;width:2560;height:1791;visibility:visible;mso-wrap-style:square;v-text-anchor:top" coordsize="2560,1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bcWsQA&#10;AADcAAAADwAAAGRycy9kb3ducmV2LnhtbERPTWvCQBC9F/wPywi9FN0oVNvoKiKtlIqHxgavQ3ZM&#10;gtnZNbvV9N93C4K3ebzPmS8704gLtb62rGA0TEAQF1bXXCr43r8PXkD4gKyxsUwKfsnDctF7mGOq&#10;7ZW/6JKFUsQQ9ikqqEJwqZS+qMigH1pHHLmjbQ2GCNtS6havMdw0cpwkE2mw5thQoaN1RcUp+zEK&#10;Skf5s31qvMvfXnfnz+0mnx42Sj32u9UMRKAu3MU394eO86dj+H8mXi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3FrEAAAA3AAAAA8AAAAAAAAAAAAAAAAAmAIAAGRycy9k&#10;b3ducmV2LnhtbFBLBQYAAAAABAAEAPUAAACJAwAAAAA=&#10;" path="m,1791r117,-13l213,1741r79,-59l353,1605r47,-94l434,1404r23,-117l471,1161r7,-131l479,896,478,762,475,631,473,505r1,-118l479,280r12,-93l510,109,540,51,583,13,639,r56,13l738,51r30,58l788,187r11,93l805,387r,118l803,631r-2,131l800,896r2,134l809,1161r14,126l846,1404r34,107l927,1605r62,77l1067,1741r97,37l1281,1791r117,-13l1494,1741r78,-59l1633,1605r47,-94l1714,1404r23,-117l1751,1161r7,-131l1760,896r-2,-134l1756,631r-2,-126l1754,387r5,-107l1771,187r19,-78l1820,51r42,-38l1918,r57,13l2017,51r30,58l2067,187r12,93l2084,387r1,118l2083,631r-2,131l2080,896r2,134l2089,1161r14,126l2126,1404r34,107l2207,1605r61,77l2346,1741r97,37l2560,1791e" filled="f" strokeweight=".17628mm">
                      <v:path arrowok="t" o:connecttype="custom" o:connectlocs="117,2056;292,1960;400,1789;457,1565;478,1308;478,1040;473,783;479,558;510,387;583,291;695,291;768,387;799,558;805,783;801,1040;802,1308;823,1565;880,1789;989,1960;1164,2056;1398,2056;1572,1960;1680,1789;1737,1565;1758,1308;1758,1040;1754,783;1759,558;1790,387;1862,291;1975,291;2047,387;2079,558;2085,783;2081,1040;2082,1308;2103,1565;2160,1789;2268,1960;2443,2056" o:connectangles="0,0,0,0,0,0,0,0,0,0,0,0,0,0,0,0,0,0,0,0,0,0,0,0,0,0,0,0,0,0,0,0,0,0,0,0,0,0,0,0"/>
                    </v:shape>
                    <v:group id="Group 165" o:spid="_x0000_s1031" style="position:absolute;left:8459;top:534;width:0;height:916" coordorigin="8459,534" coordsize="0,9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    <v:shape id="Freeform 176" o:spid="_x0000_s1032" style="position:absolute;left:8459;top:534;width:0;height:916;visibility:visible;mso-wrap-style:square;v-text-anchor:top" coordsize="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LusYA&#10;AADcAAAADwAAAGRycy9kb3ducmV2LnhtbESPQWvCQBCF7wX/wzKCt7pR0pqkWSUIihcPtRba25Ad&#10;k2B2NmRXjf31bqHQ2wzvfW/e5KvBtOJKvWssK5hNIxDEpdUNVwqOH5vnBITzyBpby6TgTg5Wy9FT&#10;jpm2N36n68FXIoSwy1BB7X2XSenKmgy6qe2Ig3ayvUEf1r6SusdbCDetnEfRqzTYcLhQY0frmsrz&#10;4WJCjZ+vVqb78u5fkmQbf7P+7IpUqcl4KN5AeBr8v/mP3unALWL4fSZM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iLusYAAADcAAAADwAAAAAAAAAAAAAAAACYAgAAZHJz&#10;L2Rvd25yZXYueG1sUEsFBgAAAAAEAAQA9QAAAIsDAAAAAA==&#10;" path="m,l,916e" filled="f" strokecolor="#100f0e" strokeweight=".5pt">
                        <v:path arrowok="t" o:connecttype="custom" o:connectlocs="0,534;0,1450" o:connectangles="0,0"/>
                      </v:shape>
                      <v:group id="Group 166" o:spid="_x0000_s1033" style="position:absolute;left:8415;top:1412;width:88;height:146" coordorigin="8415,1412" coordsize="88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      <v:shape id="Freeform 175" o:spid="_x0000_s1034" style="position:absolute;left:8415;top:1412;width:88;height:146;visibility:visible;mso-wrap-style:square;v-text-anchor:top" coordsize="88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I3FMEA&#10;AADcAAAADwAAAGRycy9kb3ducmV2LnhtbERPTYvCMBC9C/6HMII3TV3Qla5RRBBE8bDdHjwOzdgW&#10;m0lpstr8eyMI3ubxPme16U0j7tS52rKC2TQBQVxYXXOpIP/bT5YgnEfW2FgmBYEcbNbDwQpTbR/8&#10;S/fMlyKGsEtRQeV9m0rpiooMuqltiSN3tZ1BH2FXSt3hI4abRn4lyUIarDk2VNjSrqLilv0bBec8&#10;XI7nkGfJyS4vx34e5odQKzUe9dsfEJ56/xG/3Qcd538v4PVMvE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iNxTBAAAA3AAAAA8AAAAAAAAAAAAAAAAAmAIAAGRycy9kb3du&#10;cmV2LnhtbFBLBQYAAAAABAAEAPUAAACGAwAAAAA=&#10;" path="m44,26l1,,,1,28,72r4,19l36,111r5,20l44,146r4,-20l52,107,57,87,60,72,88,1,87,,44,26xe" fillcolor="#100f0e" stroked="f">
                          <v:path arrowok="t" o:connecttype="custom" o:connectlocs="44,1438;1,1412;0,1413;28,1484;32,1503;36,1523;41,1543;44,1558;48,1538;52,1519;57,1499;60,1484;88,1413;87,1412;44,1438" o:connectangles="0,0,0,0,0,0,0,0,0,0,0,0,0,0,0"/>
                        </v:shape>
                        <v:group id="Group 167" o:spid="_x0000_s1035" style="position:absolute;left:8673;top:534;width:0;height:660" coordorigin="8673,534" coordsize="0,6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        <v:shape id="Freeform 174" o:spid="_x0000_s1036" style="position:absolute;left:8673;top:534;width:0;height:660;visibility:visible;mso-wrap-style:square;v-text-anchor:top" coordsize="0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IfFMUA&#10;AADcAAAADwAAAGRycy9kb3ducmV2LnhtbESPQWvCQBCF74X+h2WE3upGEVuiq2ihpaeisSDehuyY&#10;BLOzYXdr0v565yD0NsN78943y/XgWnWlEBvPBibjDBRx6W3DlYHvw/vzK6iYkC22nsnAL0VYrx4f&#10;lphb3/OerkWqlIRwzNFAnVKXax3LmhzGse+IRTv74DDJGiptA/YS7lo9zbK5dtiwNNTY0VtN5aX4&#10;cQZ222Ia+v1fx7OPU9peNuxnX0djnkbDZgEq0ZD+zffrTyv4L0Irz8gEe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h8UxQAAANwAAAAPAAAAAAAAAAAAAAAAAJgCAABkcnMv&#10;ZG93bnJldi54bWxQSwUGAAAAAAQABAD1AAAAigMAAAAA&#10;" path="m,l,661e" filled="f" strokecolor="#100f0e" strokeweight=".5pt">
                            <v:path arrowok="t" o:connecttype="custom" o:connectlocs="0,534;0,1195" o:connectangles="0,0"/>
                          </v:shape>
                          <v:group id="Group 168" o:spid="_x0000_s1037" style="position:absolute;left:8629;top:1156;width:88;height:146" coordorigin="8629,1156" coordsize="88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        <v:shape id="Freeform 173" o:spid="_x0000_s1038" style="position:absolute;left:8629;top:1156;width:88;height:146;visibility:visible;mso-wrap-style:square;v-text-anchor:top" coordsize="88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J63MQA&#10;AADcAAAADwAAAGRycy9kb3ducmV2LnhtbESPQWvCQBCF74X+h2UKvdVNBSVEVxGhIBYPpjl4HLJj&#10;EszOhuyq2X/fORR6m+G9ee+b9XZyvXrQGDrPBj5nGSji2tuOGwPVz9dHDipEZIu9ZzKQKMB28/qy&#10;xsL6J5/pUcZGSQiHAg20MQ6F1qFuyWGY+YFYtKsfHUZZx0bbEZ8S7no9z7KldtixNLQ40L6l+lbe&#10;nYFTlS7HU6rK7Nvnl+O0SItD6ox5f5t2K1CRpvhv/rs+WMHPBV+ekQn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SetzEAAAA3AAAAA8AAAAAAAAAAAAAAAAAmAIAAGRycy9k&#10;b3ducmV2LnhtbFBLBQYAAAAABAAEAPUAAACJAwAAAAA=&#10;" path="m44,26l1,,,2,28,72r5,20l37,111r4,20l44,146r5,-20l53,107,57,87,61,72,89,2,88,,44,26xe" fillcolor="#100f0e" stroked="f">
                              <v:path arrowok="t" o:connecttype="custom" o:connectlocs="44,1182;1,1156;0,1158;28,1228;33,1248;37,1267;41,1287;44,1302;49,1282;53,1263;57,1243;61,1228;89,1158;88,1156;44,1182" o:connectangles="0,0,0,0,0,0,0,0,0,0,0,0,0,0,0"/>
                            </v:shape>
                            <v:group id="Group 169" o:spid="_x0000_s1039" style="position:absolute;left:8246;top:534;width:0;height:660" coordorigin="8246,534" coordsize="0,6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          <v:shape id="Freeform 172" o:spid="_x0000_s1040" style="position:absolute;left:8246;top:534;width:0;height:660;visibility:visible;mso-wrap-style:square;v-text-anchor:top" coordsize="0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9Y2cMA&#10;AADcAAAADwAAAGRycy9kb3ducmV2LnhtbERPTWvCQBC9F/oflil4azYNIpK6Bi209FQ0CqW3ITtN&#10;QrKzYXdrYn+9Kwje5vE+Z1VMphcncr61rOAlSUEQV1a3XCs4Ht6flyB8QNbYWyYFZ/JQrB8fVphr&#10;O/KeTmWoRQxhn6OCJoQhl9JXDRn0iR2II/drncEQoauldjjGcNPLLE0X0mDLsaHBgd4aqrryzyjY&#10;bcvMjfv/gecfP2HbbdjOv76Vmj1Nm1cQgaZwF9/cnzrOX2ZwfSZeIN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9Y2cMAAADcAAAADwAAAAAAAAAAAAAAAACYAgAAZHJzL2Rv&#10;d25yZXYueG1sUEsFBgAAAAAEAAQA9QAAAIgDAAAAAA==&#10;" path="m,l,661e" filled="f" strokecolor="#100f0e" strokeweight=".5pt">
                                <v:path arrowok="t" o:connecttype="custom" o:connectlocs="0,534;0,1195" o:connectangles="0,0"/>
                              </v:shape>
                              <v:group id="Group 170" o:spid="_x0000_s1041" style="position:absolute;left:8202;top:1156;width:88;height:146" coordorigin="8202,1156" coordsize="88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              <v:shape id="Freeform 171" o:spid="_x0000_s1042" style="position:absolute;left:8202;top:1156;width:88;height:146;visibility:visible;mso-wrap-style:square;v-text-anchor:top" coordsize="88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838EA&#10;AADcAAAADwAAAGRycy9kb3ducmV2LnhtbERPTYvCMBC9L/gfwgje1tRFl1KNIsKCKB629uBxaMa2&#10;2ExKE7X590ZY2Ns83uesNoNpxYN611hWMJsmIIhLqxuuFBTnn88UhPPIGlvLpCCQg8169LHCTNsn&#10;/9Ij95WIIewyVFB732VSurImg25qO+LIXW1v0EfYV1L3+IzhppVfSfItDTYcG2rsaFdTecvvRsGp&#10;CJfDKRR5crTp5TAswmIfGqUm42G7BOFp8P/iP/dex/npHN7PxAv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pfN/BAAAA3AAAAA8AAAAAAAAAAAAAAAAAmAIAAGRycy9kb3du&#10;cmV2LnhtbFBLBQYAAAAABAAEAPUAAACGAwAAAAA=&#10;" path="m44,26l1,,,2,28,72r4,20l37,111r4,20l44,146r5,-20l53,107,57,87,61,72,89,2,88,,44,26xe" fillcolor="#100f0e" stroked="f">
                                  <v:path arrowok="t" o:connecttype="custom" o:connectlocs="44,1182;1,1156;0,1158;28,1228;32,1248;37,1267;41,1287;44,1302;49,1282;53,1263;57,1243;61,1228;89,1158;88,1156;44,1182" o:connectangles="0,0,0,0,0,0,0,0,0,0,0,0,0,0,0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4217670</wp:posOffset>
                </wp:positionH>
                <wp:positionV relativeFrom="paragraph">
                  <wp:posOffset>426720</wp:posOffset>
                </wp:positionV>
                <wp:extent cx="162560" cy="667385"/>
                <wp:effectExtent l="0" t="0" r="1270" b="2540"/>
                <wp:wrapNone/>
                <wp:docPr id="167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E15" w:rsidRDefault="001E16BD">
                            <w:pPr>
                              <w:spacing w:line="220" w:lineRule="exact"/>
                              <w:ind w:left="20" w:right="-32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w w:val="84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spacing w:val="-11"/>
                                <w:w w:val="8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w w:val="11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spacing w:val="-36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sz w:val="21"/>
                                <w:szCs w:val="21"/>
                              </w:rPr>
                              <w:t>qu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11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w w:val="96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spacing w:val="-3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29" type="#_x0000_t202" style="position:absolute;left:0;text-align:left;margin-left:332.1pt;margin-top:33.6pt;width:12.8pt;height:52.5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F31E15" w:rsidRDefault="001E16BD">
                      <w:pPr>
                        <w:spacing w:line="220" w:lineRule="exact"/>
                        <w:ind w:left="20" w:right="-32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w w:val="84"/>
                          <w:sz w:val="21"/>
                          <w:szCs w:val="21"/>
                        </w:rPr>
                        <w:t>F</w:t>
                      </w:r>
                      <w:r>
                        <w:rPr>
                          <w:spacing w:val="-11"/>
                          <w:w w:val="8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w w:val="102"/>
                          <w:sz w:val="21"/>
                          <w:szCs w:val="21"/>
                        </w:rPr>
                        <w:t>r</w:t>
                      </w:r>
                      <w:r>
                        <w:rPr>
                          <w:w w:val="111"/>
                          <w:sz w:val="21"/>
                          <w:szCs w:val="21"/>
                        </w:rPr>
                        <w:t>e</w:t>
                      </w:r>
                      <w:r>
                        <w:rPr>
                          <w:spacing w:val="-36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pacing w:val="3"/>
                          <w:sz w:val="21"/>
                          <w:szCs w:val="21"/>
                        </w:rPr>
                        <w:t>qu</w:t>
                      </w:r>
                      <w:r>
                        <w:rPr>
                          <w:sz w:val="21"/>
                          <w:szCs w:val="21"/>
                        </w:rPr>
                        <w:t>e</w:t>
                      </w:r>
                      <w:r>
                        <w:rPr>
                          <w:spacing w:val="-3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pacing w:val="3"/>
                          <w:w w:val="111"/>
                          <w:sz w:val="21"/>
                          <w:szCs w:val="21"/>
                        </w:rPr>
                        <w:t>n</w:t>
                      </w:r>
                      <w:r>
                        <w:rPr>
                          <w:w w:val="96"/>
                          <w:sz w:val="21"/>
                          <w:szCs w:val="21"/>
                        </w:rPr>
                        <w:t>c</w:t>
                      </w:r>
                      <w:r>
                        <w:rPr>
                          <w:spacing w:val="-3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E16BD">
        <w:rPr>
          <w:sz w:val="21"/>
          <w:szCs w:val="21"/>
        </w:rPr>
        <w:t xml:space="preserve">females            </w:t>
      </w:r>
      <w:r w:rsidR="001E16BD">
        <w:rPr>
          <w:spacing w:val="16"/>
          <w:sz w:val="21"/>
          <w:szCs w:val="21"/>
        </w:rPr>
        <w:t xml:space="preserve"> </w:t>
      </w:r>
      <w:r w:rsidR="001E16BD">
        <w:rPr>
          <w:w w:val="104"/>
          <w:sz w:val="21"/>
          <w:szCs w:val="21"/>
        </w:rPr>
        <w:t>male</w:t>
      </w:r>
      <w:r w:rsidR="001E16BD">
        <w:rPr>
          <w:w w:val="99"/>
          <w:sz w:val="21"/>
          <w:szCs w:val="21"/>
        </w:rPr>
        <w:t>s</w:t>
      </w: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before="15" w:line="280" w:lineRule="exact"/>
        <w:rPr>
          <w:sz w:val="28"/>
          <w:szCs w:val="28"/>
        </w:rPr>
        <w:sectPr w:rsidR="00F31E15" w:rsidSect="00794FA4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:rsidR="00F31E15" w:rsidRDefault="001E16BD">
      <w:pPr>
        <w:spacing w:before="31"/>
        <w:ind w:left="1595" w:right="-36"/>
        <w:jc w:val="center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Short                               </w:t>
      </w:r>
      <w:r>
        <w:rPr>
          <w:spacing w:val="51"/>
          <w:sz w:val="21"/>
          <w:szCs w:val="21"/>
        </w:rPr>
        <w:t xml:space="preserve"> </w:t>
      </w:r>
      <w:r>
        <w:rPr>
          <w:spacing w:val="-9"/>
          <w:w w:val="91"/>
          <w:sz w:val="21"/>
          <w:szCs w:val="21"/>
        </w:rPr>
        <w:t>T</w:t>
      </w:r>
      <w:r>
        <w:rPr>
          <w:w w:val="90"/>
          <w:sz w:val="21"/>
          <w:szCs w:val="21"/>
        </w:rPr>
        <w:t>all</w:t>
      </w:r>
    </w:p>
    <w:p w:rsidR="00F31E15" w:rsidRDefault="001E16BD">
      <w:pPr>
        <w:spacing w:before="93" w:line="240" w:lineRule="exact"/>
        <w:ind w:left="1740" w:right="5"/>
        <w:jc w:val="center"/>
        <w:rPr>
          <w:sz w:val="21"/>
          <w:szCs w:val="21"/>
        </w:rPr>
      </w:pPr>
      <w:r>
        <w:rPr>
          <w:sz w:val="21"/>
          <w:szCs w:val="21"/>
        </w:rPr>
        <w:t>Height</w:t>
      </w:r>
      <w:r>
        <w:rPr>
          <w:spacing w:val="34"/>
          <w:sz w:val="21"/>
          <w:szCs w:val="21"/>
        </w:rPr>
        <w:t xml:space="preserve"> </w:t>
      </w:r>
      <w:r>
        <w:rPr>
          <w:sz w:val="21"/>
          <w:szCs w:val="21"/>
        </w:rPr>
        <w:t>Variation</w:t>
      </w:r>
      <w:r>
        <w:rPr>
          <w:spacing w:val="5"/>
          <w:sz w:val="21"/>
          <w:szCs w:val="21"/>
        </w:rPr>
        <w:t xml:space="preserve"> </w:t>
      </w:r>
      <w:r>
        <w:rPr>
          <w:w w:val="77"/>
          <w:sz w:val="21"/>
          <w:szCs w:val="21"/>
        </w:rPr>
        <w:t>i</w:t>
      </w:r>
      <w:r>
        <w:rPr>
          <w:w w:val="111"/>
          <w:sz w:val="21"/>
          <w:szCs w:val="21"/>
        </w:rPr>
        <w:t>n</w:t>
      </w:r>
      <w:r>
        <w:rPr>
          <w:spacing w:val="11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 xml:space="preserve">Weeds </w:t>
      </w:r>
      <w:r>
        <w:rPr>
          <w:sz w:val="21"/>
          <w:szCs w:val="21"/>
        </w:rPr>
        <w:t>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Lawns and</w:t>
      </w:r>
      <w:r>
        <w:rPr>
          <w:spacing w:val="38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1"/>
          <w:sz w:val="21"/>
          <w:szCs w:val="21"/>
        </w:rPr>
        <w:t xml:space="preserve"> </w:t>
      </w:r>
      <w:r>
        <w:rPr>
          <w:w w:val="96"/>
          <w:sz w:val="21"/>
          <w:szCs w:val="21"/>
        </w:rPr>
        <w:t>Wild</w:t>
      </w:r>
    </w:p>
    <w:p w:rsidR="00F31E15" w:rsidRDefault="001E16BD">
      <w:pPr>
        <w:spacing w:before="4" w:line="160" w:lineRule="exact"/>
        <w:rPr>
          <w:sz w:val="16"/>
          <w:szCs w:val="16"/>
        </w:rPr>
      </w:pPr>
      <w:r>
        <w:br w:type="column"/>
      </w:r>
    </w:p>
    <w:p w:rsidR="00F31E15" w:rsidRDefault="00F31E15">
      <w:pPr>
        <w:spacing w:line="200" w:lineRule="exact"/>
      </w:pPr>
    </w:p>
    <w:p w:rsidR="00F31E15" w:rsidRDefault="001E16BD">
      <w:pPr>
        <w:ind w:left="47"/>
        <w:rPr>
          <w:sz w:val="21"/>
          <w:szCs w:val="21"/>
        </w:rPr>
      </w:pPr>
      <w:r>
        <w:rPr>
          <w:sz w:val="21"/>
          <w:szCs w:val="21"/>
        </w:rPr>
        <w:t>Weight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Variation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</w:p>
    <w:p w:rsidR="00F31E15" w:rsidRDefault="001E16BD">
      <w:pPr>
        <w:spacing w:line="240" w:lineRule="exact"/>
        <w:rPr>
          <w:sz w:val="21"/>
          <w:szCs w:val="21"/>
        </w:rPr>
        <w:sectPr w:rsidR="00F31E15" w:rsidSect="00794FA4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4678" w:space="2156"/>
            <w:col w:w="3966"/>
          </w:cols>
        </w:sectPr>
      </w:pPr>
      <w:r>
        <w:rPr>
          <w:sz w:val="21"/>
          <w:szCs w:val="21"/>
        </w:rPr>
        <w:t>Adult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Elephant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Seals</w:t>
      </w:r>
    </w:p>
    <w:p w:rsidR="00F31E15" w:rsidRDefault="00F31E15">
      <w:pPr>
        <w:spacing w:before="7" w:line="180" w:lineRule="exact"/>
        <w:rPr>
          <w:sz w:val="19"/>
          <w:szCs w:val="19"/>
        </w:rPr>
      </w:pPr>
    </w:p>
    <w:p w:rsidR="00F31E15" w:rsidRDefault="00F31E15" w:rsidP="004C6A3B">
      <w:pPr>
        <w:spacing w:before="25"/>
        <w:ind w:left="4446" w:right="4466"/>
        <w:sectPr w:rsidR="00F31E15" w:rsidSect="00794FA4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bookmarkStart w:id="0" w:name="_GoBack"/>
      <w:bookmarkEnd w:id="0"/>
    </w:p>
    <w:p w:rsidR="00F31E15" w:rsidRDefault="00F31E15">
      <w:pPr>
        <w:spacing w:line="200" w:lineRule="exact"/>
      </w:pPr>
    </w:p>
    <w:p w:rsidR="00F31E15" w:rsidRDefault="00F31E15">
      <w:pPr>
        <w:spacing w:before="7" w:line="220" w:lineRule="exact"/>
        <w:rPr>
          <w:sz w:val="22"/>
          <w:szCs w:val="22"/>
        </w:rPr>
      </w:pPr>
    </w:p>
    <w:p w:rsidR="00F31E15" w:rsidRDefault="001E16BD">
      <w:pPr>
        <w:spacing w:before="27" w:line="250" w:lineRule="auto"/>
        <w:ind w:left="580" w:right="158" w:hanging="270"/>
      </w:pPr>
      <w:r>
        <w:rPr>
          <w:b/>
        </w:rPr>
        <w:t xml:space="preserve">1. </w:t>
      </w:r>
      <w:r>
        <w:rPr>
          <w:b/>
          <w:spacing w:val="20"/>
        </w:rPr>
        <w:t xml:space="preserve"> </w:t>
      </w:r>
      <w:r>
        <w:rPr>
          <w:b/>
        </w:rPr>
        <w:t xml:space="preserve">Stabilizing </w:t>
      </w:r>
      <w:r>
        <w:rPr>
          <w:b/>
        </w:rPr>
        <w:t xml:space="preserve">selection </w:t>
      </w:r>
      <w:r>
        <w:t>eliminates ind</w:t>
      </w:r>
      <w:r>
        <w:rPr>
          <w:spacing w:val="-5"/>
        </w:rPr>
        <w:t>i</w:t>
      </w:r>
      <w:r>
        <w:t>viduals that h</w:t>
      </w:r>
      <w:r>
        <w:rPr>
          <w:spacing w:val="-4"/>
        </w:rPr>
        <w:t>a</w:t>
      </w:r>
      <w:r>
        <w:rPr>
          <w:spacing w:val="-3"/>
        </w:rPr>
        <w:t>v</w:t>
      </w:r>
      <w:r>
        <w:t xml:space="preserve">e </w:t>
      </w:r>
      <w:r>
        <w:rPr>
          <w:spacing w:val="-3"/>
        </w:rPr>
        <w:t>e</w:t>
      </w:r>
      <w:r>
        <w:t>xtreme or unusual traits. Under this condition, ind</w:t>
      </w:r>
      <w:r>
        <w:rPr>
          <w:spacing w:val="-5"/>
        </w:rPr>
        <w:t>i</w:t>
      </w:r>
      <w:r>
        <w:t>viduals with the most common trait are the best adapted, while ind</w:t>
      </w:r>
      <w:r>
        <w:rPr>
          <w:spacing w:val="-5"/>
        </w:rPr>
        <w:t>i</w:t>
      </w:r>
      <w:r>
        <w:t>viduals who di</w:t>
      </w:r>
      <w:r>
        <w:rPr>
          <w:spacing w:val="-5"/>
        </w:rPr>
        <w:t>f</w:t>
      </w:r>
      <w:r>
        <w:t>fer from the common form are poorly adapted.</w:t>
      </w:r>
      <w:r>
        <w:rPr>
          <w:spacing w:val="-11"/>
        </w:rPr>
        <w:t xml:space="preserve"> </w:t>
      </w:r>
      <w:r>
        <w:t xml:space="preserve">As a result, stabilizing </w:t>
      </w:r>
      <w:r>
        <w:t xml:space="preserve">selection maintains the </w:t>
      </w:r>
      <w:r>
        <w:rPr>
          <w:spacing w:val="-3"/>
        </w:rPr>
        <w:t>e</w:t>
      </w:r>
      <w:r>
        <w:t>xisting population frequencies of common traits while selecting a</w:t>
      </w:r>
      <w:r>
        <w:rPr>
          <w:spacing w:val="-1"/>
        </w:rPr>
        <w:t>g</w:t>
      </w:r>
      <w:r>
        <w:t xml:space="preserve">ainst all other trait </w:t>
      </w:r>
      <w:r>
        <w:rPr>
          <w:spacing w:val="-5"/>
        </w:rPr>
        <w:t>v</w:t>
      </w:r>
      <w:r>
        <w:t>ariations.</w:t>
      </w:r>
    </w:p>
    <w:p w:rsidR="00F31E15" w:rsidRDefault="001E16BD">
      <w:pPr>
        <w:spacing w:before="60" w:line="250" w:lineRule="auto"/>
        <w:ind w:left="580" w:right="320" w:hanging="270"/>
      </w:pPr>
      <w:r>
        <w:rPr>
          <w:b/>
        </w:rPr>
        <w:t xml:space="preserve">2. </w:t>
      </w:r>
      <w:r>
        <w:rPr>
          <w:b/>
          <w:spacing w:val="20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>r</w:t>
      </w:r>
      <w:r>
        <w:rPr>
          <w:b/>
        </w:rPr>
        <w:t xml:space="preserve">ectional selection </w:t>
      </w:r>
      <w:r>
        <w:rPr>
          <w:spacing w:val="-2"/>
        </w:rPr>
        <w:t>f</w:t>
      </w:r>
      <w:r>
        <w:rPr>
          <w:spacing w:val="-4"/>
        </w:rPr>
        <w:t>av</w:t>
      </w:r>
      <w:r>
        <w:t xml:space="preserve">ors traits that are at one </w:t>
      </w:r>
      <w:r>
        <w:rPr>
          <w:spacing w:val="-3"/>
        </w:rPr>
        <w:t>e</w:t>
      </w:r>
      <w:r>
        <w:t>xtreme of a range of traits.</w:t>
      </w:r>
      <w:r>
        <w:rPr>
          <w:spacing w:val="-4"/>
        </w:rPr>
        <w:t xml:space="preserve"> </w:t>
      </w:r>
      <w:r>
        <w:rPr>
          <w:spacing w:val="-7"/>
        </w:rPr>
        <w:t>T</w:t>
      </w:r>
      <w:r>
        <w:t xml:space="preserve">raits at the opposite </w:t>
      </w:r>
      <w:r>
        <w:rPr>
          <w:spacing w:val="-3"/>
        </w:rPr>
        <w:t>e</w:t>
      </w:r>
      <w:r>
        <w:t>xtreme are selected a</w:t>
      </w:r>
      <w:r>
        <w:rPr>
          <w:spacing w:val="-1"/>
        </w:rPr>
        <w:t>g</w:t>
      </w:r>
      <w:r>
        <w:t>ainst. If directional selection continues for ma</w:t>
      </w:r>
      <w:r>
        <w:rPr>
          <w:spacing w:val="-3"/>
        </w:rPr>
        <w:t>n</w:t>
      </w:r>
      <w:r>
        <w:t xml:space="preserve">y generations, </w:t>
      </w:r>
      <w:r>
        <w:rPr>
          <w:spacing w:val="-2"/>
        </w:rPr>
        <w:t>f</w:t>
      </w:r>
      <w:r>
        <w:rPr>
          <w:spacing w:val="-4"/>
        </w:rPr>
        <w:t>av</w:t>
      </w:r>
      <w:r>
        <w:t xml:space="preserve">ored traits become more and more </w:t>
      </w:r>
      <w:r>
        <w:rPr>
          <w:spacing w:val="-3"/>
        </w:rPr>
        <w:t>e</w:t>
      </w:r>
      <w:r>
        <w:t>xtreme, leading to distinct changes in the allele frequencies of the population.</w:t>
      </w:r>
    </w:p>
    <w:p w:rsidR="00F31E15" w:rsidRDefault="001E16BD">
      <w:pPr>
        <w:spacing w:before="60" w:line="250" w:lineRule="auto"/>
        <w:ind w:left="820" w:right="131" w:hanging="190"/>
      </w:pPr>
      <w:r>
        <w:t xml:space="preserve">• </w:t>
      </w:r>
      <w:r>
        <w:rPr>
          <w:spacing w:val="20"/>
        </w:rPr>
        <w:t xml:space="preserve"> </w:t>
      </w:r>
      <w:r>
        <w:rPr>
          <w:b/>
          <w:spacing w:val="-3"/>
        </w:rPr>
        <w:t>Insecticid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  <w:spacing w:val="-7"/>
        </w:rPr>
        <w:t>r</w:t>
      </w:r>
      <w:r>
        <w:rPr>
          <w:b/>
          <w:spacing w:val="-3"/>
        </w:rPr>
        <w:t>esistanc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spacing w:val="-3"/>
        </w:rPr>
        <w:t>occur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resul</w:t>
      </w:r>
      <w:r>
        <w:t>t</w:t>
      </w:r>
      <w:r>
        <w:rPr>
          <w:spacing w:val="-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3"/>
        </w:rPr>
        <w:t>directiona</w:t>
      </w:r>
      <w:r>
        <w:t>l</w:t>
      </w:r>
      <w:r>
        <w:rPr>
          <w:spacing w:val="-6"/>
        </w:rPr>
        <w:t xml:space="preserve"> </w:t>
      </w:r>
      <w:r>
        <w:rPr>
          <w:spacing w:val="-3"/>
        </w:rPr>
        <w:t>selection</w:t>
      </w:r>
      <w:r>
        <w:t>.</w:t>
      </w:r>
      <w:r>
        <w:rPr>
          <w:spacing w:val="-6"/>
        </w:rPr>
        <w:t xml:space="preserve"> </w:t>
      </w:r>
      <w:r>
        <w:rPr>
          <w:spacing w:val="-3"/>
        </w:rPr>
        <w:t>Becaus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trait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3"/>
        </w:rPr>
        <w:t>ind</w:t>
      </w:r>
      <w:r>
        <w:rPr>
          <w:spacing w:val="-8"/>
        </w:rPr>
        <w:t>i</w:t>
      </w:r>
      <w:r>
        <w:rPr>
          <w:spacing w:val="-3"/>
        </w:rPr>
        <w:t>vidual</w:t>
      </w:r>
      <w:r>
        <w:t>s</w:t>
      </w:r>
      <w:r>
        <w:rPr>
          <w:spacing w:val="-6"/>
        </w:rPr>
        <w:t xml:space="preserve"> </w:t>
      </w:r>
      <w:r>
        <w:rPr>
          <w:spacing w:val="-8"/>
        </w:rPr>
        <w:t>v</w:t>
      </w:r>
      <w:r>
        <w:rPr>
          <w:spacing w:val="-3"/>
        </w:rPr>
        <w:t>ar</w:t>
      </w:r>
      <w:r>
        <w:t>y</w:t>
      </w:r>
      <w:r>
        <w:rPr>
          <w:spacing w:val="-6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population, som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ind</w:t>
      </w:r>
      <w:r>
        <w:rPr>
          <w:spacing w:val="-8"/>
        </w:rPr>
        <w:t>i</w:t>
      </w:r>
      <w:r>
        <w:rPr>
          <w:spacing w:val="-3"/>
        </w:rPr>
        <w:t>vidual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ma</w:t>
      </w:r>
      <w:r>
        <w:t>y</w:t>
      </w:r>
      <w:r>
        <w:rPr>
          <w:spacing w:val="-6"/>
        </w:rPr>
        <w:t xml:space="preserve"> </w:t>
      </w:r>
      <w:r>
        <w:rPr>
          <w:spacing w:val="-3"/>
        </w:rPr>
        <w:t>posses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som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d</w:t>
      </w:r>
      <w:r>
        <w:rPr>
          <w:spacing w:val="-6"/>
        </w:rPr>
        <w:t>e</w:t>
      </w:r>
      <w:r>
        <w:rPr>
          <w:spacing w:val="-3"/>
        </w:rPr>
        <w:t>gre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3"/>
        </w:rPr>
        <w:t>resistanc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insecticide</w:t>
      </w:r>
      <w:r>
        <w:t>.</w:t>
      </w:r>
      <w:r>
        <w:rPr>
          <w:spacing w:val="-10"/>
        </w:rPr>
        <w:t xml:space="preserve"> </w:t>
      </w:r>
      <w:r>
        <w:rPr>
          <w:spacing w:val="-3"/>
        </w:rPr>
        <w:t>Thes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f</w:t>
      </w:r>
      <w:r>
        <w:rPr>
          <w:spacing w:val="-8"/>
        </w:rPr>
        <w:t>e</w:t>
      </w:r>
      <w:r>
        <w:t>w</w:t>
      </w:r>
      <w:r>
        <w:rPr>
          <w:spacing w:val="-6"/>
        </w:rPr>
        <w:t xml:space="preserve"> </w:t>
      </w:r>
      <w:r>
        <w:rPr>
          <w:spacing w:val="-3"/>
        </w:rPr>
        <w:t>ind</w:t>
      </w:r>
      <w:r>
        <w:rPr>
          <w:spacing w:val="-8"/>
        </w:rPr>
        <w:t>i</w:t>
      </w:r>
      <w:r>
        <w:rPr>
          <w:spacing w:val="-3"/>
        </w:rPr>
        <w:t>vidual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surv</w:t>
      </w:r>
      <w:r>
        <w:rPr>
          <w:spacing w:val="-8"/>
        </w:rPr>
        <w:t>i</w:t>
      </w:r>
      <w:r>
        <w:rPr>
          <w:spacing w:val="-6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pro</w:t>
      </w:r>
      <w:r>
        <w:t xml:space="preserve">- </w:t>
      </w:r>
      <w:r>
        <w:rPr>
          <w:spacing w:val="-3"/>
        </w:rPr>
        <w:t>duc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o</w:t>
      </w:r>
      <w:r>
        <w:rPr>
          <w:spacing w:val="-8"/>
        </w:rPr>
        <w:t>f</w:t>
      </w:r>
      <w:r>
        <w:rPr>
          <w:spacing w:val="-3"/>
        </w:rPr>
        <w:t>fspring</w:t>
      </w:r>
      <w:r>
        <w:t>,</w:t>
      </w:r>
      <w:r>
        <w:rPr>
          <w:spacing w:val="-6"/>
        </w:rPr>
        <w:t xml:space="preserve"> </w:t>
      </w:r>
      <w:r>
        <w:rPr>
          <w:spacing w:val="-3"/>
        </w:rPr>
        <w:t>mos</w:t>
      </w:r>
      <w:r>
        <w:t>t</w:t>
      </w:r>
      <w:r>
        <w:rPr>
          <w:spacing w:val="-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3"/>
        </w:rPr>
        <w:t>who</w:t>
      </w:r>
      <w:r>
        <w:t>m</w:t>
      </w:r>
      <w:r>
        <w:rPr>
          <w:spacing w:val="-6"/>
        </w:rPr>
        <w:t xml:space="preserve"> </w:t>
      </w:r>
      <w:r>
        <w:rPr>
          <w:spacing w:val="-3"/>
        </w:rPr>
        <w:t>wil</w:t>
      </w:r>
      <w:r>
        <w:t>l</w:t>
      </w:r>
      <w:r>
        <w:rPr>
          <w:spacing w:val="-6"/>
        </w:rPr>
        <w:t xml:space="preserve"> </w:t>
      </w:r>
      <w:r>
        <w:rPr>
          <w:spacing w:val="-3"/>
        </w:rPr>
        <w:t>inheri</w:t>
      </w:r>
      <w:r>
        <w:t>t</w:t>
      </w:r>
      <w:r>
        <w:rPr>
          <w:spacing w:val="-6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insecticide-resistanc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trait</w:t>
      </w:r>
      <w:r>
        <w:t>.</w:t>
      </w:r>
      <w:r>
        <w:rPr>
          <w:spacing w:val="-17"/>
        </w:rPr>
        <w:t xml:space="preserve"> </w:t>
      </w:r>
      <w:r>
        <w:rPr>
          <w:spacing w:val="-3"/>
        </w:rPr>
        <w:t>Afte</w:t>
      </w:r>
      <w:r>
        <w:t>r</w:t>
      </w:r>
      <w:r>
        <w:rPr>
          <w:spacing w:val="-6"/>
        </w:rPr>
        <w:t xml:space="preserve"> </w:t>
      </w:r>
      <w:r>
        <w:rPr>
          <w:spacing w:val="-3"/>
        </w:rPr>
        <w:t>s</w:t>
      </w:r>
      <w:r>
        <w:rPr>
          <w:spacing w:val="-8"/>
        </w:rPr>
        <w:t>e</w:t>
      </w:r>
      <w:r>
        <w:rPr>
          <w:spacing w:val="-6"/>
        </w:rPr>
        <w:t>v</w:t>
      </w:r>
      <w:r>
        <w:rPr>
          <w:spacing w:val="-3"/>
        </w:rPr>
        <w:t>era</w:t>
      </w:r>
      <w:r>
        <w:t>l</w:t>
      </w:r>
      <w:r>
        <w:rPr>
          <w:spacing w:val="-6"/>
        </w:rPr>
        <w:t xml:space="preserve"> </w:t>
      </w:r>
      <w:r>
        <w:rPr>
          <w:spacing w:val="-3"/>
        </w:rPr>
        <w:t>generation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3"/>
        </w:rPr>
        <w:t>directional selection</w:t>
      </w:r>
      <w:r>
        <w:t>,</w:t>
      </w:r>
      <w:r>
        <w:rPr>
          <w:spacing w:val="-6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populatio</w:t>
      </w:r>
      <w:r>
        <w:t>n</w:t>
      </w:r>
      <w:r>
        <w:rPr>
          <w:spacing w:val="-6"/>
        </w:rPr>
        <w:t xml:space="preserve"> </w:t>
      </w:r>
      <w:r>
        <w:rPr>
          <w:spacing w:val="-3"/>
        </w:rPr>
        <w:t>wil</w:t>
      </w:r>
      <w:r>
        <w:t>l</w:t>
      </w:r>
      <w:r>
        <w:rPr>
          <w:spacing w:val="-6"/>
        </w:rPr>
        <w:t xml:space="preserve"> </w:t>
      </w:r>
      <w:r>
        <w:rPr>
          <w:spacing w:val="-3"/>
        </w:rPr>
        <w:t>consis</w:t>
      </w:r>
      <w:r>
        <w:t>t</w:t>
      </w:r>
      <w:r>
        <w:rPr>
          <w:spacing w:val="-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3"/>
        </w:rPr>
        <w:t>nearl</w:t>
      </w:r>
      <w:r>
        <w:t>y</w:t>
      </w:r>
      <w:r>
        <w:rPr>
          <w:spacing w:val="-6"/>
        </w:rPr>
        <w:t xml:space="preserve"> </w:t>
      </w:r>
      <w:r>
        <w:rPr>
          <w:spacing w:val="-3"/>
        </w:rPr>
        <w:t>al</w:t>
      </w:r>
      <w:r>
        <w:t>l</w:t>
      </w:r>
      <w:r>
        <w:rPr>
          <w:spacing w:val="-6"/>
        </w:rPr>
        <w:t xml:space="preserve"> </w:t>
      </w:r>
      <w:r>
        <w:rPr>
          <w:spacing w:val="-3"/>
        </w:rPr>
        <w:t>insecticide-resistan</w:t>
      </w:r>
      <w:r>
        <w:t>t</w:t>
      </w:r>
      <w:r>
        <w:rPr>
          <w:spacing w:val="-6"/>
        </w:rPr>
        <w:t xml:space="preserve"> </w:t>
      </w:r>
      <w:r>
        <w:rPr>
          <w:spacing w:val="-3"/>
        </w:rPr>
        <w:t>ind</w:t>
      </w:r>
      <w:r>
        <w:rPr>
          <w:spacing w:val="-8"/>
        </w:rPr>
        <w:t>i</w:t>
      </w:r>
      <w:r>
        <w:rPr>
          <w:spacing w:val="-3"/>
        </w:rPr>
        <w:t>viduals.</w:t>
      </w:r>
    </w:p>
    <w:p w:rsidR="00F31E15" w:rsidRDefault="001E16BD">
      <w:pPr>
        <w:spacing w:before="60" w:line="250" w:lineRule="auto"/>
        <w:ind w:left="820" w:right="99" w:hanging="190"/>
      </w:pPr>
      <w:r>
        <w:t xml:space="preserve">• </w:t>
      </w:r>
      <w:r>
        <w:rPr>
          <w:spacing w:val="20"/>
        </w:rPr>
        <w:t xml:space="preserve"> </w:t>
      </w:r>
      <w:r>
        <w:t xml:space="preserve">The </w:t>
      </w:r>
      <w:r>
        <w:rPr>
          <w:b/>
        </w:rPr>
        <w:t>peppe</w:t>
      </w:r>
      <w:r>
        <w:rPr>
          <w:b/>
          <w:spacing w:val="-4"/>
        </w:rPr>
        <w:t>r</w:t>
      </w:r>
      <w:r>
        <w:rPr>
          <w:b/>
        </w:rPr>
        <w:t xml:space="preserve">ed moth </w:t>
      </w:r>
      <w:r>
        <w:t>pr</w:t>
      </w:r>
      <w:r>
        <w:rPr>
          <w:spacing w:val="-3"/>
        </w:rPr>
        <w:t>o</w:t>
      </w:r>
      <w:r>
        <w:t xml:space="preserve">vides an </w:t>
      </w:r>
      <w:r>
        <w:rPr>
          <w:spacing w:val="-3"/>
        </w:rPr>
        <w:t>e</w:t>
      </w:r>
      <w:r>
        <w:t>xample of directional selection of moth color from a light to a dark colo</w:t>
      </w:r>
      <w:r>
        <w:rPr>
          <w:spacing w:val="-11"/>
        </w:rPr>
        <w:t>r</w:t>
      </w:r>
      <w:r>
        <w:t>. Before the industrial r</w:t>
      </w:r>
      <w:r>
        <w:rPr>
          <w:spacing w:val="-5"/>
        </w:rPr>
        <w:t>e</w:t>
      </w:r>
      <w:r>
        <w:rPr>
          <w:spacing w:val="-4"/>
        </w:rPr>
        <w:t>v</w:t>
      </w:r>
      <w:r>
        <w:t xml:space="preserve">olution, the light form of the moth </w:t>
      </w:r>
      <w:r>
        <w:rPr>
          <w:spacing w:val="-2"/>
        </w:rPr>
        <w:t>w</w:t>
      </w:r>
      <w:r>
        <w:t>as well camouflaged among the light-colored lichens that gr</w:t>
      </w:r>
      <w:r>
        <w:rPr>
          <w:spacing w:val="-5"/>
        </w:rPr>
        <w:t>e</w:t>
      </w:r>
      <w:r>
        <w:t xml:space="preserve">w on tree barks around London. Since color </w:t>
      </w:r>
      <w:r>
        <w:rPr>
          <w:spacing w:val="-5"/>
        </w:rPr>
        <w:t>v</w:t>
      </w:r>
      <w:r>
        <w:t>ariation is kn</w:t>
      </w:r>
      <w:r>
        <w:rPr>
          <w:spacing w:val="-5"/>
        </w:rPr>
        <w:t>o</w:t>
      </w:r>
      <w:r>
        <w:t xml:space="preserve">wn to </w:t>
      </w:r>
      <w:r>
        <w:rPr>
          <w:spacing w:val="-3"/>
        </w:rPr>
        <w:t>e</w:t>
      </w:r>
      <w:r>
        <w:t xml:space="preserve">xist in other moths, the dark form of the moth probably </w:t>
      </w:r>
      <w:r>
        <w:rPr>
          <w:spacing w:val="-3"/>
        </w:rPr>
        <w:t>e</w:t>
      </w:r>
      <w:r>
        <w:t xml:space="preserve">xisted </w:t>
      </w:r>
      <w:r>
        <w:rPr>
          <w:spacing w:val="-4"/>
        </w:rPr>
        <w:t>b</w:t>
      </w:r>
      <w:r>
        <w:t xml:space="preserve">ut </w:t>
      </w:r>
      <w:r>
        <w:rPr>
          <w:spacing w:val="-2"/>
        </w:rPr>
        <w:t>w</w:t>
      </w:r>
      <w:r>
        <w:t>as n</w:t>
      </w:r>
      <w:r>
        <w:rPr>
          <w:spacing w:val="-5"/>
        </w:rPr>
        <w:t>e</w:t>
      </w:r>
      <w:r>
        <w:rPr>
          <w:spacing w:val="-3"/>
        </w:rPr>
        <w:t>v</w:t>
      </w:r>
      <w:r>
        <w:t>er obser</w:t>
      </w:r>
      <w:r>
        <w:rPr>
          <w:spacing w:val="-3"/>
        </w:rPr>
        <w:t>v</w:t>
      </w:r>
      <w:r>
        <w:t>ed becaus</w:t>
      </w:r>
      <w:r>
        <w:t xml:space="preserve">e it </w:t>
      </w:r>
      <w:r>
        <w:rPr>
          <w:spacing w:val="-2"/>
        </w:rPr>
        <w:t>w</w:t>
      </w:r>
      <w:r>
        <w:t>as so easily spotted and eaten by preda- tor birds.</w:t>
      </w:r>
      <w:r>
        <w:rPr>
          <w:spacing w:val="-6"/>
        </w:rPr>
        <w:t xml:space="preserve"> </w:t>
      </w:r>
      <w:r>
        <w:rPr>
          <w:spacing w:val="-8"/>
        </w:rPr>
        <w:t>W</w:t>
      </w:r>
      <w:r>
        <w:t>ith the ad</w:t>
      </w:r>
      <w:r>
        <w:rPr>
          <w:spacing w:val="-3"/>
        </w:rPr>
        <w:t>v</w:t>
      </w:r>
      <w:r>
        <w:t>ent of the industrial r</w:t>
      </w:r>
      <w:r>
        <w:rPr>
          <w:spacing w:val="-5"/>
        </w:rPr>
        <w:t>e</w:t>
      </w:r>
      <w:r>
        <w:rPr>
          <w:spacing w:val="-4"/>
        </w:rPr>
        <w:t>v</w:t>
      </w:r>
      <w:r>
        <w:t>olution, soot killed the pollution-sensit</w:t>
      </w:r>
      <w:r>
        <w:rPr>
          <w:spacing w:val="-5"/>
        </w:rPr>
        <w:t>i</w:t>
      </w:r>
      <w:r>
        <w:rPr>
          <w:spacing w:val="-3"/>
        </w:rPr>
        <w:t>v</w:t>
      </w:r>
      <w:r>
        <w:t xml:space="preserve">e lichens, </w:t>
      </w:r>
      <w:r>
        <w:rPr>
          <w:spacing w:val="-3"/>
        </w:rPr>
        <w:t>e</w:t>
      </w:r>
      <w:r>
        <w:t>xposing the dark tree bark bel</w:t>
      </w:r>
      <w:r>
        <w:rPr>
          <w:spacing w:val="-5"/>
        </w:rPr>
        <w:t>o</w:t>
      </w:r>
      <w:r>
        <w:rPr>
          <w:spacing w:val="-13"/>
        </w:rPr>
        <w:t>w</w:t>
      </w:r>
      <w:r>
        <w:t>.</w:t>
      </w:r>
      <w:r>
        <w:rPr>
          <w:spacing w:val="-11"/>
        </w:rPr>
        <w:t xml:space="preserve"> </w:t>
      </w:r>
      <w:r>
        <w:t xml:space="preserve">As a result, the dark form of the moth became the better camouflaged of </w:t>
      </w:r>
      <w:r>
        <w:t>the t</w:t>
      </w:r>
      <w:r>
        <w:rPr>
          <w:spacing w:val="-2"/>
        </w:rPr>
        <w:t>w</w:t>
      </w:r>
      <w:r>
        <w:t>o forms, and increased in frequen</w:t>
      </w:r>
      <w:r>
        <w:rPr>
          <w:spacing w:val="-3"/>
        </w:rPr>
        <w:t>c</w:t>
      </w:r>
      <w:r>
        <w:rPr>
          <w:spacing w:val="-13"/>
        </w:rPr>
        <w:t>y</w:t>
      </w:r>
      <w:r>
        <w:t>.</w:t>
      </w:r>
      <w:r>
        <w:rPr>
          <w:spacing w:val="-11"/>
        </w:rPr>
        <w:t xml:space="preserve"> </w:t>
      </w:r>
      <w:r>
        <w:t xml:space="preserve">A hundred years after the </w:t>
      </w:r>
      <w:r>
        <w:rPr>
          <w:spacing w:val="-4"/>
        </w:rPr>
        <w:t>f</w:t>
      </w:r>
      <w:r>
        <w:t xml:space="preserve">irst dark moth </w:t>
      </w:r>
      <w:r>
        <w:rPr>
          <w:spacing w:val="-2"/>
        </w:rPr>
        <w:t>w</w:t>
      </w:r>
      <w:r>
        <w:t>as disc</w:t>
      </w:r>
      <w:r>
        <w:rPr>
          <w:spacing w:val="-3"/>
        </w:rPr>
        <w:t>ov</w:t>
      </w:r>
      <w:r>
        <w:t>ered in 1848, 90% of the</w:t>
      </w:r>
    </w:p>
    <w:p w:rsidR="00F31E15" w:rsidRDefault="001E16BD">
      <w:pPr>
        <w:spacing w:line="250" w:lineRule="auto"/>
        <w:ind w:left="820" w:right="192"/>
        <w:jc w:val="both"/>
      </w:pPr>
      <w:r>
        <w:t>moths were dark colored. Meanwhile, the light form of the moth continued to dominate populations in unpol- luted areas outside London.</w:t>
      </w:r>
      <w:r>
        <w:rPr>
          <w:spacing w:val="-4"/>
        </w:rPr>
        <w:t xml:space="preserve"> </w:t>
      </w:r>
      <w:r>
        <w:t xml:space="preserve">The selection of dark-colored (melanic) </w:t>
      </w:r>
      <w:r>
        <w:rPr>
          <w:spacing w:val="-5"/>
        </w:rPr>
        <w:t>v</w:t>
      </w:r>
      <w:r>
        <w:t xml:space="preserve">arieties in </w:t>
      </w:r>
      <w:r>
        <w:rPr>
          <w:spacing w:val="-5"/>
        </w:rPr>
        <w:t>v</w:t>
      </w:r>
      <w:r>
        <w:t xml:space="preserve">arious species of moths as a result of industrial pollution is called </w:t>
      </w:r>
      <w:r>
        <w:rPr>
          <w:b/>
        </w:rPr>
        <w:t>industrial melanism.</w:t>
      </w:r>
    </w:p>
    <w:p w:rsidR="00F31E15" w:rsidRDefault="001E16BD">
      <w:pPr>
        <w:spacing w:before="60" w:line="250" w:lineRule="auto"/>
        <w:ind w:left="580" w:right="296" w:hanging="270"/>
      </w:pPr>
      <w:r>
        <w:rPr>
          <w:b/>
        </w:rPr>
        <w:t xml:space="preserve">3. </w:t>
      </w:r>
      <w:r>
        <w:rPr>
          <w:b/>
          <w:spacing w:val="20"/>
        </w:rPr>
        <w:t xml:space="preserve"> </w:t>
      </w:r>
      <w:r>
        <w:rPr>
          <w:b/>
        </w:rPr>
        <w:t>Disrupt</w:t>
      </w:r>
      <w:r>
        <w:rPr>
          <w:b/>
          <w:spacing w:val="-2"/>
        </w:rPr>
        <w:t>iv</w:t>
      </w:r>
      <w:r>
        <w:rPr>
          <w:b/>
        </w:rPr>
        <w:t xml:space="preserve">e selection </w:t>
      </w:r>
      <w:r>
        <w:t xml:space="preserve">(or </w:t>
      </w:r>
      <w:r>
        <w:rPr>
          <w:b/>
        </w:rPr>
        <w:t>d</w:t>
      </w:r>
      <w:r>
        <w:rPr>
          <w:b/>
          <w:spacing w:val="-2"/>
        </w:rPr>
        <w:t>iv</w:t>
      </w:r>
      <w:r>
        <w:rPr>
          <w:b/>
        </w:rPr>
        <w:t>ersifying selection</w:t>
      </w:r>
      <w:r>
        <w:t>) occurs when the e</w:t>
      </w:r>
      <w:r>
        <w:rPr>
          <w:spacing w:val="-8"/>
        </w:rPr>
        <w:t>n</w:t>
      </w:r>
      <w:r>
        <w:t xml:space="preserve">vironment </w:t>
      </w:r>
      <w:r>
        <w:rPr>
          <w:spacing w:val="-2"/>
        </w:rPr>
        <w:t>f</w:t>
      </w:r>
      <w:r>
        <w:rPr>
          <w:spacing w:val="-4"/>
        </w:rPr>
        <w:t>av</w:t>
      </w:r>
      <w:r>
        <w:t xml:space="preserve">ors </w:t>
      </w:r>
      <w:r>
        <w:rPr>
          <w:spacing w:val="-3"/>
        </w:rPr>
        <w:t>e</w:t>
      </w:r>
      <w:r>
        <w:t xml:space="preserve">xtreme or unusual </w:t>
      </w:r>
      <w:r>
        <w:t>traits, while selecting a</w:t>
      </w:r>
      <w:r>
        <w:rPr>
          <w:spacing w:val="-1"/>
        </w:rPr>
        <w:t>g</w:t>
      </w:r>
      <w:r>
        <w:t>ainst the common traits.</w:t>
      </w:r>
    </w:p>
    <w:p w:rsidR="00F31E15" w:rsidRDefault="001E16BD">
      <w:pPr>
        <w:spacing w:before="60" w:line="250" w:lineRule="auto"/>
        <w:ind w:left="820" w:right="145" w:hanging="190"/>
      </w:pPr>
      <w:r>
        <w:t xml:space="preserve">• </w:t>
      </w:r>
      <w:r>
        <w:rPr>
          <w:spacing w:val="20"/>
        </w:rPr>
        <w:t xml:space="preserve"> </w:t>
      </w:r>
      <w:r>
        <w:t>In the wild, ma</w:t>
      </w:r>
      <w:r>
        <w:rPr>
          <w:spacing w:val="-3"/>
        </w:rPr>
        <w:t>n</w:t>
      </w:r>
      <w:r>
        <w:t xml:space="preserve">y species of weeds occur in a range of heights, </w:t>
      </w:r>
      <w:r>
        <w:rPr>
          <w:spacing w:val="-4"/>
        </w:rPr>
        <w:t>b</w:t>
      </w:r>
      <w:r>
        <w:t>ut tall forms predominate. Because of disrup- t</w:t>
      </w:r>
      <w:r>
        <w:rPr>
          <w:spacing w:val="-5"/>
        </w:rPr>
        <w:t>i</w:t>
      </w:r>
      <w:r>
        <w:rPr>
          <w:spacing w:val="-3"/>
        </w:rPr>
        <w:t>v</w:t>
      </w:r>
      <w:r>
        <w:t>e selection, h</w:t>
      </w:r>
      <w:r>
        <w:rPr>
          <w:spacing w:val="-5"/>
        </w:rPr>
        <w:t>o</w:t>
      </w:r>
      <w:r>
        <w:t>w</w:t>
      </w:r>
      <w:r>
        <w:rPr>
          <w:spacing w:val="-5"/>
        </w:rPr>
        <w:t>e</w:t>
      </w:r>
      <w:r>
        <w:rPr>
          <w:spacing w:val="-3"/>
        </w:rPr>
        <w:t>v</w:t>
      </w:r>
      <w:r>
        <w:t>e</w:t>
      </w:r>
      <w:r>
        <w:rPr>
          <w:spacing w:val="-8"/>
        </w:rPr>
        <w:t>r</w:t>
      </w:r>
      <w:r>
        <w:t xml:space="preserve">, only </w:t>
      </w:r>
      <w:r>
        <w:rPr>
          <w:spacing w:val="-3"/>
        </w:rPr>
        <w:t>v</w:t>
      </w:r>
      <w:r>
        <w:t>ery short forms of these same weeds occur in l</w:t>
      </w:r>
      <w:r>
        <w:rPr>
          <w:spacing w:val="-3"/>
        </w:rPr>
        <w:t>a</w:t>
      </w:r>
      <w:r>
        <w:t>wns. On l</w:t>
      </w:r>
      <w:r>
        <w:rPr>
          <w:spacing w:val="-3"/>
        </w:rPr>
        <w:t>a</w:t>
      </w:r>
      <w:r>
        <w:t>wns, short weeds are select</w:t>
      </w:r>
      <w:r>
        <w:rPr>
          <w:spacing w:val="-5"/>
        </w:rPr>
        <w:t>i</w:t>
      </w:r>
      <w:r>
        <w:rPr>
          <w:spacing w:val="-3"/>
        </w:rPr>
        <w:t>v</w:t>
      </w:r>
      <w:r>
        <w:t>ely ad</w:t>
      </w:r>
      <w:r>
        <w:rPr>
          <w:spacing w:val="-5"/>
        </w:rPr>
        <w:t>v</w:t>
      </w:r>
      <w:r>
        <w:t>antageous because th</w:t>
      </w:r>
      <w:r>
        <w:rPr>
          <w:spacing w:val="-3"/>
        </w:rPr>
        <w:t>e</w:t>
      </w:r>
      <w:r>
        <w:t>y escape m</w:t>
      </w:r>
      <w:r>
        <w:rPr>
          <w:spacing w:val="-5"/>
        </w:rPr>
        <w:t>o</w:t>
      </w:r>
      <w:r>
        <w:t>wing.</w:t>
      </w:r>
      <w:r>
        <w:rPr>
          <w:spacing w:val="-6"/>
        </w:rPr>
        <w:t xml:space="preserve"> </w:t>
      </w:r>
      <w:r>
        <w:rPr>
          <w:spacing w:val="-16"/>
        </w:rPr>
        <w:t>W</w:t>
      </w:r>
      <w:r>
        <w:t>eeds in the wild are primarily tall because tallness ma</w:t>
      </w:r>
      <w:r>
        <w:rPr>
          <w:spacing w:val="-2"/>
        </w:rPr>
        <w:t>k</w:t>
      </w:r>
      <w:r>
        <w:t>es them better competitors for sunlight.</w:t>
      </w:r>
    </w:p>
    <w:p w:rsidR="00F31E15" w:rsidRDefault="001E16BD">
      <w:pPr>
        <w:spacing w:before="60" w:line="250" w:lineRule="auto"/>
        <w:ind w:left="580" w:right="201" w:hanging="270"/>
      </w:pPr>
      <w:r>
        <w:rPr>
          <w:b/>
        </w:rPr>
        <w:t xml:space="preserve">4. </w:t>
      </w:r>
      <w:r>
        <w:rPr>
          <w:b/>
          <w:spacing w:val="20"/>
        </w:rPr>
        <w:t xml:space="preserve"> </w:t>
      </w:r>
      <w:r>
        <w:rPr>
          <w:b/>
        </w:rPr>
        <w:t xml:space="preserve">Sexual selection </w:t>
      </w:r>
      <w:r>
        <w:t>is the di</w:t>
      </w:r>
      <w:r>
        <w:rPr>
          <w:spacing w:val="-5"/>
        </w:rPr>
        <w:t>f</w:t>
      </w:r>
      <w:r>
        <w:t>ferential mating of males (sometimes females) in a po</w:t>
      </w:r>
      <w:r>
        <w:t>pulation. Since females usually ma</w:t>
      </w:r>
      <w:r>
        <w:rPr>
          <w:spacing w:val="-2"/>
        </w:rPr>
        <w:t>k</w:t>
      </w:r>
      <w:r>
        <w:t>e a greater ene</w:t>
      </w:r>
      <w:r>
        <w:rPr>
          <w:spacing w:val="-4"/>
        </w:rPr>
        <w:t>r</w:t>
      </w:r>
      <w:r>
        <w:t>gy i</w:t>
      </w:r>
      <w:r>
        <w:rPr>
          <w:spacing w:val="-8"/>
        </w:rPr>
        <w:t>n</w:t>
      </w:r>
      <w:r>
        <w:rPr>
          <w:spacing w:val="-3"/>
        </w:rPr>
        <w:t>v</w:t>
      </w:r>
      <w:r>
        <w:t>estment into producing o</w:t>
      </w:r>
      <w:r>
        <w:rPr>
          <w:spacing w:val="-5"/>
        </w:rPr>
        <w:t>f</w:t>
      </w:r>
      <w:r>
        <w:t>fspring than males, th</w:t>
      </w:r>
      <w:r>
        <w:rPr>
          <w:spacing w:val="-3"/>
        </w:rPr>
        <w:t>e</w:t>
      </w:r>
      <w:r>
        <w:t xml:space="preserve">y can increase their </w:t>
      </w:r>
      <w:r>
        <w:rPr>
          <w:spacing w:val="-4"/>
        </w:rPr>
        <w:t>f</w:t>
      </w:r>
      <w:r>
        <w:t xml:space="preserve">itness by increas- ing the </w:t>
      </w:r>
      <w:r>
        <w:rPr>
          <w:i/>
        </w:rPr>
        <w:t xml:space="preserve">quality </w:t>
      </w:r>
      <w:r>
        <w:t>of their o</w:t>
      </w:r>
      <w:r>
        <w:rPr>
          <w:spacing w:val="-5"/>
        </w:rPr>
        <w:t>f</w:t>
      </w:r>
      <w:r>
        <w:t>fspring by choosing superior males. Males, on the other hand, contri</w:t>
      </w:r>
      <w:r>
        <w:rPr>
          <w:spacing w:val="-4"/>
        </w:rPr>
        <w:t>b</w:t>
      </w:r>
      <w:r>
        <w:t>ute little ene</w:t>
      </w:r>
      <w:r>
        <w:rPr>
          <w:spacing w:val="-4"/>
        </w:rPr>
        <w:t>r</w:t>
      </w:r>
      <w:r>
        <w:t>gy</w:t>
      </w:r>
    </w:p>
    <w:p w:rsidR="00F31E15" w:rsidRDefault="001E16BD">
      <w:pPr>
        <w:spacing w:line="250" w:lineRule="auto"/>
        <w:ind w:left="580" w:right="234"/>
      </w:pPr>
      <w:r>
        <w:t>to the production of o</w:t>
      </w:r>
      <w:r>
        <w:rPr>
          <w:spacing w:val="-5"/>
        </w:rPr>
        <w:t>f</w:t>
      </w:r>
      <w:r>
        <w:t xml:space="preserve">fspring and thus increase their </w:t>
      </w:r>
      <w:r>
        <w:rPr>
          <w:spacing w:val="-4"/>
        </w:rPr>
        <w:t>f</w:t>
      </w:r>
      <w:r>
        <w:t xml:space="preserve">itness by maximizing the </w:t>
      </w:r>
      <w:r>
        <w:rPr>
          <w:i/>
        </w:rPr>
        <w:t xml:space="preserve">quantity </w:t>
      </w:r>
      <w:r>
        <w:t>of o</w:t>
      </w:r>
      <w:r>
        <w:rPr>
          <w:spacing w:val="-5"/>
        </w:rPr>
        <w:t>f</w:t>
      </w:r>
      <w:r>
        <w:t>fspring produced. Thus, traits (p</w:t>
      </w:r>
      <w:r>
        <w:rPr>
          <w:spacing w:val="-1"/>
        </w:rPr>
        <w:t>h</w:t>
      </w:r>
      <w:r>
        <w:t>ysical qualities or beh</w:t>
      </w:r>
      <w:r>
        <w:rPr>
          <w:spacing w:val="-4"/>
        </w:rPr>
        <w:t>a</w:t>
      </w:r>
      <w:r>
        <w:t>viors) that all</w:t>
      </w:r>
      <w:r>
        <w:rPr>
          <w:spacing w:val="-5"/>
        </w:rPr>
        <w:t>o</w:t>
      </w:r>
      <w:r>
        <w:t>w males to increase their mating frequen</w:t>
      </w:r>
      <w:r>
        <w:rPr>
          <w:spacing w:val="-3"/>
        </w:rPr>
        <w:t>c</w:t>
      </w:r>
      <w:r>
        <w:t>y h</w:t>
      </w:r>
      <w:r>
        <w:rPr>
          <w:spacing w:val="-4"/>
        </w:rPr>
        <w:t>a</w:t>
      </w:r>
      <w:r>
        <w:rPr>
          <w:spacing w:val="-3"/>
        </w:rPr>
        <w:t>v</w:t>
      </w:r>
      <w:r>
        <w:t>e a select</w:t>
      </w:r>
      <w:r>
        <w:rPr>
          <w:spacing w:val="-5"/>
        </w:rPr>
        <w:t>i</w:t>
      </w:r>
      <w:r>
        <w:rPr>
          <w:spacing w:val="-3"/>
        </w:rPr>
        <w:t>v</w:t>
      </w:r>
      <w:r>
        <w:t>e ad</w:t>
      </w:r>
      <w:r>
        <w:rPr>
          <w:spacing w:val="-5"/>
        </w:rPr>
        <w:t>v</w:t>
      </w:r>
      <w:r>
        <w:t>antage and, as a res</w:t>
      </w:r>
      <w:r>
        <w:t>ult, increase in frequen</w:t>
      </w:r>
      <w:r>
        <w:rPr>
          <w:spacing w:val="-3"/>
        </w:rPr>
        <w:t>c</w:t>
      </w:r>
      <w:r>
        <w:t>y within the population.</w:t>
      </w:r>
      <w:r>
        <w:rPr>
          <w:spacing w:val="-4"/>
        </w:rPr>
        <w:t xml:space="preserve"> </w:t>
      </w:r>
      <w:r>
        <w:t>This leads to t</w:t>
      </w:r>
      <w:r>
        <w:rPr>
          <w:spacing w:val="-2"/>
        </w:rPr>
        <w:t>w</w:t>
      </w:r>
      <w:r>
        <w:t>o kinds of s</w:t>
      </w:r>
      <w:r>
        <w:rPr>
          <w:spacing w:val="-3"/>
        </w:rPr>
        <w:t>e</w:t>
      </w:r>
      <w:r>
        <w:t>xual selec- tion, as foll</w:t>
      </w:r>
      <w:r>
        <w:rPr>
          <w:spacing w:val="-5"/>
        </w:rPr>
        <w:t>o</w:t>
      </w:r>
      <w:r>
        <w:t>ws.</w:t>
      </w:r>
    </w:p>
    <w:p w:rsidR="00F31E15" w:rsidRDefault="001E16BD">
      <w:pPr>
        <w:spacing w:before="60" w:line="250" w:lineRule="auto"/>
        <w:ind w:left="820" w:right="390" w:hanging="190"/>
      </w:pPr>
      <w:r>
        <w:t xml:space="preserve">• </w:t>
      </w:r>
      <w:r>
        <w:rPr>
          <w:spacing w:val="20"/>
        </w:rPr>
        <w:t xml:space="preserve"> </w:t>
      </w:r>
      <w:r>
        <w:rPr>
          <w:b/>
        </w:rPr>
        <w:t xml:space="preserve">Male competition </w:t>
      </w:r>
      <w:r>
        <w:t xml:space="preserve">leads to contests of strength that </w:t>
      </w:r>
      <w:r>
        <w:rPr>
          <w:spacing w:val="-3"/>
        </w:rPr>
        <w:t>a</w:t>
      </w:r>
      <w:r>
        <w:rPr>
          <w:spacing w:val="-2"/>
        </w:rPr>
        <w:t>w</w:t>
      </w:r>
      <w:r>
        <w:t>ard mating opportunities to the strongest males.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5"/>
        </w:rPr>
        <w:t>e</w:t>
      </w:r>
      <w:r>
        <w:rPr>
          <w:spacing w:val="-4"/>
        </w:rPr>
        <w:t>v</w:t>
      </w:r>
      <w:r>
        <w:t>olution of antlers, horns, and la</w:t>
      </w:r>
      <w:r>
        <w:rPr>
          <w:spacing w:val="-4"/>
        </w:rPr>
        <w:t>r</w:t>
      </w:r>
      <w:r>
        <w:t xml:space="preserve">ge stature or musculature are </w:t>
      </w:r>
      <w:r>
        <w:rPr>
          <w:spacing w:val="-3"/>
        </w:rPr>
        <w:t>e</w:t>
      </w:r>
      <w:r>
        <w:t>xamples of this kind of s</w:t>
      </w:r>
      <w:r>
        <w:rPr>
          <w:spacing w:val="-3"/>
        </w:rPr>
        <w:t>e</w:t>
      </w:r>
      <w:r>
        <w:t>xual selection.</w:t>
      </w:r>
    </w:p>
    <w:p w:rsidR="00F31E15" w:rsidRDefault="001E16BD">
      <w:pPr>
        <w:spacing w:before="60" w:line="250" w:lineRule="auto"/>
        <w:ind w:left="820" w:right="311" w:hanging="190"/>
      </w:pPr>
      <w:r>
        <w:t xml:space="preserve">• </w:t>
      </w:r>
      <w:r>
        <w:rPr>
          <w:spacing w:val="20"/>
        </w:rPr>
        <w:t xml:space="preserve"> </w:t>
      </w:r>
      <w:r>
        <w:rPr>
          <w:b/>
          <w:spacing w:val="-5"/>
        </w:rPr>
        <w:t>F</w:t>
      </w:r>
      <w:r>
        <w:rPr>
          <w:b/>
        </w:rPr>
        <w:t xml:space="preserve">emale choice </w:t>
      </w:r>
      <w:r>
        <w:t>leads to traits or beh</w:t>
      </w:r>
      <w:r>
        <w:rPr>
          <w:spacing w:val="-4"/>
        </w:rPr>
        <w:t>a</w:t>
      </w:r>
      <w:r>
        <w:t>viors in males that are attract</w:t>
      </w:r>
      <w:r>
        <w:rPr>
          <w:spacing w:val="-5"/>
        </w:rPr>
        <w:t>i</w:t>
      </w:r>
      <w:r>
        <w:rPr>
          <w:spacing w:val="-3"/>
        </w:rPr>
        <w:t>v</w:t>
      </w:r>
      <w:r>
        <w:t>e to females. Colorful bird plumage (the peacock</w:t>
      </w:r>
      <w:r>
        <w:rPr>
          <w:spacing w:val="-11"/>
        </w:rPr>
        <w:t>’</w:t>
      </w:r>
      <w:r>
        <w:t xml:space="preserve">s tail is an </w:t>
      </w:r>
      <w:r>
        <w:rPr>
          <w:spacing w:val="-3"/>
        </w:rPr>
        <w:t>e</w:t>
      </w:r>
      <w:r>
        <w:t xml:space="preserve">xtreme </w:t>
      </w:r>
      <w:r>
        <w:rPr>
          <w:spacing w:val="-3"/>
        </w:rPr>
        <w:t>e</w:t>
      </w:r>
      <w:r>
        <w:t>xample) or elaborate mating beh</w:t>
      </w:r>
      <w:r>
        <w:rPr>
          <w:spacing w:val="-4"/>
        </w:rPr>
        <w:t>a</w:t>
      </w:r>
      <w:r>
        <w:t xml:space="preserve">viors </w:t>
      </w:r>
      <w:r>
        <w:t xml:space="preserve">are </w:t>
      </w:r>
      <w:r>
        <w:rPr>
          <w:spacing w:val="-3"/>
        </w:rPr>
        <w:t>e</w:t>
      </w:r>
      <w:r>
        <w:t>xamples.</w:t>
      </w:r>
    </w:p>
    <w:p w:rsidR="00F31E15" w:rsidRDefault="001E16BD">
      <w:pPr>
        <w:spacing w:before="60" w:line="250" w:lineRule="auto"/>
        <w:ind w:left="820" w:right="93" w:hanging="190"/>
      </w:pPr>
      <w:r>
        <w:t xml:space="preserve">• </w:t>
      </w:r>
      <w:r>
        <w:rPr>
          <w:spacing w:val="20"/>
        </w:rPr>
        <w:t xml:space="preserve"> </w:t>
      </w:r>
      <w:r>
        <w:t>S</w:t>
      </w:r>
      <w:r>
        <w:rPr>
          <w:spacing w:val="-3"/>
        </w:rPr>
        <w:t>e</w:t>
      </w:r>
      <w:r>
        <w:t xml:space="preserve">xual selection often leads to </w:t>
      </w:r>
      <w:r>
        <w:rPr>
          <w:b/>
        </w:rPr>
        <w:t>sexual dimo</w:t>
      </w:r>
      <w:r>
        <w:rPr>
          <w:b/>
          <w:spacing w:val="-2"/>
        </w:rPr>
        <w:t>r</w:t>
      </w:r>
      <w:r>
        <w:rPr>
          <w:b/>
        </w:rPr>
        <w:t xml:space="preserve">phism, </w:t>
      </w:r>
      <w:r>
        <w:t>di</w:t>
      </w:r>
      <w:r>
        <w:rPr>
          <w:spacing w:val="-5"/>
        </w:rPr>
        <w:t>f</w:t>
      </w:r>
      <w:r>
        <w:t>ferences in the appearance of males and females.</w:t>
      </w:r>
      <w:r>
        <w:rPr>
          <w:spacing w:val="-6"/>
        </w:rPr>
        <w:t xml:space="preserve"> </w:t>
      </w:r>
      <w:r>
        <w:t>When this occurs, s</w:t>
      </w:r>
      <w:r>
        <w:rPr>
          <w:spacing w:val="-3"/>
        </w:rPr>
        <w:t>e</w:t>
      </w:r>
      <w:r>
        <w:t>xual selection is a form of disrupt</w:t>
      </w:r>
      <w:r>
        <w:rPr>
          <w:spacing w:val="-5"/>
        </w:rPr>
        <w:t>i</w:t>
      </w:r>
      <w:r>
        <w:rPr>
          <w:spacing w:val="-3"/>
        </w:rPr>
        <w:t>v</w:t>
      </w:r>
      <w:r>
        <w:t>e selection.</w:t>
      </w:r>
    </w:p>
    <w:p w:rsidR="00F31E15" w:rsidRDefault="001E16BD">
      <w:pPr>
        <w:spacing w:before="60" w:line="250" w:lineRule="auto"/>
        <w:ind w:left="580" w:right="161" w:hanging="270"/>
      </w:pPr>
      <w:r>
        <w:rPr>
          <w:b/>
        </w:rPr>
        <w:t xml:space="preserve">5. </w:t>
      </w:r>
      <w:r>
        <w:rPr>
          <w:b/>
          <w:spacing w:val="20"/>
        </w:rPr>
        <w:t xml:space="preserve"> </w:t>
      </w:r>
      <w:r>
        <w:rPr>
          <w:b/>
          <w:spacing w:val="-1"/>
        </w:rPr>
        <w:t>Arti</w:t>
      </w:r>
      <w:r>
        <w:rPr>
          <w:b/>
          <w:spacing w:val="-6"/>
        </w:rPr>
        <w:t>f</w:t>
      </w:r>
      <w:r>
        <w:rPr>
          <w:b/>
          <w:spacing w:val="-1"/>
        </w:rPr>
        <w:t>icia</w:t>
      </w:r>
      <w:r>
        <w:rPr>
          <w:b/>
        </w:rPr>
        <w:t>l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selectio</w:t>
      </w:r>
      <w:r>
        <w:rPr>
          <w:b/>
        </w:rPr>
        <w:t>n</w:t>
      </w:r>
      <w:r>
        <w:rPr>
          <w:b/>
          <w:spacing w:val="-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directiona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selectio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carrie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human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rPr>
          <w:spacing w:val="-4"/>
        </w:rPr>
        <w:t>e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-6"/>
        </w:rPr>
        <w:t>o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seed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bree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animals tha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posses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desirabl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traits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Sinc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carrie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humans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“natural</w:t>
      </w:r>
      <w:r>
        <w:t>”</w:t>
      </w:r>
      <w:r>
        <w:rPr>
          <w:spacing w:val="-2"/>
        </w:rPr>
        <w:t xml:space="preserve"> </w:t>
      </w:r>
      <w:r>
        <w:rPr>
          <w:spacing w:val="-1"/>
        </w:rPr>
        <w:t>selection</w:t>
      </w:r>
      <w:r>
        <w:t>,</w:t>
      </w:r>
      <w:r>
        <w:rPr>
          <w:spacing w:val="-2"/>
        </w:rPr>
        <w:t xml:space="preserve"> </w:t>
      </w:r>
      <w:r>
        <w:rPr>
          <w:spacing w:val="-5"/>
        </w:rP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rPr>
          <w:spacing w:val="-6"/>
        </w:rPr>
        <w:t>i</w:t>
      </w:r>
      <w:r>
        <w:rPr>
          <w:spacing w:val="-4"/>
        </w:rPr>
        <w:t>v</w:t>
      </w:r>
      <w:r>
        <w:rPr>
          <w:spacing w:val="-1"/>
        </w:rPr>
        <w:t>e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her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for comparison.</w:t>
      </w:r>
    </w:p>
    <w:p w:rsidR="00F31E15" w:rsidRDefault="001E16BD">
      <w:pPr>
        <w:spacing w:before="60"/>
        <w:ind w:left="630"/>
      </w:pPr>
      <w:r>
        <w:t xml:space="preserve">• </w:t>
      </w:r>
      <w:r>
        <w:rPr>
          <w:spacing w:val="2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6"/>
        </w:rPr>
        <w:t>v</w:t>
      </w:r>
      <w:r>
        <w:rPr>
          <w:spacing w:val="-1"/>
        </w:rPr>
        <w:t>ariou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breed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dog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rPr>
          <w:spacing w:val="-5"/>
        </w:rPr>
        <w:t>a</w:t>
      </w:r>
      <w:r>
        <w:rPr>
          <w:spacing w:val="-4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originate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human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breedin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animal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speci</w:t>
      </w:r>
      <w:r>
        <w:rPr>
          <w:spacing w:val="-5"/>
        </w:rPr>
        <w:t>f</w:t>
      </w:r>
      <w:r>
        <w:rPr>
          <w:spacing w:val="-1"/>
        </w:rPr>
        <w:t>i</w:t>
      </w:r>
      <w:r>
        <w:t>c</w:t>
      </w:r>
      <w:r>
        <w:rPr>
          <w:spacing w:val="-2"/>
        </w:rPr>
        <w:t xml:space="preserve"> </w:t>
      </w:r>
      <w:r>
        <w:rPr>
          <w:spacing w:val="-1"/>
        </w:rPr>
        <w:t>desirabl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traits.</w:t>
      </w:r>
    </w:p>
    <w:p w:rsidR="00F31E15" w:rsidRDefault="001E16BD">
      <w:pPr>
        <w:spacing w:before="70" w:line="250" w:lineRule="auto"/>
        <w:ind w:left="820" w:right="205" w:hanging="190"/>
      </w:pPr>
      <w:r>
        <w:t xml:space="preserve">• </w:t>
      </w:r>
      <w:r>
        <w:rPr>
          <w:spacing w:val="20"/>
        </w:rPr>
        <w:t xml:space="preserve"> </w:t>
      </w:r>
      <w:r>
        <w:t>Brussels sprouts, broccoli, cabbage, and caulifl</w:t>
      </w:r>
      <w:r>
        <w:rPr>
          <w:spacing w:val="-5"/>
        </w:rPr>
        <w:t>o</w:t>
      </w:r>
      <w:r>
        <w:t>wer h</w:t>
      </w:r>
      <w:r>
        <w:rPr>
          <w:spacing w:val="-4"/>
        </w:rPr>
        <w:t>a</w:t>
      </w:r>
      <w:r>
        <w:rPr>
          <w:spacing w:val="-3"/>
        </w:rPr>
        <w:t>v</w:t>
      </w:r>
      <w:r>
        <w:t>e all originated from a single species of wild mustard after arti</w:t>
      </w:r>
      <w:r>
        <w:rPr>
          <w:spacing w:val="-4"/>
        </w:rPr>
        <w:t>f</w:t>
      </w:r>
      <w:r>
        <w:t>icial selection of o</w:t>
      </w:r>
      <w:r>
        <w:rPr>
          <w:spacing w:val="-5"/>
        </w:rPr>
        <w:t>f</w:t>
      </w:r>
      <w:r>
        <w:t>fspring possessing speci</w:t>
      </w:r>
      <w:r>
        <w:rPr>
          <w:spacing w:val="-4"/>
        </w:rPr>
        <w:t>f</w:t>
      </w:r>
      <w:r>
        <w:t>ic traits.</w:t>
      </w:r>
    </w:p>
    <w:p w:rsidR="00F31E15" w:rsidRDefault="00F31E15">
      <w:pPr>
        <w:spacing w:before="8" w:line="160" w:lineRule="exact"/>
        <w:rPr>
          <w:sz w:val="16"/>
          <w:szCs w:val="16"/>
        </w:rPr>
      </w:pPr>
    </w:p>
    <w:p w:rsidR="00F31E15" w:rsidRDefault="00F31E15">
      <w:pPr>
        <w:spacing w:line="200" w:lineRule="exact"/>
      </w:pPr>
    </w:p>
    <w:p w:rsidR="00F31E15" w:rsidRDefault="001E16BD">
      <w:pPr>
        <w:ind w:left="100"/>
        <w:rPr>
          <w:sz w:val="32"/>
          <w:szCs w:val="32"/>
        </w:rPr>
      </w:pPr>
      <w:r>
        <w:rPr>
          <w:w w:val="111"/>
          <w:sz w:val="32"/>
          <w:szCs w:val="32"/>
        </w:rPr>
        <w:t>Sources</w:t>
      </w:r>
      <w:r>
        <w:rPr>
          <w:spacing w:val="4"/>
          <w:w w:val="111"/>
          <w:sz w:val="32"/>
          <w:szCs w:val="32"/>
        </w:rPr>
        <w:t xml:space="preserve"> </w:t>
      </w:r>
      <w:r>
        <w:rPr>
          <w:sz w:val="32"/>
          <w:szCs w:val="32"/>
        </w:rPr>
        <w:t>of</w:t>
      </w:r>
      <w:r>
        <w:rPr>
          <w:spacing w:val="37"/>
          <w:sz w:val="32"/>
          <w:szCs w:val="32"/>
        </w:rPr>
        <w:t xml:space="preserve"> </w:t>
      </w:r>
      <w:r>
        <w:rPr>
          <w:spacing w:val="-33"/>
          <w:sz w:val="32"/>
          <w:szCs w:val="32"/>
        </w:rPr>
        <w:t>V</w:t>
      </w:r>
      <w:r>
        <w:rPr>
          <w:w w:val="113"/>
          <w:sz w:val="32"/>
          <w:szCs w:val="32"/>
        </w:rPr>
        <w:t>ariation</w:t>
      </w:r>
    </w:p>
    <w:p w:rsidR="00F31E15" w:rsidRDefault="00F31E15">
      <w:pPr>
        <w:spacing w:before="4" w:line="100" w:lineRule="exact"/>
        <w:rPr>
          <w:sz w:val="10"/>
          <w:szCs w:val="10"/>
        </w:rPr>
      </w:pPr>
    </w:p>
    <w:p w:rsidR="00F31E15" w:rsidRDefault="001E16BD">
      <w:pPr>
        <w:spacing w:line="250" w:lineRule="auto"/>
        <w:ind w:left="100" w:right="68"/>
        <w:sectPr w:rsidR="00F31E15" w:rsidSect="00794FA4">
          <w:pgSz w:w="12240" w:h="15840"/>
          <w:pgMar w:top="720" w:right="720" w:bottom="720" w:left="720" w:header="615" w:footer="544" w:gutter="0"/>
          <w:cols w:space="720"/>
        </w:sectPr>
      </w:pPr>
      <w:r>
        <w:t xml:space="preserve">In order for natural selection to operate, there must be </w:t>
      </w:r>
      <w:r>
        <w:rPr>
          <w:spacing w:val="-5"/>
        </w:rPr>
        <w:t>v</w:t>
      </w:r>
      <w:r>
        <w:t>ariation among ind</w:t>
      </w:r>
      <w:r>
        <w:rPr>
          <w:spacing w:val="-5"/>
        </w:rPr>
        <w:t>i</w:t>
      </w:r>
      <w:r>
        <w:t xml:space="preserve">viduals in a population. Indeed, considerable </w:t>
      </w:r>
      <w:r>
        <w:rPr>
          <w:spacing w:val="-5"/>
        </w:rPr>
        <w:t>v</w:t>
      </w:r>
      <w:r>
        <w:t xml:space="preserve">ariation </w:t>
      </w:r>
      <w:r>
        <w:rPr>
          <w:spacing w:val="-3"/>
        </w:rPr>
        <w:t>e</w:t>
      </w:r>
      <w:r>
        <w:t>xists in nearly all populations.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5"/>
        </w:rPr>
        <w:t>v</w:t>
      </w:r>
      <w:r>
        <w:t>ariation arises from or is maintained by the foll</w:t>
      </w:r>
      <w:r>
        <w:rPr>
          <w:spacing w:val="-5"/>
        </w:rPr>
        <w:t>o</w:t>
      </w:r>
      <w:r>
        <w:t>wing mechanisms:</w:t>
      </w: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before="7" w:line="220" w:lineRule="exact"/>
        <w:rPr>
          <w:sz w:val="22"/>
          <w:szCs w:val="22"/>
        </w:rPr>
      </w:pPr>
    </w:p>
    <w:p w:rsidR="00F31E15" w:rsidRDefault="001E16BD">
      <w:pPr>
        <w:spacing w:before="27" w:line="250" w:lineRule="auto"/>
        <w:ind w:left="580" w:right="373" w:hanging="270"/>
      </w:pPr>
      <w:r>
        <w:rPr>
          <w:b/>
        </w:rPr>
        <w:t xml:space="preserve">1. </w:t>
      </w:r>
      <w:r>
        <w:rPr>
          <w:b/>
          <w:spacing w:val="20"/>
        </w:rPr>
        <w:t xml:space="preserve"> </w:t>
      </w:r>
      <w:r>
        <w:rPr>
          <w:b/>
        </w:rPr>
        <w:t xml:space="preserve">Mutations </w:t>
      </w:r>
      <w:r>
        <w:t>pr</w:t>
      </w:r>
      <w:r>
        <w:rPr>
          <w:spacing w:val="-3"/>
        </w:rPr>
        <w:t>o</w:t>
      </w:r>
      <w:r>
        <w:t>vide the r</w:t>
      </w:r>
      <w:r>
        <w:rPr>
          <w:spacing w:val="-3"/>
        </w:rPr>
        <w:t>a</w:t>
      </w:r>
      <w:r>
        <w:t>w material for n</w:t>
      </w:r>
      <w:r>
        <w:rPr>
          <w:spacing w:val="-5"/>
        </w:rPr>
        <w:t>e</w:t>
      </w:r>
      <w:r>
        <w:t xml:space="preserve">w </w:t>
      </w:r>
      <w:r>
        <w:rPr>
          <w:spacing w:val="-5"/>
        </w:rPr>
        <w:t>v</w:t>
      </w:r>
      <w:r>
        <w:t>ariation.</w:t>
      </w:r>
      <w:r>
        <w:rPr>
          <w:spacing w:val="-11"/>
        </w:rPr>
        <w:t xml:space="preserve"> </w:t>
      </w:r>
      <w:r>
        <w:t>All other contri</w:t>
      </w:r>
      <w:r>
        <w:rPr>
          <w:spacing w:val="-4"/>
        </w:rPr>
        <w:t>b</w:t>
      </w:r>
      <w:r>
        <w:t xml:space="preserve">utions to </w:t>
      </w:r>
      <w:r>
        <w:rPr>
          <w:spacing w:val="-5"/>
        </w:rPr>
        <w:t>v</w:t>
      </w:r>
      <w:r>
        <w:t>ariation, listed bel</w:t>
      </w:r>
      <w:r>
        <w:rPr>
          <w:spacing w:val="-5"/>
        </w:rPr>
        <w:t>o</w:t>
      </w:r>
      <w:r>
        <w:rPr>
          <w:spacing w:val="-13"/>
        </w:rPr>
        <w:t>w</w:t>
      </w:r>
      <w:r>
        <w:t xml:space="preserve">, occur by rearranging </w:t>
      </w:r>
      <w:r>
        <w:rPr>
          <w:spacing w:val="-3"/>
        </w:rPr>
        <w:t>e</w:t>
      </w:r>
      <w:r>
        <w:t>xisting alleles into n</w:t>
      </w:r>
      <w:r>
        <w:rPr>
          <w:spacing w:val="-5"/>
        </w:rPr>
        <w:t>e</w:t>
      </w:r>
      <w:r>
        <w:t>w combinations. Mutations, h</w:t>
      </w:r>
      <w:r>
        <w:rPr>
          <w:spacing w:val="-5"/>
        </w:rPr>
        <w:t>o</w:t>
      </w:r>
      <w:r>
        <w:t>w</w:t>
      </w:r>
      <w:r>
        <w:rPr>
          <w:spacing w:val="-5"/>
        </w:rPr>
        <w:t>e</w:t>
      </w:r>
      <w:r>
        <w:rPr>
          <w:spacing w:val="-3"/>
        </w:rPr>
        <w:t>v</w:t>
      </w:r>
      <w:r>
        <w:t>e</w:t>
      </w:r>
      <w:r>
        <w:rPr>
          <w:spacing w:val="-8"/>
        </w:rPr>
        <w:t>r</w:t>
      </w:r>
      <w:r>
        <w:t>, can i</w:t>
      </w:r>
      <w:r>
        <w:rPr>
          <w:spacing w:val="-8"/>
        </w:rPr>
        <w:t>n</w:t>
      </w:r>
      <w:r>
        <w:rPr>
          <w:spacing w:val="-3"/>
        </w:rPr>
        <w:t>v</w:t>
      </w:r>
      <w:r>
        <w:t>ent alleles that n</w:t>
      </w:r>
      <w:r>
        <w:rPr>
          <w:spacing w:val="-5"/>
        </w:rPr>
        <w:t>e</w:t>
      </w:r>
      <w:r>
        <w:rPr>
          <w:spacing w:val="-3"/>
        </w:rPr>
        <w:t>v</w:t>
      </w:r>
      <w:r>
        <w:t xml:space="preserve">er before </w:t>
      </w:r>
      <w:r>
        <w:rPr>
          <w:spacing w:val="-3"/>
        </w:rPr>
        <w:t>e</w:t>
      </w:r>
      <w:r>
        <w:t>xisted in the gene pool.</w:t>
      </w:r>
    </w:p>
    <w:p w:rsidR="00F31E15" w:rsidRDefault="001E16BD">
      <w:pPr>
        <w:spacing w:before="60" w:line="250" w:lineRule="auto"/>
        <w:ind w:left="580" w:right="474" w:hanging="270"/>
      </w:pPr>
      <w:r>
        <w:rPr>
          <w:b/>
        </w:rPr>
        <w:t>2.</w:t>
      </w:r>
      <w:r>
        <w:rPr>
          <w:b/>
        </w:rPr>
        <w:t xml:space="preserve"> </w:t>
      </w:r>
      <w:r>
        <w:rPr>
          <w:b/>
          <w:spacing w:val="20"/>
        </w:rPr>
        <w:t xml:space="preserve"> </w:t>
      </w:r>
      <w:r>
        <w:rPr>
          <w:b/>
        </w:rPr>
        <w:t xml:space="preserve">Sexual </w:t>
      </w:r>
      <w:r>
        <w:rPr>
          <w:b/>
          <w:spacing w:val="-4"/>
        </w:rPr>
        <w:t>r</w:t>
      </w:r>
      <w:r>
        <w:rPr>
          <w:b/>
        </w:rPr>
        <w:t>ep</w:t>
      </w:r>
      <w:r>
        <w:rPr>
          <w:b/>
          <w:spacing w:val="-4"/>
        </w:rPr>
        <w:t>r</w:t>
      </w:r>
      <w:r>
        <w:rPr>
          <w:b/>
        </w:rPr>
        <w:t xml:space="preserve">oduction </w:t>
      </w:r>
      <w:r>
        <w:t>creates ind</w:t>
      </w:r>
      <w:r>
        <w:rPr>
          <w:spacing w:val="-5"/>
        </w:rPr>
        <w:t>i</w:t>
      </w:r>
      <w:r>
        <w:t>viduals with n</w:t>
      </w:r>
      <w:r>
        <w:rPr>
          <w:spacing w:val="-5"/>
        </w:rPr>
        <w:t>e</w:t>
      </w:r>
      <w:r>
        <w:t>w combinations of alleles.</w:t>
      </w:r>
      <w:r>
        <w:rPr>
          <w:spacing w:val="-4"/>
        </w:rPr>
        <w:t xml:space="preserve"> </w:t>
      </w:r>
      <w:r>
        <w:t xml:space="preserve">These rearrangements, or </w:t>
      </w:r>
      <w:r>
        <w:rPr>
          <w:b/>
        </w:rPr>
        <w:t xml:space="preserve">genetic </w:t>
      </w:r>
      <w:r>
        <w:rPr>
          <w:b/>
          <w:spacing w:val="-4"/>
        </w:rPr>
        <w:t>r</w:t>
      </w:r>
      <w:r>
        <w:rPr>
          <w:b/>
        </w:rPr>
        <w:t xml:space="preserve">ecombination, </w:t>
      </w:r>
      <w:r>
        <w:t xml:space="preserve">originate from three </w:t>
      </w:r>
      <w:r>
        <w:rPr>
          <w:spacing w:val="-5"/>
        </w:rPr>
        <w:t>e</w:t>
      </w:r>
      <w:r>
        <w:rPr>
          <w:spacing w:val="-3"/>
        </w:rPr>
        <w:t>v</w:t>
      </w:r>
      <w:r>
        <w:t>ents during the s</w:t>
      </w:r>
      <w:r>
        <w:rPr>
          <w:spacing w:val="-3"/>
        </w:rPr>
        <w:t>e</w:t>
      </w:r>
      <w:r>
        <w:t>xual reproduct</w:t>
      </w:r>
      <w:r>
        <w:rPr>
          <w:spacing w:val="-5"/>
        </w:rPr>
        <w:t>i</w:t>
      </w:r>
      <w:r>
        <w:rPr>
          <w:spacing w:val="-3"/>
        </w:rPr>
        <w:t>v</w:t>
      </w:r>
      <w:r>
        <w:t>e process, as foll</w:t>
      </w:r>
      <w:r>
        <w:rPr>
          <w:spacing w:val="-5"/>
        </w:rPr>
        <w:t>o</w:t>
      </w:r>
      <w:r>
        <w:t>ws.</w:t>
      </w:r>
    </w:p>
    <w:p w:rsidR="00F31E15" w:rsidRDefault="001E16BD">
      <w:pPr>
        <w:spacing w:before="60" w:line="250" w:lineRule="auto"/>
        <w:ind w:left="820" w:right="140" w:hanging="190"/>
      </w:pPr>
      <w:r>
        <w:t xml:space="preserve">• </w:t>
      </w:r>
      <w:r>
        <w:rPr>
          <w:spacing w:val="20"/>
        </w:rPr>
        <w:t xml:space="preserve"> </w:t>
      </w:r>
      <w:r>
        <w:rPr>
          <w:b/>
          <w:spacing w:val="-2"/>
        </w:rPr>
        <w:t>C</w:t>
      </w:r>
      <w:r>
        <w:rPr>
          <w:b/>
          <w:spacing w:val="-6"/>
        </w:rPr>
        <w:t>r</w:t>
      </w:r>
      <w:r>
        <w:rPr>
          <w:b/>
          <w:spacing w:val="-2"/>
        </w:rPr>
        <w:t>ossin</w:t>
      </w:r>
      <w:r>
        <w:rPr>
          <w:b/>
        </w:rPr>
        <w:t>g</w:t>
      </w:r>
      <w:r>
        <w:rPr>
          <w:b/>
          <w:spacing w:val="-4"/>
        </w:rPr>
        <w:t xml:space="preserve"> ov</w:t>
      </w:r>
      <w:r>
        <w:rPr>
          <w:b/>
          <w:spacing w:val="-2"/>
        </w:rPr>
        <w:t>e</w:t>
      </w:r>
      <w:r>
        <w:rPr>
          <w:b/>
          <w:spacing w:val="-20"/>
        </w:rPr>
        <w:t>r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5"/>
        </w:rPr>
        <w:t>e</w:t>
      </w:r>
      <w:r>
        <w:rPr>
          <w:spacing w:val="-2"/>
        </w:rPr>
        <w:t>xchange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rPr>
          <w:spacing w:val="-9"/>
        </w:rPr>
        <w:t>N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betwee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nonsiste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chromatid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homologou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chromosomes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occur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during prophas</w:t>
      </w:r>
      <w:r>
        <w:t>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meiosis.</w:t>
      </w:r>
    </w:p>
    <w:p w:rsidR="00F31E15" w:rsidRDefault="001E16BD">
      <w:pPr>
        <w:spacing w:before="60" w:line="250" w:lineRule="auto"/>
        <w:ind w:left="820" w:right="171" w:hanging="190"/>
      </w:pPr>
      <w:r>
        <w:t xml:space="preserve">• </w:t>
      </w:r>
      <w:r>
        <w:rPr>
          <w:spacing w:val="20"/>
        </w:rPr>
        <w:t xml:space="preserve"> </w:t>
      </w:r>
      <w:r>
        <w:rPr>
          <w:b/>
          <w:spacing w:val="-1"/>
        </w:rPr>
        <w:t>Independen</w:t>
      </w:r>
      <w:r>
        <w:rPr>
          <w:b/>
        </w:rPr>
        <w:t>t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assortmen</w:t>
      </w:r>
      <w:r>
        <w:rPr>
          <w:b/>
        </w:rPr>
        <w:t>t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o</w:t>
      </w:r>
      <w:r>
        <w:rPr>
          <w:b/>
        </w:rPr>
        <w:t>f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homologue</w:t>
      </w:r>
      <w:r>
        <w:rPr>
          <w:b/>
        </w:rPr>
        <w:t>s</w:t>
      </w:r>
      <w:r>
        <w:rPr>
          <w:b/>
          <w:spacing w:val="-2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metaphas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create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daughte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cell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rando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combinations 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materna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paterna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chromosomes.</w:t>
      </w:r>
    </w:p>
    <w:p w:rsidR="00F31E15" w:rsidRDefault="001E16BD">
      <w:pPr>
        <w:spacing w:before="60"/>
        <w:ind w:left="630"/>
      </w:pPr>
      <w:r>
        <w:t xml:space="preserve">• </w:t>
      </w:r>
      <w:r>
        <w:rPr>
          <w:spacing w:val="20"/>
        </w:rPr>
        <w:t xml:space="preserve"> </w:t>
      </w:r>
      <w:r>
        <w:rPr>
          <w:b/>
          <w:spacing w:val="-1"/>
        </w:rPr>
        <w:t>Rando</w:t>
      </w:r>
      <w:r>
        <w:rPr>
          <w:b/>
        </w:rPr>
        <w:t>m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joinin</w:t>
      </w:r>
      <w:r>
        <w:rPr>
          <w:b/>
        </w:rPr>
        <w:t>g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o</w:t>
      </w:r>
      <w:r>
        <w:rPr>
          <w:b/>
        </w:rPr>
        <w:t>f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gamete</w:t>
      </w:r>
      <w:r>
        <w:rPr>
          <w:b/>
        </w:rPr>
        <w:t>s</w:t>
      </w:r>
      <w:r>
        <w:rPr>
          <w:b/>
          <w:spacing w:val="-2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fertilizatio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contri</w:t>
      </w:r>
      <w:r>
        <w:rPr>
          <w:spacing w:val="-5"/>
        </w:rPr>
        <w:t>b</w:t>
      </w:r>
      <w:r>
        <w:rPr>
          <w:spacing w:val="-1"/>
        </w:rPr>
        <w:t>ute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-6"/>
        </w:rPr>
        <w:t>i</w:t>
      </w:r>
      <w:r>
        <w:rPr>
          <w:spacing w:val="-4"/>
        </w:rPr>
        <w:t>v</w:t>
      </w:r>
      <w:r>
        <w:rPr>
          <w:spacing w:val="-1"/>
        </w:rPr>
        <w:t>ersit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gen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combination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zygote.</w:t>
      </w:r>
    </w:p>
    <w:p w:rsidR="00F31E15" w:rsidRDefault="001E16BD">
      <w:pPr>
        <w:spacing w:before="70" w:line="250" w:lineRule="auto"/>
        <w:ind w:left="580" w:right="195" w:hanging="270"/>
      </w:pPr>
      <w:r>
        <w:rPr>
          <w:b/>
        </w:rPr>
        <w:t xml:space="preserve">3. </w:t>
      </w:r>
      <w:r>
        <w:rPr>
          <w:b/>
          <w:spacing w:val="20"/>
        </w:rPr>
        <w:t xml:space="preserve"> </w:t>
      </w:r>
      <w:r>
        <w:rPr>
          <w:b/>
        </w:rPr>
        <w:t xml:space="preserve">Diploidy </w:t>
      </w:r>
      <w:r>
        <w:t>is the presence of t</w:t>
      </w:r>
      <w:r>
        <w:rPr>
          <w:spacing w:val="-2"/>
        </w:rPr>
        <w:t>w</w:t>
      </w:r>
      <w:r>
        <w:t>o copies of each chromosome in a cell. In the heterozygous condition (when t</w:t>
      </w:r>
      <w:r>
        <w:rPr>
          <w:spacing w:val="-2"/>
        </w:rPr>
        <w:t>w</w:t>
      </w:r>
      <w:r>
        <w:t>o di</w:t>
      </w:r>
      <w:r>
        <w:rPr>
          <w:spacing w:val="-5"/>
        </w:rPr>
        <w:t>f</w:t>
      </w:r>
      <w:r>
        <w:t xml:space="preserve">ferent alleles for a single gene locus are </w:t>
      </w:r>
      <w:r>
        <w:t>present), the recess</w:t>
      </w:r>
      <w:r>
        <w:rPr>
          <w:spacing w:val="-5"/>
        </w:rPr>
        <w:t>i</w:t>
      </w:r>
      <w:r>
        <w:rPr>
          <w:spacing w:val="-3"/>
        </w:rPr>
        <w:t>v</w:t>
      </w:r>
      <w:r>
        <w:t>e allele is hidden from natural selection all</w:t>
      </w:r>
      <w:r>
        <w:rPr>
          <w:spacing w:val="-5"/>
        </w:rPr>
        <w:t>o</w:t>
      </w:r>
      <w:r>
        <w:t xml:space="preserve">wing </w:t>
      </w:r>
      <w:r>
        <w:rPr>
          <w:spacing w:val="-5"/>
        </w:rPr>
        <w:t>v</w:t>
      </w:r>
      <w:r>
        <w:t>ariation to be “stored” for future generations.</w:t>
      </w:r>
      <w:r>
        <w:rPr>
          <w:spacing w:val="-11"/>
        </w:rPr>
        <w:t xml:space="preserve"> </w:t>
      </w:r>
      <w:r>
        <w:t xml:space="preserve">As a result, more </w:t>
      </w:r>
      <w:r>
        <w:rPr>
          <w:spacing w:val="-5"/>
        </w:rPr>
        <w:t>v</w:t>
      </w:r>
      <w:r>
        <w:t>ariation is maintained in the gene pool.</w:t>
      </w:r>
    </w:p>
    <w:p w:rsidR="00F31E15" w:rsidRDefault="001E16BD">
      <w:pPr>
        <w:spacing w:before="60" w:line="250" w:lineRule="auto"/>
        <w:ind w:left="580" w:right="184" w:hanging="270"/>
      </w:pPr>
      <w:r>
        <w:rPr>
          <w:b/>
        </w:rPr>
        <w:t xml:space="preserve">4. </w:t>
      </w:r>
      <w:r>
        <w:rPr>
          <w:b/>
          <w:spacing w:val="20"/>
        </w:rPr>
        <w:t xml:space="preserve"> </w:t>
      </w:r>
      <w:r>
        <w:rPr>
          <w:b/>
        </w:rPr>
        <w:t>Outb</w:t>
      </w:r>
      <w:r>
        <w:rPr>
          <w:b/>
          <w:spacing w:val="-4"/>
        </w:rPr>
        <w:t>r</w:t>
      </w:r>
      <w:r>
        <w:rPr>
          <w:b/>
        </w:rPr>
        <w:t xml:space="preserve">eeding, </w:t>
      </w:r>
      <w:r>
        <w:t xml:space="preserve">or mating with unrelated partners, increases the </w:t>
      </w:r>
      <w:r>
        <w:t>possibility of mixing di</w:t>
      </w:r>
      <w:r>
        <w:rPr>
          <w:spacing w:val="-5"/>
        </w:rPr>
        <w:t>f</w:t>
      </w:r>
      <w:r>
        <w:t>ferent alleles and creating n</w:t>
      </w:r>
      <w:r>
        <w:rPr>
          <w:spacing w:val="-5"/>
        </w:rPr>
        <w:t>e</w:t>
      </w:r>
      <w:r>
        <w:t>w allele combinations.</w:t>
      </w:r>
    </w:p>
    <w:p w:rsidR="00F31E15" w:rsidRDefault="001E16BD">
      <w:pPr>
        <w:spacing w:before="60" w:line="250" w:lineRule="auto"/>
        <w:ind w:left="580" w:right="99" w:hanging="270"/>
      </w:pPr>
      <w:r>
        <w:rPr>
          <w:b/>
        </w:rPr>
        <w:t xml:space="preserve">5. </w:t>
      </w:r>
      <w:r>
        <w:rPr>
          <w:b/>
          <w:spacing w:val="20"/>
        </w:rPr>
        <w:t xml:space="preserve"> </w:t>
      </w:r>
      <w:r>
        <w:rPr>
          <w:b/>
        </w:rPr>
        <w:t>Balanced polymo</w:t>
      </w:r>
      <w:r>
        <w:rPr>
          <w:b/>
          <w:spacing w:val="-2"/>
        </w:rPr>
        <w:t>r</w:t>
      </w:r>
      <w:r>
        <w:rPr>
          <w:b/>
        </w:rPr>
        <w:t xml:space="preserve">phism </w:t>
      </w:r>
      <w:r>
        <w:t>is the maintenance of di</w:t>
      </w:r>
      <w:r>
        <w:rPr>
          <w:spacing w:val="-5"/>
        </w:rPr>
        <w:t>f</w:t>
      </w:r>
      <w:r>
        <w:t>ferent phenotypes in a population. Often, a single phenotype pr</w:t>
      </w:r>
      <w:r>
        <w:rPr>
          <w:spacing w:val="-3"/>
        </w:rPr>
        <w:t>o</w:t>
      </w:r>
      <w:r>
        <w:t>vides the best adaptation, while other phenotypes are less ad</w:t>
      </w:r>
      <w:r>
        <w:rPr>
          <w:spacing w:val="-5"/>
        </w:rPr>
        <w:t>v</w:t>
      </w:r>
      <w:r>
        <w:t>a</w:t>
      </w:r>
      <w:r>
        <w:t xml:space="preserve">ntageous. In these cases, the alleles for the ad- </w:t>
      </w:r>
      <w:r>
        <w:rPr>
          <w:spacing w:val="-5"/>
        </w:rPr>
        <w:t>v</w:t>
      </w:r>
      <w:r>
        <w:t>antageous trait increase in frequen</w:t>
      </w:r>
      <w:r>
        <w:rPr>
          <w:spacing w:val="-3"/>
        </w:rPr>
        <w:t>c</w:t>
      </w:r>
      <w:r>
        <w:rPr>
          <w:spacing w:val="-13"/>
        </w:rPr>
        <w:t>y</w:t>
      </w:r>
      <w:r>
        <w:t>, while the remaining alleles decrease. H</w:t>
      </w:r>
      <w:r>
        <w:rPr>
          <w:spacing w:val="-5"/>
        </w:rPr>
        <w:t>o</w:t>
      </w:r>
      <w:r>
        <w:t>w</w:t>
      </w:r>
      <w:r>
        <w:rPr>
          <w:spacing w:val="-5"/>
        </w:rPr>
        <w:t>e</w:t>
      </w:r>
      <w:r>
        <w:rPr>
          <w:spacing w:val="-3"/>
        </w:rPr>
        <w:t>v</w:t>
      </w:r>
      <w:r>
        <w:t>e</w:t>
      </w:r>
      <w:r>
        <w:rPr>
          <w:spacing w:val="-8"/>
        </w:rPr>
        <w:t>r</w:t>
      </w:r>
      <w:r>
        <w:t xml:space="preserve">, </w:t>
      </w:r>
      <w:r>
        <w:rPr>
          <w:spacing w:val="-3"/>
        </w:rPr>
        <w:t>e</w:t>
      </w:r>
      <w:r>
        <w:t>xamples of polymorphism (the co</w:t>
      </w:r>
      <w:r>
        <w:rPr>
          <w:spacing w:val="-3"/>
        </w:rPr>
        <w:t>e</w:t>
      </w:r>
      <w:r>
        <w:t>xistence of t</w:t>
      </w:r>
      <w:r>
        <w:rPr>
          <w:spacing w:val="-2"/>
        </w:rPr>
        <w:t>w</w:t>
      </w:r>
      <w:r>
        <w:t>o or more di</w:t>
      </w:r>
      <w:r>
        <w:rPr>
          <w:spacing w:val="-5"/>
        </w:rPr>
        <w:t>f</w:t>
      </w:r>
      <w:r>
        <w:t>ferent phenotypes) are obser</w:t>
      </w:r>
      <w:r>
        <w:rPr>
          <w:spacing w:val="-3"/>
        </w:rPr>
        <w:t>v</w:t>
      </w:r>
      <w:r>
        <w:t>ed in ma</w:t>
      </w:r>
      <w:r>
        <w:rPr>
          <w:spacing w:val="-3"/>
        </w:rPr>
        <w:t>n</w:t>
      </w:r>
      <w:r>
        <w:t>y populations.</w:t>
      </w:r>
      <w:r>
        <w:rPr>
          <w:spacing w:val="-4"/>
        </w:rPr>
        <w:t xml:space="preserve"> </w:t>
      </w:r>
      <w:r>
        <w:t xml:space="preserve">These </w:t>
      </w:r>
      <w:r>
        <w:t>polymorphisms can be maintained in the foll</w:t>
      </w:r>
      <w:r>
        <w:rPr>
          <w:spacing w:val="-5"/>
        </w:rPr>
        <w:t>o</w:t>
      </w:r>
      <w:r>
        <w:t xml:space="preserve">wing </w:t>
      </w:r>
      <w:r>
        <w:rPr>
          <w:spacing w:val="-2"/>
        </w:rPr>
        <w:t>w</w:t>
      </w:r>
      <w:r>
        <w:t>ays:</w:t>
      </w:r>
    </w:p>
    <w:p w:rsidR="00F31E15" w:rsidRDefault="001E16BD">
      <w:pPr>
        <w:spacing w:before="60" w:line="250" w:lineRule="auto"/>
        <w:ind w:left="820" w:right="137" w:hanging="190"/>
      </w:pPr>
      <w:r>
        <w:t xml:space="preserve">• </w:t>
      </w:r>
      <w:r>
        <w:rPr>
          <w:spacing w:val="20"/>
        </w:rPr>
        <w:t xml:space="preserve"> </w:t>
      </w:r>
      <w:r>
        <w:rPr>
          <w:b/>
        </w:rPr>
        <w:t>Hete</w:t>
      </w:r>
      <w:r>
        <w:rPr>
          <w:b/>
          <w:spacing w:val="-4"/>
        </w:rPr>
        <w:t>r</w:t>
      </w:r>
      <w:r>
        <w:rPr>
          <w:b/>
        </w:rPr>
        <w:t>ozygote ad</w:t>
      </w:r>
      <w:r>
        <w:rPr>
          <w:b/>
          <w:spacing w:val="-2"/>
        </w:rPr>
        <w:t>v</w:t>
      </w:r>
      <w:r>
        <w:rPr>
          <w:b/>
        </w:rPr>
        <w:t xml:space="preserve">antage </w:t>
      </w:r>
      <w:r>
        <w:t>occurs when the heterozygous condition bears a greater select</w:t>
      </w:r>
      <w:r>
        <w:rPr>
          <w:spacing w:val="-5"/>
        </w:rPr>
        <w:t>i</w:t>
      </w:r>
      <w:r>
        <w:rPr>
          <w:spacing w:val="-3"/>
        </w:rPr>
        <w:t>v</w:t>
      </w:r>
      <w:r>
        <w:t>e ad</w:t>
      </w:r>
      <w:r>
        <w:rPr>
          <w:spacing w:val="-5"/>
        </w:rPr>
        <w:t>v</w:t>
      </w:r>
      <w:r>
        <w:t>antage than ei- ther homozygous condition.</w:t>
      </w:r>
      <w:r>
        <w:rPr>
          <w:spacing w:val="-11"/>
        </w:rPr>
        <w:t xml:space="preserve"> </w:t>
      </w:r>
      <w:r>
        <w:t xml:space="preserve">As a result, both alleles and all three phenotypes are </w:t>
      </w:r>
      <w:r>
        <w:t xml:space="preserve">maintained in the population by selection. </w:t>
      </w:r>
      <w:r>
        <w:rPr>
          <w:spacing w:val="-3"/>
        </w:rPr>
        <w:t>F</w:t>
      </w:r>
      <w:r>
        <w:t xml:space="preserve">or </w:t>
      </w:r>
      <w:r>
        <w:rPr>
          <w:spacing w:val="-3"/>
        </w:rPr>
        <w:t>e</w:t>
      </w:r>
      <w:r>
        <w:t>xample, the alleles for normal and sickle-cell hemoglobins (</w:t>
      </w:r>
      <w:r>
        <w:rPr>
          <w:i/>
        </w:rPr>
        <w:t xml:space="preserve">A </w:t>
      </w:r>
      <w:r>
        <w:t xml:space="preserve">and </w:t>
      </w:r>
      <w:r>
        <w:rPr>
          <w:i/>
        </w:rPr>
        <w:t>S</w:t>
      </w:r>
      <w:r>
        <w:t>, respect</w:t>
      </w:r>
      <w:r>
        <w:rPr>
          <w:spacing w:val="-5"/>
        </w:rPr>
        <w:t>i</w:t>
      </w:r>
      <w:r>
        <w:rPr>
          <w:spacing w:val="-3"/>
        </w:rPr>
        <w:t>v</w:t>
      </w:r>
      <w:r>
        <w:t xml:space="preserve">ely) produce three phenotypes, </w:t>
      </w:r>
      <w:r>
        <w:rPr>
          <w:i/>
        </w:rPr>
        <w:t>AA</w:t>
      </w:r>
      <w:r>
        <w:t xml:space="preserve">, </w:t>
      </w:r>
      <w:r>
        <w:rPr>
          <w:i/>
        </w:rPr>
        <w:t>AS</w:t>
      </w:r>
      <w:r>
        <w:t xml:space="preserve">, and </w:t>
      </w:r>
      <w:r>
        <w:rPr>
          <w:i/>
        </w:rPr>
        <w:t>SS</w:t>
      </w:r>
      <w:r>
        <w:t>.</w:t>
      </w:r>
      <w:r>
        <w:rPr>
          <w:spacing w:val="-4"/>
        </w:rPr>
        <w:t xml:space="preserve"> </w:t>
      </w:r>
      <w:r>
        <w:rPr>
          <w:i/>
        </w:rPr>
        <w:t xml:space="preserve">AA </w:t>
      </w:r>
      <w:r>
        <w:t>ind</w:t>
      </w:r>
      <w:r>
        <w:rPr>
          <w:spacing w:val="-5"/>
        </w:rPr>
        <w:t>i</w:t>
      </w:r>
      <w:r>
        <w:t xml:space="preserve">viduals are normal, while </w:t>
      </w:r>
      <w:r>
        <w:rPr>
          <w:i/>
        </w:rPr>
        <w:t xml:space="preserve">SS </w:t>
      </w:r>
      <w:r>
        <w:t>ind</w:t>
      </w:r>
      <w:r>
        <w:rPr>
          <w:spacing w:val="-5"/>
        </w:rPr>
        <w:t>i</w:t>
      </w:r>
      <w:r>
        <w:t>viduals su</w:t>
      </w:r>
      <w:r>
        <w:rPr>
          <w:spacing w:val="-5"/>
        </w:rPr>
        <w:t>f</w:t>
      </w:r>
      <w:r>
        <w:t xml:space="preserve">fer from sickle-cell disease, </w:t>
      </w:r>
      <w:r>
        <w:t>because the sickle-cell allele produces hemoglobin with an impaired oxygen-carrying abilit</w:t>
      </w:r>
      <w:r>
        <w:rPr>
          <w:spacing w:val="-13"/>
        </w:rPr>
        <w:t>y</w:t>
      </w:r>
      <w:r>
        <w:t xml:space="preserve">. Most </w:t>
      </w:r>
      <w:r>
        <w:rPr>
          <w:i/>
        </w:rPr>
        <w:t xml:space="preserve">SS </w:t>
      </w:r>
      <w:r>
        <w:t>ind</w:t>
      </w:r>
      <w:r>
        <w:rPr>
          <w:spacing w:val="-5"/>
        </w:rPr>
        <w:t>i</w:t>
      </w:r>
      <w:r>
        <w:t>viduals die before pubert</w:t>
      </w:r>
      <w:r>
        <w:rPr>
          <w:spacing w:val="-13"/>
        </w:rPr>
        <w:t>y</w:t>
      </w:r>
      <w:r>
        <w:t xml:space="preserve">. </w:t>
      </w:r>
      <w:r>
        <w:rPr>
          <w:i/>
        </w:rPr>
        <w:t xml:space="preserve">AS </w:t>
      </w:r>
      <w:r>
        <w:t>ind</w:t>
      </w:r>
      <w:r>
        <w:rPr>
          <w:spacing w:val="-5"/>
        </w:rPr>
        <w:t>i</w:t>
      </w:r>
      <w:r>
        <w:t>viduals are generally healt</w:t>
      </w:r>
      <w:r>
        <w:rPr>
          <w:spacing w:val="-1"/>
        </w:rPr>
        <w:t>h</w:t>
      </w:r>
      <w:r>
        <w:rPr>
          <w:spacing w:val="-13"/>
        </w:rPr>
        <w:t>y</w:t>
      </w:r>
      <w:r>
        <w:t xml:space="preserve">, </w:t>
      </w:r>
      <w:r>
        <w:rPr>
          <w:spacing w:val="-4"/>
        </w:rPr>
        <w:t>b</w:t>
      </w:r>
      <w:r>
        <w:t>ut their oxygen-carrying ability may be signi</w:t>
      </w:r>
      <w:r>
        <w:rPr>
          <w:spacing w:val="-4"/>
        </w:rPr>
        <w:t>f</w:t>
      </w:r>
      <w:r>
        <w:t xml:space="preserve">icantly reduced during strenuous </w:t>
      </w:r>
      <w:r>
        <w:rPr>
          <w:spacing w:val="-3"/>
        </w:rPr>
        <w:t>ex</w:t>
      </w:r>
      <w:r>
        <w:t>erc</w:t>
      </w:r>
      <w:r>
        <w:t xml:space="preserve">ise or </w:t>
      </w:r>
      <w:r>
        <w:rPr>
          <w:spacing w:val="-3"/>
        </w:rPr>
        <w:t>e</w:t>
      </w:r>
      <w:r>
        <w:t>xposure to l</w:t>
      </w:r>
      <w:r>
        <w:rPr>
          <w:spacing w:val="-5"/>
        </w:rPr>
        <w:t>o</w:t>
      </w:r>
      <w:r>
        <w:t xml:space="preserve">w oxygen concentrations (such as at high alti- tudes). Despite </w:t>
      </w:r>
      <w:r>
        <w:rPr>
          <w:spacing w:val="-2"/>
        </w:rPr>
        <w:t>f</w:t>
      </w:r>
      <w:r>
        <w:t>atal e</w:t>
      </w:r>
      <w:r>
        <w:rPr>
          <w:spacing w:val="-5"/>
        </w:rPr>
        <w:t>f</w:t>
      </w:r>
      <w:r>
        <w:t xml:space="preserve">fects to homozygote </w:t>
      </w:r>
      <w:r>
        <w:rPr>
          <w:i/>
        </w:rPr>
        <w:t xml:space="preserve">SS </w:t>
      </w:r>
      <w:r>
        <w:t>ind</w:t>
      </w:r>
      <w:r>
        <w:rPr>
          <w:spacing w:val="-5"/>
        </w:rPr>
        <w:t>i</w:t>
      </w:r>
      <w:r>
        <w:t>viduals and reduced viability of heterozygote ind</w:t>
      </w:r>
      <w:r>
        <w:rPr>
          <w:spacing w:val="-5"/>
        </w:rPr>
        <w:t>i</w:t>
      </w:r>
      <w:r>
        <w:t>viduals, the frequen</w:t>
      </w:r>
      <w:r>
        <w:rPr>
          <w:spacing w:val="-3"/>
        </w:rPr>
        <w:t>c</w:t>
      </w:r>
      <w:r>
        <w:t xml:space="preserve">y of the </w:t>
      </w:r>
      <w:r>
        <w:rPr>
          <w:i/>
        </w:rPr>
        <w:t xml:space="preserve">AS </w:t>
      </w:r>
      <w:r>
        <w:t xml:space="preserve">condition </w:t>
      </w:r>
      <w:r>
        <w:rPr>
          <w:spacing w:val="-3"/>
        </w:rPr>
        <w:t>e</w:t>
      </w:r>
      <w:r>
        <w:t>xceeds 14% in parts of</w:t>
      </w:r>
      <w:r>
        <w:rPr>
          <w:spacing w:val="-11"/>
        </w:rPr>
        <w:t xml:space="preserve"> </w:t>
      </w:r>
      <w:r>
        <w:t>Africa, an unusually</w:t>
      </w:r>
      <w:r>
        <w:t xml:space="preserve"> high </w:t>
      </w:r>
      <w:r>
        <w:rPr>
          <w:spacing w:val="-5"/>
        </w:rPr>
        <w:t>v</w:t>
      </w:r>
      <w:r>
        <w:t>alue for a deleterious phenotype. H</w:t>
      </w:r>
      <w:r>
        <w:rPr>
          <w:spacing w:val="-5"/>
        </w:rPr>
        <w:t>o</w:t>
      </w:r>
      <w:r>
        <w:t>w</w:t>
      </w:r>
      <w:r>
        <w:rPr>
          <w:spacing w:val="-5"/>
        </w:rPr>
        <w:t>e</w:t>
      </w:r>
      <w:r>
        <w:rPr>
          <w:spacing w:val="-3"/>
        </w:rPr>
        <w:t>v</w:t>
      </w:r>
      <w:r>
        <w:t>e</w:t>
      </w:r>
      <w:r>
        <w:rPr>
          <w:spacing w:val="-8"/>
        </w:rPr>
        <w:t>r</w:t>
      </w:r>
      <w:r>
        <w:t>,</w:t>
      </w:r>
      <w:r>
        <w:rPr>
          <w:spacing w:val="-4"/>
        </w:rPr>
        <w:t xml:space="preserve"> </w:t>
      </w:r>
      <w:r>
        <w:rPr>
          <w:i/>
        </w:rPr>
        <w:t xml:space="preserve">AS </w:t>
      </w:r>
      <w:r>
        <w:t>ind</w:t>
      </w:r>
      <w:r>
        <w:rPr>
          <w:spacing w:val="-5"/>
        </w:rPr>
        <w:t>i</w:t>
      </w:r>
      <w:r>
        <w:t>viduals h</w:t>
      </w:r>
      <w:r>
        <w:rPr>
          <w:spacing w:val="-4"/>
        </w:rPr>
        <w:t>a</w:t>
      </w:r>
      <w:r>
        <w:rPr>
          <w:spacing w:val="-3"/>
        </w:rPr>
        <w:t>v</w:t>
      </w:r>
      <w:r>
        <w:t>e a select</w:t>
      </w:r>
      <w:r>
        <w:rPr>
          <w:spacing w:val="-5"/>
        </w:rPr>
        <w:t>i</w:t>
      </w:r>
      <w:r>
        <w:rPr>
          <w:spacing w:val="-3"/>
        </w:rPr>
        <w:t>v</w:t>
      </w:r>
      <w:r>
        <w:t>e ad</w:t>
      </w:r>
      <w:r>
        <w:rPr>
          <w:spacing w:val="-5"/>
        </w:rPr>
        <w:t>v</w:t>
      </w:r>
      <w:r>
        <w:t>antage (in</w:t>
      </w:r>
      <w:r>
        <w:rPr>
          <w:spacing w:val="-11"/>
        </w:rPr>
        <w:t xml:space="preserve"> </w:t>
      </w:r>
      <w:r>
        <w:t>Africa) because the</w:t>
      </w:r>
      <w:r>
        <w:rPr>
          <w:spacing w:val="-4"/>
        </w:rPr>
        <w:t xml:space="preserve"> </w:t>
      </w:r>
      <w:r>
        <w:rPr>
          <w:i/>
        </w:rPr>
        <w:t xml:space="preserve">AS </w:t>
      </w:r>
      <w:r>
        <w:t>trait also pr</w:t>
      </w:r>
      <w:r>
        <w:rPr>
          <w:spacing w:val="-3"/>
        </w:rPr>
        <w:t>o</w:t>
      </w:r>
      <w:r>
        <w:t>vides resistance to malaria.</w:t>
      </w:r>
      <w:r>
        <w:rPr>
          <w:spacing w:val="-6"/>
        </w:rPr>
        <w:t xml:space="preserve"> </w:t>
      </w:r>
      <w:r>
        <w:t xml:space="preserve">When </w:t>
      </w:r>
      <w:r>
        <w:rPr>
          <w:i/>
        </w:rPr>
        <w:t xml:space="preserve">AS </w:t>
      </w:r>
      <w:r>
        <w:t xml:space="preserve">phenotypes are selected, both </w:t>
      </w:r>
      <w:r>
        <w:rPr>
          <w:i/>
        </w:rPr>
        <w:t xml:space="preserve">A </w:t>
      </w:r>
      <w:r>
        <w:t xml:space="preserve">and </w:t>
      </w:r>
      <w:r>
        <w:rPr>
          <w:i/>
        </w:rPr>
        <w:t xml:space="preserve">S </w:t>
      </w:r>
      <w:r>
        <w:t>alleles are preser</w:t>
      </w:r>
      <w:r>
        <w:rPr>
          <w:spacing w:val="-3"/>
        </w:rPr>
        <w:t>v</w:t>
      </w:r>
      <w:r>
        <w:t xml:space="preserve">ed in the gene pool, and all </w:t>
      </w:r>
      <w:r>
        <w:t>three phenotypes are maintained.</w:t>
      </w:r>
    </w:p>
    <w:p w:rsidR="00F31E15" w:rsidRDefault="001E16BD">
      <w:pPr>
        <w:spacing w:before="60" w:line="250" w:lineRule="auto"/>
        <w:ind w:left="820" w:right="244" w:hanging="190"/>
      </w:pPr>
      <w:r>
        <w:t xml:space="preserve">• </w:t>
      </w:r>
      <w:r>
        <w:rPr>
          <w:spacing w:val="20"/>
        </w:rPr>
        <w:t xml:space="preserve"> </w:t>
      </w:r>
      <w:r>
        <w:rPr>
          <w:b/>
        </w:rPr>
        <w:t xml:space="preserve">Hybrid vigor </w:t>
      </w:r>
      <w:r>
        <w:t xml:space="preserve">(or </w:t>
      </w:r>
      <w:r>
        <w:rPr>
          <w:b/>
        </w:rPr>
        <w:t>hete</w:t>
      </w:r>
      <w:r>
        <w:rPr>
          <w:b/>
          <w:spacing w:val="-4"/>
        </w:rPr>
        <w:t>r</w:t>
      </w:r>
      <w:r>
        <w:rPr>
          <w:b/>
        </w:rPr>
        <w:t>osis</w:t>
      </w:r>
      <w:r>
        <w:t>) describes the superior quality of o</w:t>
      </w:r>
      <w:r>
        <w:rPr>
          <w:spacing w:val="-5"/>
        </w:rPr>
        <w:t>f</w:t>
      </w:r>
      <w:r>
        <w:t>fspring resulting from crosses between t</w:t>
      </w:r>
      <w:r>
        <w:rPr>
          <w:spacing w:val="-2"/>
        </w:rPr>
        <w:t>w</w:t>
      </w:r>
      <w:r>
        <w:t>o di</w:t>
      </w:r>
      <w:r>
        <w:rPr>
          <w:spacing w:val="-5"/>
        </w:rPr>
        <w:t>f</w:t>
      </w:r>
      <w:r>
        <w:t>ferent inbred strains of plants.</w:t>
      </w:r>
      <w:r>
        <w:rPr>
          <w:spacing w:val="-4"/>
        </w:rPr>
        <w:t xml:space="preserve"> </w:t>
      </w:r>
      <w:r>
        <w:t xml:space="preserve">The superior </w:t>
      </w:r>
      <w:r>
        <w:rPr>
          <w:spacing w:val="-1"/>
        </w:rPr>
        <w:t>h</w:t>
      </w:r>
      <w:r>
        <w:t>ybrid quality results from a reduction of loci with deleterious</w:t>
      </w:r>
      <w:r>
        <w:t xml:space="preserve"> homozygous recess</w:t>
      </w:r>
      <w:r>
        <w:rPr>
          <w:spacing w:val="-5"/>
        </w:rPr>
        <w:t>i</w:t>
      </w:r>
      <w:r>
        <w:rPr>
          <w:spacing w:val="-3"/>
        </w:rPr>
        <w:t>v</w:t>
      </w:r>
      <w:r>
        <w:t>e conditions and an increase in loci with heterozygote ad</w:t>
      </w:r>
      <w:r>
        <w:rPr>
          <w:spacing w:val="-5"/>
        </w:rPr>
        <w:t>v</w:t>
      </w:r>
      <w:r>
        <w:t xml:space="preserve">antage. </w:t>
      </w:r>
      <w:r>
        <w:rPr>
          <w:spacing w:val="-3"/>
        </w:rPr>
        <w:t>F</w:t>
      </w:r>
      <w:r>
        <w:t xml:space="preserve">or </w:t>
      </w:r>
      <w:r>
        <w:rPr>
          <w:spacing w:val="-3"/>
        </w:rPr>
        <w:t>e</w:t>
      </w:r>
      <w:r>
        <w:t xml:space="preserve">xample, a </w:t>
      </w:r>
      <w:r>
        <w:rPr>
          <w:spacing w:val="-1"/>
        </w:rPr>
        <w:t>h</w:t>
      </w:r>
      <w:r>
        <w:t>ybrid of corn, d</w:t>
      </w:r>
      <w:r>
        <w:rPr>
          <w:spacing w:val="-5"/>
        </w:rPr>
        <w:t>e</w:t>
      </w:r>
      <w:r>
        <w:rPr>
          <w:spacing w:val="-3"/>
        </w:rPr>
        <w:t>v</w:t>
      </w:r>
      <w:r>
        <w:t>eloped by crossing t</w:t>
      </w:r>
      <w:r>
        <w:rPr>
          <w:spacing w:val="-2"/>
        </w:rPr>
        <w:t>w</w:t>
      </w:r>
      <w:r>
        <w:t>o di</w:t>
      </w:r>
      <w:r>
        <w:rPr>
          <w:spacing w:val="-5"/>
        </w:rPr>
        <w:t>f</w:t>
      </w:r>
      <w:r>
        <w:t>ferent corn strains that were highly inbred, is more resistant to disease and produces la</w:t>
      </w:r>
      <w:r>
        <w:rPr>
          <w:spacing w:val="-4"/>
        </w:rPr>
        <w:t>r</w:t>
      </w:r>
      <w:r>
        <w:t>ger corn ears that e</w:t>
      </w:r>
      <w:r>
        <w:t>ither of the inbred strains.</w:t>
      </w:r>
    </w:p>
    <w:p w:rsidR="00F31E15" w:rsidRDefault="001E16BD">
      <w:pPr>
        <w:spacing w:before="60" w:line="250" w:lineRule="auto"/>
        <w:ind w:left="820" w:right="87" w:hanging="190"/>
      </w:pPr>
      <w:r>
        <w:t xml:space="preserve">• </w:t>
      </w:r>
      <w:r>
        <w:rPr>
          <w:spacing w:val="20"/>
        </w:rPr>
        <w:t xml:space="preserve"> </w:t>
      </w:r>
      <w:r>
        <w:rPr>
          <w:b/>
          <w:spacing w:val="-1"/>
        </w:rPr>
        <w:t>F</w:t>
      </w:r>
      <w:r>
        <w:rPr>
          <w:b/>
          <w:spacing w:val="-5"/>
        </w:rPr>
        <w:t>r</w:t>
      </w:r>
      <w:r>
        <w:rPr>
          <w:b/>
          <w:spacing w:val="-1"/>
        </w:rPr>
        <w:t>equency-dependen</w:t>
      </w:r>
      <w:r>
        <w:rPr>
          <w:b/>
        </w:rPr>
        <w:t>t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selectio</w:t>
      </w:r>
      <w:r>
        <w:rPr>
          <w:b/>
        </w:rPr>
        <w:t>n</w:t>
      </w:r>
      <w:r>
        <w:rPr>
          <w:b/>
          <w:spacing w:val="-2"/>
        </w:rPr>
        <w:t xml:space="preserve"> </w:t>
      </w:r>
      <w:r>
        <w:rPr>
          <w:spacing w:val="-1"/>
        </w:rPr>
        <w:t>(o</w:t>
      </w:r>
      <w:r>
        <w:t>r</w:t>
      </w:r>
      <w:r>
        <w:rPr>
          <w:spacing w:val="-2"/>
        </w:rPr>
        <w:t xml:space="preserve"> </w:t>
      </w:r>
      <w:r>
        <w:rPr>
          <w:b/>
          <w:spacing w:val="-1"/>
        </w:rPr>
        <w:t>minorit</w:t>
      </w:r>
      <w:r>
        <w:rPr>
          <w:b/>
        </w:rPr>
        <w:t>y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ad</w:t>
      </w:r>
      <w:r>
        <w:rPr>
          <w:b/>
          <w:spacing w:val="-3"/>
        </w:rPr>
        <w:t>v</w:t>
      </w:r>
      <w:r>
        <w:rPr>
          <w:b/>
          <w:spacing w:val="-1"/>
        </w:rPr>
        <w:t>antage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occur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commo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phenotype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rPr>
          <w:spacing w:val="-5"/>
        </w:rPr>
        <w:t>a</w:t>
      </w:r>
      <w:r>
        <w:rPr>
          <w:spacing w:val="-4"/>
        </w:rPr>
        <w:t>v</w:t>
      </w:r>
      <w:r>
        <w:t>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select</w:t>
      </w:r>
      <w:r>
        <w:rPr>
          <w:spacing w:val="-6"/>
        </w:rPr>
        <w:t>i</w:t>
      </w:r>
      <w:r>
        <w:rPr>
          <w:spacing w:val="-4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ad</w:t>
      </w:r>
      <w:r>
        <w:rPr>
          <w:spacing w:val="-6"/>
        </w:rPr>
        <w:t>v</w:t>
      </w:r>
      <w:r>
        <w:rPr>
          <w:spacing w:val="-1"/>
        </w:rPr>
        <w:t>antage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Commo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phenotype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selecte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g</w:t>
      </w:r>
      <w:r>
        <w:rPr>
          <w:spacing w:val="-1"/>
        </w:rPr>
        <w:t>ainst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rPr>
          <w:spacing w:val="-6"/>
        </w:rPr>
        <w:t>o</w:t>
      </w:r>
      <w:r>
        <w:rPr>
          <w:spacing w:val="-1"/>
        </w:rPr>
        <w:t>w</w:t>
      </w:r>
      <w:r>
        <w:rPr>
          <w:spacing w:val="-6"/>
        </w:rPr>
        <w:t>e</w:t>
      </w:r>
      <w:r>
        <w:rPr>
          <w:spacing w:val="-4"/>
        </w:rPr>
        <w:t>v</w:t>
      </w:r>
      <w:r>
        <w:rPr>
          <w:spacing w:val="-1"/>
        </w:rPr>
        <w:t>e</w:t>
      </w:r>
      <w:r>
        <w:rPr>
          <w:spacing w:val="-9"/>
        </w:rPr>
        <w:t>r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sinc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rar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phenotype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rPr>
          <w:spacing w:val="-5"/>
        </w:rPr>
        <w:t>a</w:t>
      </w:r>
      <w:r>
        <w:rPr>
          <w:spacing w:val="-4"/>
        </w:rPr>
        <w:t>v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select</w:t>
      </w:r>
      <w:r>
        <w:rPr>
          <w:spacing w:val="-6"/>
        </w:rPr>
        <w:t>i</w:t>
      </w:r>
      <w:r>
        <w:rPr>
          <w:spacing w:val="-4"/>
        </w:rPr>
        <w:t>v</w:t>
      </w:r>
      <w:r>
        <w:t xml:space="preserve">e </w:t>
      </w:r>
      <w:r>
        <w:rPr>
          <w:spacing w:val="-1"/>
        </w:rPr>
        <w:t>ad</w:t>
      </w:r>
      <w:r>
        <w:rPr>
          <w:spacing w:val="-6"/>
        </w:rPr>
        <w:t>v</w:t>
      </w:r>
      <w:r>
        <w:rPr>
          <w:spacing w:val="-1"/>
        </w:rPr>
        <w:t>antage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rPr>
          <w:spacing w:val="-4"/>
        </w:rPr>
        <w:t>e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soo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increas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frequen</w:t>
      </w:r>
      <w:r>
        <w:rPr>
          <w:spacing w:val="-4"/>
        </w:rPr>
        <w:t>c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becom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common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Onc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rPr>
          <w:spacing w:val="-4"/>
        </w:rPr>
        <w:t>e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becom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common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rPr>
          <w:spacing w:val="-4"/>
        </w:rPr>
        <w:t>e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their select</w:t>
      </w:r>
      <w:r>
        <w:rPr>
          <w:spacing w:val="-6"/>
        </w:rPr>
        <w:t>i</w:t>
      </w:r>
      <w:r>
        <w:rPr>
          <w:spacing w:val="-4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ad</w:t>
      </w:r>
      <w:r>
        <w:rPr>
          <w:spacing w:val="-6"/>
        </w:rPr>
        <w:t>v</w:t>
      </w:r>
      <w:r>
        <w:rPr>
          <w:spacing w:val="-1"/>
        </w:rPr>
        <w:t>antag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selecte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g</w:t>
      </w:r>
      <w:r>
        <w:rPr>
          <w:spacing w:val="-1"/>
        </w:rPr>
        <w:t>ainst</w:t>
      </w:r>
      <w:r>
        <w:t>.</w:t>
      </w:r>
      <w:r>
        <w:rPr>
          <w:spacing w:val="-8"/>
        </w:rPr>
        <w:t xml:space="preserve"> </w:t>
      </w:r>
      <w:r>
        <w:rPr>
          <w:spacing w:val="-9"/>
        </w:rPr>
        <w:t>W</w:t>
      </w:r>
      <w:r>
        <w:rPr>
          <w:spacing w:val="-1"/>
        </w:rPr>
        <w:t>it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selection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then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phenotype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alternat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rPr>
          <w:spacing w:val="-6"/>
        </w:rPr>
        <w:t>o</w:t>
      </w:r>
      <w:r>
        <w:t xml:space="preserve">w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frequencies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thu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maintainin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multipl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phenotype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(polymorphism)</w:t>
      </w:r>
      <w:r>
        <w:t>.</w:t>
      </w:r>
      <w:r>
        <w:rPr>
          <w:spacing w:val="-2"/>
        </w:rPr>
        <w:t xml:space="preserve"> </w:t>
      </w:r>
      <w:r>
        <w:rPr>
          <w:spacing w:val="-4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4"/>
        </w:rPr>
        <w:t>e</w:t>
      </w:r>
      <w:r>
        <w:rPr>
          <w:spacing w:val="-1"/>
        </w:rPr>
        <w:t>xample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predator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 xml:space="preserve">form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“searc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image</w:t>
      </w:r>
      <w:r>
        <w:rPr>
          <w:spacing w:val="-15"/>
        </w:rPr>
        <w:t>,</w:t>
      </w:r>
      <w:r>
        <w:t>”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representatio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pr</w:t>
      </w:r>
      <w:r>
        <w:rPr>
          <w:spacing w:val="-4"/>
        </w:rPr>
        <w:t>e</w:t>
      </w:r>
      <w:r>
        <w:rPr>
          <w:spacing w:val="-14"/>
        </w:rPr>
        <w:t>y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standardizin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mos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commo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its pr</w:t>
      </w:r>
      <w:r>
        <w:rPr>
          <w:spacing w:val="-4"/>
        </w:rPr>
        <w:t>e</w:t>
      </w:r>
      <w:r>
        <w:rPr>
          <w:spacing w:val="-14"/>
        </w:rPr>
        <w:t>y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predato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optimize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searc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-6"/>
        </w:rPr>
        <w:t>f</w:t>
      </w:r>
      <w:r>
        <w:rPr>
          <w:spacing w:val="-1"/>
        </w:rPr>
        <w:t>fort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pr</w:t>
      </w:r>
      <w:r>
        <w:rPr>
          <w:spacing w:val="-4"/>
        </w:rPr>
        <w:t>e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rare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rPr>
          <w:spacing w:val="-6"/>
        </w:rPr>
        <w:t>o</w:t>
      </w:r>
      <w:r>
        <w:rPr>
          <w:spacing w:val="-1"/>
        </w:rPr>
        <w:t>w</w:t>
      </w:r>
      <w:r>
        <w:rPr>
          <w:spacing w:val="-6"/>
        </w:rPr>
        <w:t>e</w:t>
      </w:r>
      <w:r>
        <w:rPr>
          <w:spacing w:val="-4"/>
        </w:rPr>
        <w:t>v</w:t>
      </w:r>
      <w:r>
        <w:rPr>
          <w:spacing w:val="-1"/>
        </w:rPr>
        <w:t>e</w:t>
      </w:r>
      <w:r>
        <w:rPr>
          <w:spacing w:val="-9"/>
        </w:rPr>
        <w:t>r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escape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predation.</w:t>
      </w:r>
    </w:p>
    <w:p w:rsidR="00F31E15" w:rsidRDefault="00F31E15">
      <w:pPr>
        <w:spacing w:line="180" w:lineRule="exact"/>
        <w:rPr>
          <w:sz w:val="18"/>
          <w:szCs w:val="18"/>
        </w:rPr>
      </w:pPr>
    </w:p>
    <w:p w:rsidR="00F31E15" w:rsidRDefault="001E16BD">
      <w:pPr>
        <w:spacing w:line="250" w:lineRule="auto"/>
        <w:ind w:left="100" w:right="150"/>
        <w:sectPr w:rsidR="00F31E15" w:rsidSect="00794FA4">
          <w:pgSz w:w="12240" w:h="15840"/>
          <w:pgMar w:top="720" w:right="720" w:bottom="720" w:left="720" w:header="615" w:footer="544" w:gutter="0"/>
          <w:cols w:space="720"/>
        </w:sectPr>
      </w:pPr>
      <w:r>
        <w:t xml:space="preserve">Not all </w:t>
      </w:r>
      <w:r>
        <w:rPr>
          <w:spacing w:val="-5"/>
        </w:rPr>
        <w:t>v</w:t>
      </w:r>
      <w:r>
        <w:t>ariation has select</w:t>
      </w:r>
      <w:r>
        <w:rPr>
          <w:spacing w:val="-5"/>
        </w:rPr>
        <w:t>i</w:t>
      </w:r>
      <w:r>
        <w:rPr>
          <w:spacing w:val="-3"/>
        </w:rPr>
        <w:t>v</w:t>
      </w:r>
      <w:r>
        <w:t xml:space="preserve">e </w:t>
      </w:r>
      <w:r>
        <w:rPr>
          <w:spacing w:val="-5"/>
        </w:rPr>
        <w:t>v</w:t>
      </w:r>
      <w:r>
        <w:t xml:space="preserve">alue. Instead, much of the </w:t>
      </w:r>
      <w:r>
        <w:rPr>
          <w:spacing w:val="-5"/>
        </w:rPr>
        <w:t>v</w:t>
      </w:r>
      <w:r>
        <w:t>ariation obser</w:t>
      </w:r>
      <w:r>
        <w:rPr>
          <w:spacing w:val="-3"/>
        </w:rPr>
        <w:t>v</w:t>
      </w:r>
      <w:r>
        <w:t>ed, especially at the molecular l</w:t>
      </w:r>
      <w:r>
        <w:rPr>
          <w:spacing w:val="-5"/>
        </w:rPr>
        <w:t>e</w:t>
      </w:r>
      <w:r>
        <w:rPr>
          <w:spacing w:val="-3"/>
        </w:rPr>
        <w:t>v</w:t>
      </w:r>
      <w:r>
        <w:t>el in D</w:t>
      </w:r>
      <w:r>
        <w:rPr>
          <w:spacing w:val="-7"/>
        </w:rPr>
        <w:t>N</w:t>
      </w:r>
      <w:r>
        <w:t xml:space="preserve">A and proteins, is </w:t>
      </w:r>
      <w:r>
        <w:rPr>
          <w:b/>
        </w:rPr>
        <w:t xml:space="preserve">neutral </w:t>
      </w:r>
      <w:r>
        <w:rPr>
          <w:b/>
          <w:spacing w:val="-2"/>
        </w:rPr>
        <w:t>v</w:t>
      </w:r>
      <w:r>
        <w:rPr>
          <w:b/>
        </w:rPr>
        <w:t xml:space="preserve">ariation. </w:t>
      </w:r>
      <w:r>
        <w:rPr>
          <w:spacing w:val="-3"/>
        </w:rPr>
        <w:t>F</w:t>
      </w:r>
      <w:r>
        <w:t xml:space="preserve">or </w:t>
      </w:r>
      <w:r>
        <w:rPr>
          <w:spacing w:val="-3"/>
        </w:rPr>
        <w:t>e</w:t>
      </w:r>
      <w:r>
        <w:t>xample, the di</w:t>
      </w:r>
      <w:r>
        <w:rPr>
          <w:spacing w:val="-5"/>
        </w:rPr>
        <w:t>f</w:t>
      </w:r>
      <w:r>
        <w:t xml:space="preserve">ferences in </w:t>
      </w:r>
      <w:r>
        <w:rPr>
          <w:spacing w:val="-4"/>
        </w:rPr>
        <w:t>f</w:t>
      </w:r>
      <w:r>
        <w:t xml:space="preserve">ingerprint patterns among humans </w:t>
      </w:r>
      <w:r>
        <w:t xml:space="preserve">represent neutral </w:t>
      </w:r>
      <w:r>
        <w:rPr>
          <w:spacing w:val="-5"/>
        </w:rPr>
        <w:t>v</w:t>
      </w:r>
      <w:r>
        <w:t>ariation. In ma</w:t>
      </w:r>
      <w:r>
        <w:rPr>
          <w:spacing w:val="-3"/>
        </w:rPr>
        <w:t>n</w:t>
      </w:r>
      <w:r>
        <w:t>y cases, h</w:t>
      </w:r>
      <w:r>
        <w:rPr>
          <w:spacing w:val="-5"/>
        </w:rPr>
        <w:t>o</w:t>
      </w:r>
      <w:r>
        <w:t>w</w:t>
      </w:r>
      <w:r>
        <w:rPr>
          <w:spacing w:val="-5"/>
        </w:rPr>
        <w:t>e</w:t>
      </w:r>
      <w:r>
        <w:rPr>
          <w:spacing w:val="-3"/>
        </w:rPr>
        <w:t>v</w:t>
      </w:r>
      <w:r>
        <w:t>e</w:t>
      </w:r>
      <w:r>
        <w:rPr>
          <w:spacing w:val="-8"/>
        </w:rPr>
        <w:t>r</w:t>
      </w:r>
      <w:r>
        <w:t>, the e</w:t>
      </w:r>
      <w:r>
        <w:rPr>
          <w:spacing w:val="-8"/>
        </w:rPr>
        <w:t>n</w:t>
      </w:r>
      <w:r>
        <w:t xml:space="preserve">vironment to which the </w:t>
      </w:r>
      <w:r>
        <w:rPr>
          <w:spacing w:val="-5"/>
        </w:rPr>
        <w:t>v</w:t>
      </w:r>
      <w:r>
        <w:t xml:space="preserve">ariation is </w:t>
      </w:r>
      <w:r>
        <w:rPr>
          <w:spacing w:val="-3"/>
        </w:rPr>
        <w:t>e</w:t>
      </w:r>
      <w:r>
        <w:t xml:space="preserve">xposed determines whether a </w:t>
      </w:r>
      <w:r>
        <w:rPr>
          <w:spacing w:val="-5"/>
        </w:rPr>
        <w:t>v</w:t>
      </w:r>
      <w:r>
        <w:t>ariation is neutral or whether it has select</w:t>
      </w:r>
      <w:r>
        <w:rPr>
          <w:spacing w:val="-5"/>
        </w:rPr>
        <w:t>i</w:t>
      </w:r>
      <w:r>
        <w:rPr>
          <w:spacing w:val="-3"/>
        </w:rPr>
        <w:t>v</w:t>
      </w:r>
      <w:r>
        <w:t xml:space="preserve">e </w:t>
      </w:r>
      <w:r>
        <w:rPr>
          <w:spacing w:val="-5"/>
        </w:rPr>
        <w:t>v</w:t>
      </w:r>
      <w:r>
        <w:t>alue.</w:t>
      </w: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before="2" w:line="220" w:lineRule="exact"/>
        <w:rPr>
          <w:sz w:val="22"/>
          <w:szCs w:val="22"/>
        </w:rPr>
      </w:pPr>
    </w:p>
    <w:p w:rsidR="00F31E15" w:rsidRDefault="001E16BD">
      <w:pPr>
        <w:spacing w:before="9"/>
        <w:ind w:left="120"/>
        <w:rPr>
          <w:sz w:val="32"/>
          <w:szCs w:val="32"/>
        </w:rPr>
      </w:pPr>
      <w:r>
        <w:rPr>
          <w:w w:val="111"/>
          <w:sz w:val="32"/>
          <w:szCs w:val="32"/>
        </w:rPr>
        <w:t>Causes</w:t>
      </w:r>
      <w:r>
        <w:rPr>
          <w:spacing w:val="4"/>
          <w:w w:val="111"/>
          <w:sz w:val="32"/>
          <w:szCs w:val="32"/>
        </w:rPr>
        <w:t xml:space="preserve"> </w:t>
      </w:r>
      <w:r>
        <w:rPr>
          <w:sz w:val="32"/>
          <w:szCs w:val="32"/>
        </w:rPr>
        <w:t>of</w:t>
      </w:r>
      <w:r>
        <w:rPr>
          <w:spacing w:val="37"/>
          <w:sz w:val="32"/>
          <w:szCs w:val="32"/>
        </w:rPr>
        <w:t xml:space="preserve"> </w:t>
      </w:r>
      <w:r>
        <w:rPr>
          <w:w w:val="113"/>
          <w:sz w:val="32"/>
          <w:szCs w:val="32"/>
        </w:rPr>
        <w:t>Changes</w:t>
      </w:r>
      <w:r>
        <w:rPr>
          <w:spacing w:val="3"/>
          <w:w w:val="113"/>
          <w:sz w:val="32"/>
          <w:szCs w:val="32"/>
        </w:rPr>
        <w:t xml:space="preserve"> </w:t>
      </w:r>
      <w:r>
        <w:rPr>
          <w:sz w:val="32"/>
          <w:szCs w:val="32"/>
        </w:rPr>
        <w:t>in</w:t>
      </w:r>
      <w:r>
        <w:rPr>
          <w:spacing w:val="30"/>
          <w:sz w:val="32"/>
          <w:szCs w:val="32"/>
        </w:rPr>
        <w:t xml:space="preserve"> </w:t>
      </w:r>
      <w:r>
        <w:rPr>
          <w:sz w:val="32"/>
          <w:szCs w:val="32"/>
        </w:rPr>
        <w:t>Allele</w:t>
      </w:r>
      <w:r>
        <w:rPr>
          <w:spacing w:val="60"/>
          <w:sz w:val="32"/>
          <w:szCs w:val="32"/>
        </w:rPr>
        <w:t xml:space="preserve"> </w:t>
      </w:r>
      <w:r>
        <w:rPr>
          <w:w w:val="113"/>
          <w:sz w:val="32"/>
          <w:szCs w:val="32"/>
        </w:rPr>
        <w:t>Frequencies</w:t>
      </w:r>
    </w:p>
    <w:p w:rsidR="00F31E15" w:rsidRDefault="00F31E15">
      <w:pPr>
        <w:spacing w:before="4" w:line="100" w:lineRule="exact"/>
        <w:rPr>
          <w:sz w:val="10"/>
          <w:szCs w:val="10"/>
        </w:rPr>
      </w:pPr>
    </w:p>
    <w:p w:rsidR="00F31E15" w:rsidRDefault="001E16BD">
      <w:pPr>
        <w:spacing w:line="250" w:lineRule="auto"/>
        <w:ind w:left="120" w:right="69"/>
        <w:jc w:val="both"/>
      </w:pPr>
      <w:r>
        <w:t xml:space="preserve">Natural selection </w:t>
      </w:r>
      <w:r>
        <w:rPr>
          <w:spacing w:val="-2"/>
        </w:rPr>
        <w:t>w</w:t>
      </w:r>
      <w:r>
        <w:t xml:space="preserve">as the </w:t>
      </w:r>
      <w:r>
        <w:t xml:space="preserve">mechanism that Darwin proposed for </w:t>
      </w:r>
      <w:r>
        <w:rPr>
          <w:spacing w:val="-5"/>
        </w:rPr>
        <w:t>e</w:t>
      </w:r>
      <w:r>
        <w:rPr>
          <w:spacing w:val="-4"/>
        </w:rPr>
        <w:t>v</w:t>
      </w:r>
      <w:r>
        <w:t>olution.</w:t>
      </w:r>
      <w:r>
        <w:rPr>
          <w:spacing w:val="-6"/>
        </w:rPr>
        <w:t xml:space="preserve"> </w:t>
      </w:r>
      <w:r>
        <w:rPr>
          <w:spacing w:val="-8"/>
        </w:rPr>
        <w:t>W</w:t>
      </w:r>
      <w:r>
        <w:t xml:space="preserve">ith the understanding of genetics, it became </w:t>
      </w:r>
      <w:r>
        <w:rPr>
          <w:spacing w:val="-5"/>
        </w:rPr>
        <w:t>e</w:t>
      </w:r>
      <w:r>
        <w:t xml:space="preserve">vident that </w:t>
      </w:r>
      <w:r>
        <w:rPr>
          <w:spacing w:val="-2"/>
        </w:rPr>
        <w:t>f</w:t>
      </w:r>
      <w:r>
        <w:t xml:space="preserve">actors other than natural selection can change allele frequencies and thus promote </w:t>
      </w:r>
      <w:r>
        <w:rPr>
          <w:spacing w:val="-5"/>
        </w:rPr>
        <w:t>e</w:t>
      </w:r>
      <w:r>
        <w:rPr>
          <w:spacing w:val="-4"/>
        </w:rPr>
        <w:t>v</w:t>
      </w:r>
      <w:r>
        <w:t>olution.</w:t>
      </w:r>
      <w:r>
        <w:rPr>
          <w:spacing w:val="-4"/>
        </w:rPr>
        <w:t xml:space="preserve"> </w:t>
      </w:r>
      <w:r>
        <w:t xml:space="preserve">These </w:t>
      </w:r>
      <w:r>
        <w:rPr>
          <w:spacing w:val="-2"/>
        </w:rPr>
        <w:t>f</w:t>
      </w:r>
      <w:r>
        <w:t>actors, together with natural selection, are g</w:t>
      </w:r>
      <w:r>
        <w:rPr>
          <w:spacing w:val="-5"/>
        </w:rPr>
        <w:t>i</w:t>
      </w:r>
      <w:r>
        <w:rPr>
          <w:spacing w:val="-3"/>
        </w:rPr>
        <w:t>v</w:t>
      </w:r>
      <w:r>
        <w:t>en here:</w:t>
      </w:r>
    </w:p>
    <w:p w:rsidR="00F31E15" w:rsidRDefault="00F31E15">
      <w:pPr>
        <w:spacing w:line="180" w:lineRule="exact"/>
        <w:rPr>
          <w:sz w:val="18"/>
          <w:szCs w:val="18"/>
        </w:rPr>
      </w:pPr>
    </w:p>
    <w:p w:rsidR="00F31E15" w:rsidRDefault="001E16BD">
      <w:pPr>
        <w:ind w:left="330"/>
      </w:pPr>
      <w:r>
        <w:rPr>
          <w:b/>
        </w:rPr>
        <w:t xml:space="preserve">1. </w:t>
      </w:r>
      <w:r>
        <w:rPr>
          <w:b/>
          <w:spacing w:val="20"/>
        </w:rPr>
        <w:t xml:space="preserve"> </w:t>
      </w:r>
      <w:r>
        <w:rPr>
          <w:b/>
        </w:rPr>
        <w:t xml:space="preserve">Natural selection </w:t>
      </w:r>
      <w:r>
        <w:t>is the increase or decrease in allele frequencies due to the impact of the e</w:t>
      </w:r>
      <w:r>
        <w:rPr>
          <w:spacing w:val="-8"/>
        </w:rPr>
        <w:t>n</w:t>
      </w:r>
      <w:r>
        <w:t>vironment.</w:t>
      </w:r>
    </w:p>
    <w:p w:rsidR="00F31E15" w:rsidRDefault="001E16BD">
      <w:pPr>
        <w:spacing w:before="70"/>
        <w:ind w:left="330"/>
      </w:pPr>
      <w:r>
        <w:rPr>
          <w:b/>
        </w:rPr>
        <w:t xml:space="preserve">2. </w:t>
      </w:r>
      <w:r>
        <w:rPr>
          <w:b/>
          <w:spacing w:val="20"/>
        </w:rPr>
        <w:t xml:space="preserve"> </w:t>
      </w:r>
      <w:r>
        <w:rPr>
          <w:b/>
        </w:rPr>
        <w:t xml:space="preserve">Mutations </w:t>
      </w:r>
      <w:r>
        <w:t>introduce n</w:t>
      </w:r>
      <w:r>
        <w:rPr>
          <w:spacing w:val="-5"/>
        </w:rPr>
        <w:t>e</w:t>
      </w:r>
      <w:r>
        <w:t>w alleles that may pr</w:t>
      </w:r>
      <w:r>
        <w:rPr>
          <w:spacing w:val="-3"/>
        </w:rPr>
        <w:t>o</w:t>
      </w:r>
      <w:r>
        <w:t>vide a select</w:t>
      </w:r>
      <w:r>
        <w:rPr>
          <w:spacing w:val="-5"/>
        </w:rPr>
        <w:t>i</w:t>
      </w:r>
      <w:r>
        <w:rPr>
          <w:spacing w:val="-3"/>
        </w:rPr>
        <w:t>v</w:t>
      </w:r>
      <w:r>
        <w:t>e ad</w:t>
      </w:r>
      <w:r>
        <w:rPr>
          <w:spacing w:val="-5"/>
        </w:rPr>
        <w:t>v</w:t>
      </w:r>
      <w:r>
        <w:t>antage. In general, h</w:t>
      </w:r>
      <w:r>
        <w:rPr>
          <w:spacing w:val="-5"/>
        </w:rPr>
        <w:t>o</w:t>
      </w:r>
      <w:r>
        <w:t>w</w:t>
      </w:r>
      <w:r>
        <w:rPr>
          <w:spacing w:val="-5"/>
        </w:rPr>
        <w:t>e</w:t>
      </w:r>
      <w:r>
        <w:rPr>
          <w:spacing w:val="-3"/>
        </w:rPr>
        <w:t>v</w:t>
      </w:r>
      <w:r>
        <w:t>e</w:t>
      </w:r>
      <w:r>
        <w:rPr>
          <w:spacing w:val="-8"/>
        </w:rPr>
        <w:t>r</w:t>
      </w:r>
      <w:r>
        <w:t>, most mutations are</w:t>
      </w:r>
    </w:p>
    <w:p w:rsidR="00F31E15" w:rsidRDefault="001E16BD">
      <w:pPr>
        <w:spacing w:before="10"/>
        <w:ind w:left="600"/>
      </w:pPr>
      <w:r>
        <w:rPr>
          <w:b/>
        </w:rPr>
        <w:t xml:space="preserve">deleterious, </w:t>
      </w:r>
      <w:r>
        <w:t xml:space="preserve">or </w:t>
      </w:r>
      <w:r>
        <w:t>harmful.</w:t>
      </w:r>
    </w:p>
    <w:p w:rsidR="00F31E15" w:rsidRDefault="001E16BD">
      <w:pPr>
        <w:spacing w:before="70"/>
        <w:ind w:left="330"/>
      </w:pPr>
      <w:r>
        <w:rPr>
          <w:b/>
        </w:rPr>
        <w:t xml:space="preserve">3. </w:t>
      </w:r>
      <w:r>
        <w:rPr>
          <w:b/>
          <w:spacing w:val="20"/>
        </w:rPr>
        <w:t xml:space="preserve"> </w:t>
      </w:r>
      <w:r>
        <w:rPr>
          <w:b/>
          <w:spacing w:val="-2"/>
        </w:rPr>
        <w:t>Gen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fl</w:t>
      </w:r>
      <w:r>
        <w:rPr>
          <w:b/>
          <w:spacing w:val="-4"/>
        </w:rPr>
        <w:t>o</w:t>
      </w: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spacing w:val="-2"/>
        </w:rPr>
        <w:t>describe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introductio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rem</w:t>
      </w:r>
      <w:r>
        <w:rPr>
          <w:spacing w:val="-5"/>
        </w:rPr>
        <w:t>o</w:t>
      </w:r>
      <w:r>
        <w:rPr>
          <w:spacing w:val="-7"/>
        </w:rPr>
        <w:t>v</w:t>
      </w:r>
      <w:r>
        <w:rPr>
          <w:spacing w:val="-2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allele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-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populatio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whe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ind</w:t>
      </w:r>
      <w:r>
        <w:rPr>
          <w:spacing w:val="-7"/>
        </w:rPr>
        <w:t>i</w:t>
      </w:r>
      <w:r>
        <w:rPr>
          <w:spacing w:val="-2"/>
        </w:rPr>
        <w:t>vidual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le</w:t>
      </w:r>
      <w:r>
        <w:rPr>
          <w:spacing w:val="-6"/>
        </w:rPr>
        <w:t>a</w:t>
      </w:r>
      <w:r>
        <w:rPr>
          <w:spacing w:val="-5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(emigration)</w:t>
      </w:r>
    </w:p>
    <w:p w:rsidR="00F31E15" w:rsidRDefault="001E16BD">
      <w:pPr>
        <w:spacing w:before="10"/>
        <w:ind w:left="600"/>
      </w:pPr>
      <w:r>
        <w:rPr>
          <w:spacing w:val="-2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ente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(immigration</w:t>
      </w:r>
      <w:r>
        <w:t>)</w:t>
      </w:r>
      <w:r>
        <w:rPr>
          <w:spacing w:val="-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population.</w:t>
      </w:r>
    </w:p>
    <w:p w:rsidR="00F31E15" w:rsidRDefault="001E16BD">
      <w:pPr>
        <w:spacing w:before="70" w:line="250" w:lineRule="auto"/>
        <w:ind w:left="600" w:right="138" w:hanging="270"/>
      </w:pPr>
      <w:r>
        <w:rPr>
          <w:b/>
        </w:rPr>
        <w:t xml:space="preserve">4. </w:t>
      </w:r>
      <w:r>
        <w:rPr>
          <w:b/>
          <w:spacing w:val="20"/>
        </w:rPr>
        <w:t xml:space="preserve"> </w:t>
      </w:r>
      <w:r>
        <w:rPr>
          <w:b/>
        </w:rPr>
        <w:t xml:space="preserve">Genetic drift </w:t>
      </w:r>
      <w:r>
        <w:t xml:space="preserve">is a </w:t>
      </w:r>
      <w:r>
        <w:rPr>
          <w:i/>
          <w:spacing w:val="-3"/>
        </w:rPr>
        <w:t>r</w:t>
      </w:r>
      <w:r>
        <w:rPr>
          <w:i/>
        </w:rPr>
        <w:t xml:space="preserve">andom </w:t>
      </w:r>
      <w:r>
        <w:t xml:space="preserve">increase or decrease of alleles. In other </w:t>
      </w:r>
      <w:r>
        <w:rPr>
          <w:spacing w:val="-2"/>
        </w:rPr>
        <w:t>w</w:t>
      </w:r>
      <w:r>
        <w:t xml:space="preserve">ords, some </w:t>
      </w:r>
      <w:r>
        <w:t>alleles may increase or decrease for no other reason than by chance.</w:t>
      </w:r>
      <w:r>
        <w:rPr>
          <w:spacing w:val="-6"/>
        </w:rPr>
        <w:t xml:space="preserve"> </w:t>
      </w:r>
      <w:r>
        <w:t>When populations are small (usually f</w:t>
      </w:r>
      <w:r>
        <w:rPr>
          <w:spacing w:val="-5"/>
        </w:rPr>
        <w:t>e</w:t>
      </w:r>
      <w:r>
        <w:t>wer than 100 ind</w:t>
      </w:r>
      <w:r>
        <w:rPr>
          <w:spacing w:val="-5"/>
        </w:rPr>
        <w:t>i</w:t>
      </w:r>
      <w:r>
        <w:t>viduals) the e</w:t>
      </w:r>
      <w:r>
        <w:rPr>
          <w:spacing w:val="-5"/>
        </w:rPr>
        <w:t>f</w:t>
      </w:r>
      <w:r>
        <w:t xml:space="preserve">fect of genetic drift can be </w:t>
      </w:r>
      <w:r>
        <w:rPr>
          <w:spacing w:val="-3"/>
        </w:rPr>
        <w:t>v</w:t>
      </w:r>
      <w:r>
        <w:t xml:space="preserve">ery strong and can dramatically influence </w:t>
      </w:r>
      <w:r>
        <w:rPr>
          <w:spacing w:val="-5"/>
        </w:rPr>
        <w:t>e</w:t>
      </w:r>
      <w:r>
        <w:rPr>
          <w:spacing w:val="-4"/>
        </w:rPr>
        <w:t>v</w:t>
      </w:r>
      <w:r>
        <w:t>olution.</w:t>
      </w:r>
    </w:p>
    <w:p w:rsidR="00F31E15" w:rsidRDefault="001E16BD">
      <w:pPr>
        <w:spacing w:before="60"/>
        <w:ind w:left="650"/>
      </w:pPr>
      <w:r>
        <w:t xml:space="preserve">• </w:t>
      </w:r>
      <w:r>
        <w:rPr>
          <w:spacing w:val="20"/>
        </w:rPr>
        <w:t xml:space="preserve"> </w:t>
      </w:r>
      <w:r>
        <w:t>An analogy of genetic drift can</w:t>
      </w:r>
      <w:r>
        <w:t xml:space="preserve"> be made with the chances associated with flipping a coin. If a coin is flipped</w:t>
      </w:r>
    </w:p>
    <w:p w:rsidR="00F31E15" w:rsidRDefault="001E16BD">
      <w:pPr>
        <w:spacing w:before="4" w:line="240" w:lineRule="exact"/>
        <w:ind w:left="840" w:right="199"/>
        <w:jc w:val="both"/>
      </w:pPr>
      <w:r>
        <w:t xml:space="preserve">100 times, the number of heads obtained </w:t>
      </w:r>
      <w:r>
        <w:rPr>
          <w:spacing w:val="-2"/>
        </w:rPr>
        <w:t>w</w:t>
      </w:r>
      <w:r>
        <w:t xml:space="preserve">ould approach the </w:t>
      </w:r>
      <w:r>
        <w:rPr>
          <w:spacing w:val="-3"/>
        </w:rPr>
        <w:t>e</w:t>
      </w:r>
      <w:r>
        <w:t xml:space="preserve">xpected probability of </w:t>
      </w:r>
      <w:r>
        <w:rPr>
          <w:position w:val="8"/>
          <w:sz w:val="14"/>
          <w:szCs w:val="14"/>
        </w:rPr>
        <w:t>1</w:t>
      </w:r>
      <w:r>
        <w:rPr>
          <w:spacing w:val="10"/>
        </w:rPr>
        <w:t>⁄</w:t>
      </w:r>
      <w:r>
        <w:rPr>
          <w:sz w:val="14"/>
          <w:szCs w:val="14"/>
        </w:rPr>
        <w:t>2.</w:t>
      </w:r>
      <w:r>
        <w:rPr>
          <w:spacing w:val="13"/>
          <w:sz w:val="14"/>
          <w:szCs w:val="14"/>
        </w:rPr>
        <w:t xml:space="preserve"> </w:t>
      </w:r>
      <w:r>
        <w:t>H</w:t>
      </w:r>
      <w:r>
        <w:rPr>
          <w:spacing w:val="-5"/>
        </w:rPr>
        <w:t>o</w:t>
      </w:r>
      <w:r>
        <w:t>w</w:t>
      </w:r>
      <w:r>
        <w:rPr>
          <w:spacing w:val="-5"/>
        </w:rPr>
        <w:t>e</w:t>
      </w:r>
      <w:r>
        <w:rPr>
          <w:spacing w:val="-3"/>
        </w:rPr>
        <w:t>v</w:t>
      </w:r>
      <w:r>
        <w:t>e</w:t>
      </w:r>
      <w:r>
        <w:rPr>
          <w:spacing w:val="-8"/>
        </w:rPr>
        <w:t>r</w:t>
      </w:r>
      <w:r>
        <w:t xml:space="preserve">, if the coin is flipped only 5 times (analogous to a small population), one may </w:t>
      </w:r>
      <w:r>
        <w:t>obtain, by chance, all tails. Similarl</w:t>
      </w:r>
      <w:r>
        <w:rPr>
          <w:spacing w:val="-13"/>
        </w:rPr>
        <w:t>y</w:t>
      </w:r>
      <w:r>
        <w:t>, gene frequencies, especially in small populations, may change by chance.</w:t>
      </w:r>
    </w:p>
    <w:p w:rsidR="00F31E15" w:rsidRDefault="001E16BD">
      <w:pPr>
        <w:spacing w:before="65"/>
        <w:ind w:left="600"/>
      </w:pPr>
      <w:r>
        <w:rPr>
          <w:spacing w:val="-16"/>
        </w:rPr>
        <w:t>T</w:t>
      </w:r>
      <w:r>
        <w:rPr>
          <w:spacing w:val="-2"/>
        </w:rPr>
        <w:t>w</w:t>
      </w:r>
      <w:r>
        <w:t>o special kinds of genetic drift are commonly obser</w:t>
      </w:r>
      <w:r>
        <w:rPr>
          <w:spacing w:val="-3"/>
        </w:rPr>
        <w:t>v</w:t>
      </w:r>
      <w:r>
        <w:t>ed, as foll</w:t>
      </w:r>
      <w:r>
        <w:rPr>
          <w:spacing w:val="-5"/>
        </w:rPr>
        <w:t>o</w:t>
      </w:r>
      <w:r>
        <w:t>ws:</w:t>
      </w:r>
    </w:p>
    <w:p w:rsidR="00F31E15" w:rsidRDefault="001E16BD">
      <w:pPr>
        <w:spacing w:before="70" w:line="250" w:lineRule="auto"/>
        <w:ind w:left="840" w:right="198" w:hanging="190"/>
      </w:pPr>
      <w:r>
        <w:t xml:space="preserve">• </w:t>
      </w:r>
      <w:r>
        <w:rPr>
          <w:spacing w:val="20"/>
        </w:rPr>
        <w:t xml:space="preserve"> </w:t>
      </w:r>
      <w:r>
        <w:t xml:space="preserve">The </w:t>
      </w:r>
      <w:r>
        <w:rPr>
          <w:b/>
          <w:spacing w:val="-5"/>
        </w:rPr>
        <w:t>f</w:t>
      </w:r>
      <w:r>
        <w:rPr>
          <w:b/>
        </w:rPr>
        <w:t xml:space="preserve">ounder effect </w:t>
      </w:r>
      <w:r>
        <w:t xml:space="preserve">occurs when allele frequencies in a group of </w:t>
      </w:r>
      <w:r>
        <w:t>migrating ind</w:t>
      </w:r>
      <w:r>
        <w:rPr>
          <w:spacing w:val="-5"/>
        </w:rPr>
        <w:t>i</w:t>
      </w:r>
      <w:r>
        <w:t xml:space="preserve">viduals are, by chance, not the same as that of their population of origin. </w:t>
      </w:r>
      <w:r>
        <w:rPr>
          <w:spacing w:val="-3"/>
        </w:rPr>
        <w:t>F</w:t>
      </w:r>
      <w:r>
        <w:t xml:space="preserve">or </w:t>
      </w:r>
      <w:r>
        <w:rPr>
          <w:spacing w:val="-3"/>
        </w:rPr>
        <w:t>e</w:t>
      </w:r>
      <w:r>
        <w:t>xample, one of the founding members of the small group of Germans that b</w:t>
      </w:r>
      <w:r>
        <w:rPr>
          <w:spacing w:val="-3"/>
        </w:rPr>
        <w:t>e</w:t>
      </w:r>
      <w:r>
        <w:rPr>
          <w:spacing w:val="-1"/>
        </w:rPr>
        <w:t>g</w:t>
      </w:r>
      <w:r>
        <w:t>an the</w:t>
      </w:r>
      <w:r>
        <w:rPr>
          <w:spacing w:val="-11"/>
        </w:rPr>
        <w:t xml:space="preserve"> </w:t>
      </w:r>
      <w:r>
        <w:t>Amish community in Pennsyl</w:t>
      </w:r>
      <w:r>
        <w:rPr>
          <w:spacing w:val="-5"/>
        </w:rPr>
        <w:t>v</w:t>
      </w:r>
      <w:r>
        <w:t>ania possessed an allele for polydactylism (more than</w:t>
      </w:r>
      <w:r>
        <w:t xml:space="preserve"> </w:t>
      </w:r>
      <w:r>
        <w:rPr>
          <w:spacing w:val="-4"/>
        </w:rPr>
        <w:t>f</w:t>
      </w:r>
      <w:r>
        <w:rPr>
          <w:spacing w:val="-5"/>
        </w:rPr>
        <w:t>i</w:t>
      </w:r>
      <w:r>
        <w:rPr>
          <w:spacing w:val="-3"/>
        </w:rPr>
        <w:t>v</w:t>
      </w:r>
      <w:r>
        <w:t xml:space="preserve">e </w:t>
      </w:r>
      <w:r>
        <w:rPr>
          <w:spacing w:val="-4"/>
        </w:rPr>
        <w:t>f</w:t>
      </w:r>
      <w:r>
        <w:t>ingers or toes on a limb).</w:t>
      </w:r>
      <w:r>
        <w:rPr>
          <w:spacing w:val="-11"/>
        </w:rPr>
        <w:t xml:space="preserve"> </w:t>
      </w:r>
      <w:r>
        <w:t>After 200 years of reproduct</w:t>
      </w:r>
      <w:r>
        <w:rPr>
          <w:spacing w:val="-5"/>
        </w:rPr>
        <w:t>i</w:t>
      </w:r>
      <w:r>
        <w:rPr>
          <w:spacing w:val="-3"/>
        </w:rPr>
        <w:t>v</w:t>
      </w:r>
      <w:r>
        <w:t>e isolation, the number of cases of this trait among the 8,000</w:t>
      </w:r>
      <w:r>
        <w:rPr>
          <w:spacing w:val="-11"/>
        </w:rPr>
        <w:t xml:space="preserve"> </w:t>
      </w:r>
      <w:r>
        <w:t xml:space="preserve">Amish </w:t>
      </w:r>
      <w:r>
        <w:rPr>
          <w:spacing w:val="-3"/>
        </w:rPr>
        <w:t>e</w:t>
      </w:r>
      <w:r>
        <w:t xml:space="preserve">xceed the number of cases occurring in the remaining </w:t>
      </w:r>
      <w:r>
        <w:rPr>
          <w:spacing w:val="-2"/>
        </w:rPr>
        <w:t>w</w:t>
      </w:r>
      <w:r>
        <w:t>orld</w:t>
      </w:r>
      <w:r>
        <w:rPr>
          <w:spacing w:val="-11"/>
        </w:rPr>
        <w:t>’</w:t>
      </w:r>
      <w:r>
        <w:t>s population.</w:t>
      </w:r>
    </w:p>
    <w:p w:rsidR="00F31E15" w:rsidRDefault="001E16BD">
      <w:pPr>
        <w:spacing w:before="60" w:line="250" w:lineRule="auto"/>
        <w:ind w:left="840" w:right="166" w:hanging="190"/>
      </w:pPr>
      <w:r>
        <w:t xml:space="preserve">• </w:t>
      </w:r>
      <w:r>
        <w:rPr>
          <w:spacing w:val="2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b/>
          <w:spacing w:val="-1"/>
        </w:rPr>
        <w:t>bottlenec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spacing w:val="-1"/>
        </w:rPr>
        <w:t>occur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populatio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unde</w:t>
      </w:r>
      <w:r>
        <w:rPr>
          <w:spacing w:val="-5"/>
        </w:rPr>
        <w:t>r</w:t>
      </w:r>
      <w:r>
        <w:rPr>
          <w:spacing w:val="-1"/>
        </w:rPr>
        <w:t>goe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dramati</w:t>
      </w:r>
      <w:r>
        <w:t>c</w:t>
      </w:r>
      <w:r>
        <w:rPr>
          <w:spacing w:val="-2"/>
        </w:rPr>
        <w:t xml:space="preserve"> </w:t>
      </w:r>
      <w:r>
        <w:rPr>
          <w:spacing w:val="-1"/>
        </w:rPr>
        <w:t>decreas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size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rPr>
          <w:spacing w:val="-4"/>
        </w:rPr>
        <w:t>e</w:t>
      </w:r>
      <w:r>
        <w:rPr>
          <w:spacing w:val="-2"/>
        </w:rPr>
        <w:t>g</w:t>
      </w:r>
      <w:r>
        <w:rPr>
          <w:spacing w:val="-1"/>
        </w:rPr>
        <w:t>ardles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caus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the bottlenec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(natura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catastrophe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predation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disease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2"/>
        </w:rPr>
        <w:t xml:space="preserve"> </w:t>
      </w:r>
      <w:r>
        <w:rPr>
          <w:spacing w:val="-4"/>
        </w:rPr>
        <w:t>e</w:t>
      </w:r>
      <w:r>
        <w:rPr>
          <w:spacing w:val="-1"/>
        </w:rPr>
        <w:t>xample)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smal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populatio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result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becomes s</w:t>
      </w:r>
      <w:r>
        <w:rPr>
          <w:spacing w:val="-6"/>
        </w:rPr>
        <w:t>e</w:t>
      </w:r>
      <w:r>
        <w:rPr>
          <w:spacing w:val="-4"/>
        </w:rPr>
        <w:t>v</w:t>
      </w:r>
      <w:r>
        <w:rPr>
          <w:spacing w:val="-1"/>
        </w:rPr>
        <w:t>erel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vulnerabl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geneti</w:t>
      </w:r>
      <w:r>
        <w:t>c</w:t>
      </w:r>
      <w:r>
        <w:rPr>
          <w:spacing w:val="-2"/>
        </w:rPr>
        <w:t xml:space="preserve"> </w:t>
      </w:r>
      <w:r>
        <w:rPr>
          <w:spacing w:val="-1"/>
        </w:rPr>
        <w:t>drift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Destruct</w:t>
      </w:r>
      <w:r>
        <w:rPr>
          <w:spacing w:val="-6"/>
        </w:rPr>
        <w:t>i</w:t>
      </w:r>
      <w:r>
        <w:rPr>
          <w:spacing w:val="-4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geologica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meteorologica</w:t>
      </w:r>
      <w:r>
        <w:t>l</w:t>
      </w:r>
      <w:r>
        <w:rPr>
          <w:spacing w:val="-2"/>
        </w:rPr>
        <w:t xml:space="preserve"> </w:t>
      </w:r>
      <w:r>
        <w:rPr>
          <w:spacing w:val="-6"/>
        </w:rPr>
        <w:t>e</w:t>
      </w:r>
      <w:r>
        <w:rPr>
          <w:spacing w:val="-4"/>
        </w:rPr>
        <w:t>v</w:t>
      </w:r>
      <w:r>
        <w:rPr>
          <w:spacing w:val="-1"/>
        </w:rPr>
        <w:t>ent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floods</w:t>
      </w:r>
      <w:r>
        <w:t>,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rPr>
          <w:spacing w:val="-1"/>
        </w:rPr>
        <w:t>olcano eruptions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ic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age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rPr>
          <w:spacing w:val="-5"/>
        </w:rPr>
        <w:t>a</w:t>
      </w:r>
      <w:r>
        <w:rPr>
          <w:spacing w:val="-4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create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bottleneck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ma</w:t>
      </w:r>
      <w:r>
        <w:rPr>
          <w:spacing w:val="-4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population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plant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animals.</w:t>
      </w:r>
    </w:p>
    <w:p w:rsidR="00F31E15" w:rsidRDefault="001E16BD">
      <w:pPr>
        <w:spacing w:before="60" w:line="250" w:lineRule="auto"/>
        <w:ind w:left="600" w:right="112" w:hanging="270"/>
      </w:pPr>
      <w:r>
        <w:rPr>
          <w:b/>
        </w:rPr>
        <w:t xml:space="preserve">5. </w:t>
      </w:r>
      <w:r>
        <w:rPr>
          <w:b/>
          <w:spacing w:val="20"/>
        </w:rPr>
        <w:t xml:space="preserve"> </w:t>
      </w:r>
      <w:r>
        <w:rPr>
          <w:b/>
        </w:rPr>
        <w:t xml:space="preserve">Nonrandom mating </w:t>
      </w:r>
      <w:r>
        <w:t>occurs when ind</w:t>
      </w:r>
      <w:r>
        <w:rPr>
          <w:spacing w:val="-5"/>
        </w:rPr>
        <w:t>i</w:t>
      </w:r>
      <w:r>
        <w:t xml:space="preserve">viduals choose mates based upon their particular traits. </w:t>
      </w:r>
      <w:r>
        <w:rPr>
          <w:spacing w:val="-3"/>
        </w:rPr>
        <w:t>F</w:t>
      </w:r>
      <w:r>
        <w:t xml:space="preserve">or </w:t>
      </w:r>
      <w:r>
        <w:rPr>
          <w:spacing w:val="-3"/>
        </w:rPr>
        <w:t>e</w:t>
      </w:r>
      <w:r>
        <w:t>xample, th</w:t>
      </w:r>
      <w:r>
        <w:rPr>
          <w:spacing w:val="-3"/>
        </w:rPr>
        <w:t>e</w:t>
      </w:r>
      <w:r>
        <w:t>y may a</w:t>
      </w:r>
      <w:r>
        <w:rPr>
          <w:spacing w:val="-2"/>
        </w:rPr>
        <w:t>lw</w:t>
      </w:r>
      <w:r>
        <w:t xml:space="preserve">ays choose </w:t>
      </w:r>
      <w:r>
        <w:t xml:space="preserve">mates with traits similar to their </w:t>
      </w:r>
      <w:r>
        <w:rPr>
          <w:spacing w:val="-5"/>
        </w:rPr>
        <w:t>o</w:t>
      </w:r>
      <w:r>
        <w:t>wn or traits di</w:t>
      </w:r>
      <w:r>
        <w:rPr>
          <w:spacing w:val="-5"/>
        </w:rPr>
        <w:t>f</w:t>
      </w:r>
      <w:r>
        <w:t xml:space="preserve">ferent from their </w:t>
      </w:r>
      <w:r>
        <w:rPr>
          <w:spacing w:val="-5"/>
        </w:rPr>
        <w:t>o</w:t>
      </w:r>
      <w:r>
        <w:t>wn. Nonrandom mating also occurs when mates choose only nearby ind</w:t>
      </w:r>
      <w:r>
        <w:rPr>
          <w:spacing w:val="-5"/>
        </w:rPr>
        <w:t>i</w:t>
      </w:r>
      <w:r>
        <w:t>viduals. In all of these cases, mate selection is not random, and only the alleles possessed by the mating ind</w:t>
      </w:r>
      <w:r>
        <w:rPr>
          <w:spacing w:val="-5"/>
        </w:rPr>
        <w:t>i</w:t>
      </w:r>
      <w:r>
        <w:t>viduals</w:t>
      </w:r>
      <w:r>
        <w:t xml:space="preserve"> are passed to the n</w:t>
      </w:r>
      <w:r>
        <w:rPr>
          <w:spacing w:val="-3"/>
        </w:rPr>
        <w:t>e</w:t>
      </w:r>
      <w:r>
        <w:t>xt generation.</w:t>
      </w:r>
      <w:r>
        <w:rPr>
          <w:spacing w:val="-4"/>
        </w:rPr>
        <w:t xml:space="preserve"> </w:t>
      </w:r>
      <w:r>
        <w:t>The foll</w:t>
      </w:r>
      <w:r>
        <w:rPr>
          <w:spacing w:val="-5"/>
        </w:rPr>
        <w:t>o</w:t>
      </w:r>
      <w:r>
        <w:t>wing t</w:t>
      </w:r>
      <w:r>
        <w:rPr>
          <w:spacing w:val="-2"/>
        </w:rPr>
        <w:t>w</w:t>
      </w:r>
      <w:r>
        <w:t>o kinds of nonrandom mating are commonly obser</w:t>
      </w:r>
      <w:r>
        <w:rPr>
          <w:spacing w:val="-3"/>
        </w:rPr>
        <w:t>v</w:t>
      </w:r>
      <w:r>
        <w:t>ed.</w:t>
      </w:r>
    </w:p>
    <w:p w:rsidR="00F31E15" w:rsidRDefault="001E16BD">
      <w:pPr>
        <w:spacing w:before="60"/>
        <w:ind w:left="650"/>
      </w:pPr>
      <w:r>
        <w:t xml:space="preserve">• </w:t>
      </w:r>
      <w:r>
        <w:rPr>
          <w:spacing w:val="20"/>
        </w:rPr>
        <w:t xml:space="preserve"> </w:t>
      </w:r>
      <w:r>
        <w:rPr>
          <w:b/>
        </w:rPr>
        <w:t>Inb</w:t>
      </w:r>
      <w:r>
        <w:rPr>
          <w:b/>
          <w:spacing w:val="-4"/>
        </w:rPr>
        <w:t>r</w:t>
      </w:r>
      <w:r>
        <w:rPr>
          <w:b/>
        </w:rPr>
        <w:t xml:space="preserve">eeding </w:t>
      </w:r>
      <w:r>
        <w:t>occurs when ind</w:t>
      </w:r>
      <w:r>
        <w:rPr>
          <w:spacing w:val="-5"/>
        </w:rPr>
        <w:t>i</w:t>
      </w:r>
      <w:r>
        <w:t>viduals mate with relat</w:t>
      </w:r>
      <w:r>
        <w:rPr>
          <w:spacing w:val="-5"/>
        </w:rPr>
        <w:t>i</w:t>
      </w:r>
      <w:r>
        <w:rPr>
          <w:spacing w:val="-3"/>
        </w:rPr>
        <w:t>v</w:t>
      </w:r>
      <w:r>
        <w:t>es.</w:t>
      </w:r>
    </w:p>
    <w:p w:rsidR="00F31E15" w:rsidRDefault="001E16BD">
      <w:pPr>
        <w:spacing w:before="70" w:line="250" w:lineRule="auto"/>
        <w:ind w:left="840" w:right="462" w:hanging="190"/>
      </w:pPr>
      <w:r>
        <w:t xml:space="preserve">• </w:t>
      </w:r>
      <w:r>
        <w:rPr>
          <w:spacing w:val="20"/>
        </w:rPr>
        <w:t xml:space="preserve"> </w:t>
      </w:r>
      <w:r>
        <w:rPr>
          <w:b/>
        </w:rPr>
        <w:t xml:space="preserve">Sexual selection </w:t>
      </w:r>
      <w:r>
        <w:t>occurs when females choose males based upon their attract</w:t>
      </w:r>
      <w:r>
        <w:rPr>
          <w:spacing w:val="-5"/>
        </w:rPr>
        <w:t>i</w:t>
      </w:r>
      <w:r>
        <w:rPr>
          <w:spacing w:val="-3"/>
        </w:rPr>
        <w:t>v</w:t>
      </w:r>
      <w:r>
        <w:t>e appearance or</w:t>
      </w:r>
      <w:r>
        <w:t xml:space="preserve"> beh</w:t>
      </w:r>
      <w:r>
        <w:rPr>
          <w:spacing w:val="-4"/>
        </w:rPr>
        <w:t>a</w:t>
      </w:r>
      <w:r>
        <w:t>vior or their ability to defeat other males in contests.</w:t>
      </w:r>
    </w:p>
    <w:p w:rsidR="00F31E15" w:rsidRDefault="00F31E15">
      <w:pPr>
        <w:spacing w:before="8" w:line="100" w:lineRule="exact"/>
        <w:rPr>
          <w:sz w:val="10"/>
          <w:szCs w:val="10"/>
        </w:rPr>
      </w:pPr>
    </w:p>
    <w:p w:rsidR="00F31E15" w:rsidRDefault="00F31E15">
      <w:pPr>
        <w:spacing w:line="200" w:lineRule="exact"/>
      </w:pPr>
    </w:p>
    <w:p w:rsidR="00F31E15" w:rsidRDefault="001E16BD">
      <w:pPr>
        <w:ind w:left="120"/>
        <w:rPr>
          <w:sz w:val="32"/>
          <w:szCs w:val="32"/>
        </w:rPr>
      </w:pPr>
      <w:r>
        <w:rPr>
          <w:w w:val="110"/>
          <w:sz w:val="32"/>
          <w:szCs w:val="32"/>
        </w:rPr>
        <w:t>Genetic</w:t>
      </w:r>
      <w:r>
        <w:rPr>
          <w:spacing w:val="45"/>
          <w:w w:val="110"/>
          <w:sz w:val="32"/>
          <w:szCs w:val="32"/>
        </w:rPr>
        <w:t xml:space="preserve"> </w:t>
      </w:r>
      <w:r>
        <w:rPr>
          <w:w w:val="110"/>
          <w:sz w:val="32"/>
          <w:szCs w:val="32"/>
        </w:rPr>
        <w:t>Equilibrium</w:t>
      </w:r>
    </w:p>
    <w:p w:rsidR="00F31E15" w:rsidRDefault="00F31E15">
      <w:pPr>
        <w:spacing w:before="4" w:line="100" w:lineRule="exact"/>
        <w:rPr>
          <w:sz w:val="10"/>
          <w:szCs w:val="10"/>
        </w:rPr>
      </w:pPr>
    </w:p>
    <w:p w:rsidR="00F31E15" w:rsidRDefault="001E16BD">
      <w:pPr>
        <w:spacing w:line="250" w:lineRule="auto"/>
        <w:ind w:left="120" w:right="106"/>
      </w:pPr>
      <w:r>
        <w:rPr>
          <w:spacing w:val="-2"/>
        </w:rPr>
        <w:t>Whe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allel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frequencie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populatio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remai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constan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-4"/>
        </w:rPr>
        <w:t xml:space="preserve"> </w:t>
      </w:r>
      <w:r>
        <w:rPr>
          <w:spacing w:val="-2"/>
        </w:rPr>
        <w:t>generatio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generation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populatio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sai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 xml:space="preserve">in </w:t>
      </w:r>
      <w:r>
        <w:rPr>
          <w:b/>
          <w:spacing w:val="-2"/>
        </w:rPr>
        <w:t>geneti</w:t>
      </w:r>
      <w:r>
        <w:rPr>
          <w:b/>
        </w:rPr>
        <w:t>c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equilibrium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4"/>
        </w:rPr>
        <w:t xml:space="preserve"> </w:t>
      </w:r>
      <w:r>
        <w:rPr>
          <w:b/>
          <w:spacing w:val="-2"/>
        </w:rPr>
        <w:t>Hardy-</w:t>
      </w:r>
      <w:r>
        <w:rPr>
          <w:b/>
          <w:spacing w:val="-15"/>
        </w:rPr>
        <w:t>W</w:t>
      </w:r>
      <w:r>
        <w:rPr>
          <w:b/>
          <w:spacing w:val="-2"/>
        </w:rPr>
        <w:t>einbe</w:t>
      </w:r>
      <w:r>
        <w:rPr>
          <w:b/>
          <w:spacing w:val="-4"/>
        </w:rPr>
        <w:t>r</w:t>
      </w:r>
      <w:r>
        <w:rPr>
          <w:b/>
        </w:rPr>
        <w:t>g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equilibrium</w:t>
      </w:r>
      <w:r>
        <w:rPr>
          <w:b/>
        </w:rPr>
        <w:t>.</w:t>
      </w:r>
      <w:r>
        <w:rPr>
          <w:b/>
          <w:spacing w:val="-4"/>
        </w:rPr>
        <w:t xml:space="preserve"> </w:t>
      </w:r>
      <w:r>
        <w:rPr>
          <w:i/>
          <w:spacing w:val="-2"/>
        </w:rPr>
        <w:t>A</w:t>
      </w:r>
      <w:r>
        <w:rPr>
          <w:i/>
        </w:rPr>
        <w:t>t</w:t>
      </w:r>
      <w:r>
        <w:rPr>
          <w:i/>
          <w:spacing w:val="-4"/>
        </w:rPr>
        <w:t xml:space="preserve"> g</w:t>
      </w:r>
      <w:r>
        <w:rPr>
          <w:i/>
          <w:spacing w:val="-2"/>
        </w:rPr>
        <w:t>eneti</w:t>
      </w:r>
      <w:r>
        <w:rPr>
          <w:i/>
        </w:rPr>
        <w:t>c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equilibrium</w:t>
      </w:r>
      <w:r>
        <w:rPr>
          <w:i/>
        </w:rPr>
        <w:t>,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the</w:t>
      </w:r>
      <w:r>
        <w:rPr>
          <w:i/>
          <w:spacing w:val="-9"/>
        </w:rPr>
        <w:t>r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i</w:t>
      </w:r>
      <w:r>
        <w:rPr>
          <w:i/>
        </w:rPr>
        <w:t>s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n</w:t>
      </w:r>
      <w:r>
        <w:rPr>
          <w:i/>
        </w:rPr>
        <w:t>o</w:t>
      </w:r>
      <w:r>
        <w:rPr>
          <w:i/>
          <w:spacing w:val="-4"/>
        </w:rPr>
        <w:t xml:space="preserve"> </w:t>
      </w:r>
      <w:r>
        <w:rPr>
          <w:i/>
          <w:spacing w:val="-5"/>
        </w:rPr>
        <w:t>e</w:t>
      </w:r>
      <w:r>
        <w:rPr>
          <w:i/>
          <w:spacing w:val="-2"/>
        </w:rPr>
        <w:t>volution</w:t>
      </w:r>
      <w:r>
        <w:rPr>
          <w:i/>
        </w:rPr>
        <w:t>.</w:t>
      </w:r>
      <w:r>
        <w:rPr>
          <w:i/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orde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equilib</w:t>
      </w:r>
      <w:r>
        <w:t xml:space="preserve">- </w:t>
      </w:r>
      <w:r>
        <w:rPr>
          <w:spacing w:val="-2"/>
        </w:rPr>
        <w:t>riu</w:t>
      </w:r>
      <w:r>
        <w:t>m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occu</w:t>
      </w:r>
      <w:r>
        <w:rPr>
          <w:spacing w:val="-10"/>
        </w:rPr>
        <w:t>r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4"/>
        </w:rPr>
        <w:t xml:space="preserve"> f</w:t>
      </w:r>
      <w:r>
        <w:rPr>
          <w:spacing w:val="-2"/>
        </w:rPr>
        <w:t>actor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normall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chang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gen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frequencie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occu</w:t>
      </w:r>
      <w:r>
        <w:rPr>
          <w:spacing w:val="-13"/>
        </w:rPr>
        <w:t>r</w:t>
      </w:r>
      <w:r>
        <w:t>.</w:t>
      </w:r>
      <w:r>
        <w:rPr>
          <w:spacing w:val="-8"/>
        </w:rPr>
        <w:t xml:space="preserve"> </w:t>
      </w:r>
      <w:r>
        <w:rPr>
          <w:spacing w:val="-2"/>
        </w:rPr>
        <w:t>Thus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foll</w:t>
      </w:r>
      <w:r>
        <w:rPr>
          <w:spacing w:val="-7"/>
        </w:rPr>
        <w:t>o</w:t>
      </w:r>
      <w:r>
        <w:rPr>
          <w:spacing w:val="-2"/>
        </w:rPr>
        <w:t>win</w:t>
      </w:r>
      <w:r>
        <w:t>g</w:t>
      </w:r>
      <w:r>
        <w:rPr>
          <w:spacing w:val="-4"/>
        </w:rPr>
        <w:t xml:space="preserve"> </w:t>
      </w:r>
      <w:r>
        <w:rPr>
          <w:spacing w:val="-2"/>
        </w:rPr>
        <w:t>condition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hold:</w:t>
      </w:r>
    </w:p>
    <w:p w:rsidR="00F31E15" w:rsidRDefault="00F31E15">
      <w:pPr>
        <w:spacing w:line="180" w:lineRule="exact"/>
        <w:rPr>
          <w:sz w:val="18"/>
          <w:szCs w:val="18"/>
        </w:rPr>
      </w:pPr>
    </w:p>
    <w:p w:rsidR="00F31E15" w:rsidRDefault="001E16BD">
      <w:pPr>
        <w:ind w:left="330"/>
      </w:pPr>
      <w:r>
        <w:rPr>
          <w:b/>
        </w:rPr>
        <w:t xml:space="preserve">1. </w:t>
      </w:r>
      <w:r>
        <w:rPr>
          <w:b/>
          <w:spacing w:val="20"/>
        </w:rPr>
        <w:t xml:space="preserve"> </w:t>
      </w:r>
      <w:r>
        <w:rPr>
          <w:b/>
        </w:rPr>
        <w:t>All traits a</w:t>
      </w:r>
      <w:r>
        <w:rPr>
          <w:b/>
          <w:spacing w:val="-4"/>
        </w:rPr>
        <w:t>r</w:t>
      </w:r>
      <w:r>
        <w:rPr>
          <w:b/>
        </w:rPr>
        <w:t>e select</w:t>
      </w:r>
      <w:r>
        <w:rPr>
          <w:b/>
          <w:spacing w:val="-2"/>
        </w:rPr>
        <w:t>iv</w:t>
      </w:r>
      <w:r>
        <w:rPr>
          <w:b/>
        </w:rPr>
        <w:t xml:space="preserve">ely neutral (no natural </w:t>
      </w:r>
      <w:r>
        <w:rPr>
          <w:b/>
        </w:rPr>
        <w:t>selection).</w:t>
      </w:r>
    </w:p>
    <w:p w:rsidR="00F31E15" w:rsidRDefault="001E16BD">
      <w:pPr>
        <w:spacing w:before="70"/>
        <w:ind w:left="330"/>
      </w:pPr>
      <w:r>
        <w:rPr>
          <w:b/>
        </w:rPr>
        <w:t xml:space="preserve">2. </w:t>
      </w:r>
      <w:r>
        <w:rPr>
          <w:b/>
          <w:spacing w:val="20"/>
        </w:rPr>
        <w:t xml:space="preserve"> </w:t>
      </w:r>
      <w:r>
        <w:rPr>
          <w:b/>
        </w:rPr>
        <w:t>Mutations do not occu</w:t>
      </w:r>
      <w:r>
        <w:rPr>
          <w:b/>
          <w:spacing w:val="-20"/>
        </w:rPr>
        <w:t>r</w:t>
      </w:r>
      <w:r>
        <w:rPr>
          <w:b/>
        </w:rPr>
        <w:t>.</w:t>
      </w:r>
    </w:p>
    <w:p w:rsidR="00F31E15" w:rsidRDefault="001E16BD">
      <w:pPr>
        <w:spacing w:before="70"/>
        <w:ind w:left="330"/>
      </w:pPr>
      <w:r>
        <w:rPr>
          <w:b/>
        </w:rPr>
        <w:t xml:space="preserve">3. </w:t>
      </w:r>
      <w:r>
        <w:rPr>
          <w:b/>
          <w:spacing w:val="20"/>
        </w:rPr>
        <w:t xml:space="preserve"> </w:t>
      </w:r>
      <w:r>
        <w:rPr>
          <w:b/>
        </w:rPr>
        <w:t>The population must be isolated f</w:t>
      </w:r>
      <w:r>
        <w:rPr>
          <w:b/>
          <w:spacing w:val="-4"/>
        </w:rPr>
        <w:t>r</w:t>
      </w:r>
      <w:r>
        <w:rPr>
          <w:b/>
        </w:rPr>
        <w:t>om other populations (no gene fl</w:t>
      </w:r>
      <w:r>
        <w:rPr>
          <w:b/>
          <w:spacing w:val="-2"/>
        </w:rPr>
        <w:t>o</w:t>
      </w:r>
      <w:r>
        <w:rPr>
          <w:b/>
        </w:rPr>
        <w:t>w).</w:t>
      </w:r>
    </w:p>
    <w:p w:rsidR="00F31E15" w:rsidRDefault="001E16BD">
      <w:pPr>
        <w:spacing w:before="70"/>
        <w:ind w:left="330"/>
      </w:pPr>
      <w:r>
        <w:rPr>
          <w:b/>
        </w:rPr>
        <w:t xml:space="preserve">4. </w:t>
      </w:r>
      <w:r>
        <w:rPr>
          <w:b/>
          <w:spacing w:val="20"/>
        </w:rPr>
        <w:t xml:space="preserve"> </w:t>
      </w:r>
      <w:r>
        <w:rPr>
          <w:b/>
        </w:rPr>
        <w:t>The population is la</w:t>
      </w:r>
      <w:r>
        <w:rPr>
          <w:b/>
          <w:spacing w:val="-2"/>
        </w:rPr>
        <w:t>r</w:t>
      </w:r>
      <w:r>
        <w:rPr>
          <w:b/>
        </w:rPr>
        <w:t>ge (no genetic drift).</w:t>
      </w:r>
    </w:p>
    <w:p w:rsidR="00F31E15" w:rsidRDefault="001E16BD">
      <w:pPr>
        <w:spacing w:before="70"/>
        <w:ind w:left="330"/>
        <w:sectPr w:rsidR="00F31E15" w:rsidSect="00794FA4">
          <w:pgSz w:w="12240" w:h="15840"/>
          <w:pgMar w:top="720" w:right="720" w:bottom="720" w:left="720" w:header="615" w:footer="544" w:gutter="0"/>
          <w:cols w:space="720"/>
        </w:sectPr>
      </w:pPr>
      <w:r>
        <w:rPr>
          <w:b/>
        </w:rPr>
        <w:t xml:space="preserve">5. </w:t>
      </w:r>
      <w:r>
        <w:rPr>
          <w:b/>
          <w:spacing w:val="20"/>
        </w:rPr>
        <w:t xml:space="preserve"> </w:t>
      </w:r>
      <w:r>
        <w:rPr>
          <w:b/>
        </w:rPr>
        <w:t>Mating is random.</w:t>
      </w: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before="9" w:line="220" w:lineRule="exact"/>
        <w:rPr>
          <w:sz w:val="22"/>
          <w:szCs w:val="22"/>
        </w:rPr>
      </w:pPr>
    </w:p>
    <w:p w:rsidR="00F31E15" w:rsidRDefault="001E16BD">
      <w:pPr>
        <w:spacing w:before="25"/>
        <w:ind w:left="120" w:right="4101"/>
        <w:jc w:val="both"/>
      </w:pPr>
      <w:r>
        <w:t xml:space="preserve">Genetic equilibrium is determined by </w:t>
      </w:r>
      <w:r>
        <w:rPr>
          <w:spacing w:val="-5"/>
        </w:rPr>
        <w:t>ev</w:t>
      </w:r>
      <w:r>
        <w:t xml:space="preserve">aluating the </w:t>
      </w:r>
      <w:r>
        <w:t>foll</w:t>
      </w:r>
      <w:r>
        <w:rPr>
          <w:spacing w:val="-5"/>
        </w:rPr>
        <w:t>o</w:t>
      </w:r>
      <w:r>
        <w:t xml:space="preserve">wing </w:t>
      </w:r>
      <w:r>
        <w:rPr>
          <w:spacing w:val="-5"/>
        </w:rPr>
        <w:t>v</w:t>
      </w:r>
      <w:r>
        <w:t>alues:</w:t>
      </w:r>
    </w:p>
    <w:p w:rsidR="00F31E15" w:rsidRDefault="00F31E15">
      <w:pPr>
        <w:spacing w:line="180" w:lineRule="exact"/>
        <w:rPr>
          <w:sz w:val="19"/>
          <w:szCs w:val="19"/>
        </w:rPr>
      </w:pPr>
    </w:p>
    <w:p w:rsidR="00F31E15" w:rsidRDefault="001E16BD">
      <w:pPr>
        <w:ind w:left="330"/>
      </w:pPr>
      <w:r>
        <w:rPr>
          <w:b/>
        </w:rPr>
        <w:t xml:space="preserve">1. </w:t>
      </w:r>
      <w:r>
        <w:rPr>
          <w:b/>
          <w:spacing w:val="20"/>
        </w:rPr>
        <w:t xml:space="preserve"> </w:t>
      </w:r>
      <w:r>
        <w:t>Allele frequencies for each allele (</w:t>
      </w:r>
      <w:r>
        <w:rPr>
          <w:i/>
        </w:rPr>
        <w:t>p, q</w:t>
      </w:r>
      <w:r>
        <w:t>)</w:t>
      </w:r>
    </w:p>
    <w:p w:rsidR="00F31E15" w:rsidRDefault="001E16BD">
      <w:pPr>
        <w:spacing w:before="64"/>
        <w:ind w:left="330"/>
      </w:pPr>
      <w:r>
        <w:rPr>
          <w:b/>
        </w:rPr>
        <w:t xml:space="preserve">2. </w:t>
      </w:r>
      <w:r>
        <w:rPr>
          <w:b/>
          <w:spacing w:val="20"/>
        </w:rPr>
        <w:t xml:space="preserve"> </w:t>
      </w:r>
      <w:r>
        <w:t>Frequen</w:t>
      </w:r>
      <w:r>
        <w:rPr>
          <w:spacing w:val="-3"/>
        </w:rPr>
        <w:t>c</w:t>
      </w:r>
      <w:r>
        <w:t>y of homozygotes (</w:t>
      </w:r>
      <w:r>
        <w:rPr>
          <w:i/>
        </w:rPr>
        <w:t>p</w:t>
      </w:r>
      <w:r>
        <w:rPr>
          <w:i/>
          <w:position w:val="9"/>
          <w:sz w:val="11"/>
          <w:szCs w:val="11"/>
        </w:rPr>
        <w:t>2</w:t>
      </w:r>
      <w:r>
        <w:t>,</w:t>
      </w:r>
      <w:r>
        <w:rPr>
          <w:spacing w:val="3"/>
        </w:rPr>
        <w:t xml:space="preserve"> </w:t>
      </w:r>
      <w:r>
        <w:rPr>
          <w:i/>
        </w:rPr>
        <w:t>q</w:t>
      </w:r>
      <w:r>
        <w:rPr>
          <w:i/>
          <w:w w:val="105"/>
          <w:position w:val="9"/>
          <w:sz w:val="11"/>
          <w:szCs w:val="11"/>
        </w:rPr>
        <w:t>2</w:t>
      </w:r>
      <w:r>
        <w:t>)</w:t>
      </w:r>
    </w:p>
    <w:p w:rsidR="00F31E15" w:rsidRDefault="001E16BD">
      <w:pPr>
        <w:spacing w:before="70" w:line="438" w:lineRule="auto"/>
        <w:ind w:left="120" w:right="5679" w:firstLine="210"/>
      </w:pPr>
      <w:r>
        <w:rPr>
          <w:b/>
        </w:rPr>
        <w:t xml:space="preserve">3. </w:t>
      </w:r>
      <w:r>
        <w:rPr>
          <w:b/>
          <w:spacing w:val="20"/>
        </w:rPr>
        <w:t xml:space="preserve"> </w:t>
      </w:r>
      <w:r>
        <w:t>Frequen</w:t>
      </w:r>
      <w:r>
        <w:rPr>
          <w:spacing w:val="-3"/>
        </w:rPr>
        <w:t>c</w:t>
      </w:r>
      <w:r>
        <w:t>y of heterozygotes (</w:t>
      </w:r>
      <w:r>
        <w:rPr>
          <w:i/>
        </w:rPr>
        <w:t xml:space="preserve">pq </w:t>
      </w:r>
      <w:r>
        <w:t xml:space="preserve">+ </w:t>
      </w:r>
      <w:r>
        <w:rPr>
          <w:i/>
        </w:rPr>
        <w:t xml:space="preserve">qp </w:t>
      </w:r>
      <w:r>
        <w:t>= 2</w:t>
      </w:r>
      <w:r>
        <w:rPr>
          <w:i/>
        </w:rPr>
        <w:t>pq</w:t>
      </w:r>
      <w:r>
        <w:t>) Also, the foll</w:t>
      </w:r>
      <w:r>
        <w:rPr>
          <w:spacing w:val="-5"/>
        </w:rPr>
        <w:t>o</w:t>
      </w:r>
      <w:r>
        <w:t>wing t</w:t>
      </w:r>
      <w:r>
        <w:rPr>
          <w:spacing w:val="-2"/>
        </w:rPr>
        <w:t>w</w:t>
      </w:r>
      <w:r>
        <w:t>o equations hold:</w:t>
      </w:r>
    </w:p>
    <w:p w:rsidR="00F31E15" w:rsidRDefault="001E16BD">
      <w:pPr>
        <w:spacing w:before="7"/>
        <w:ind w:left="330"/>
      </w:pPr>
      <w:r>
        <w:rPr>
          <w:b/>
        </w:rPr>
        <w:t xml:space="preserve">1. </w:t>
      </w:r>
      <w:r>
        <w:rPr>
          <w:b/>
          <w:spacing w:val="20"/>
        </w:rPr>
        <w:t xml:space="preserve"> </w:t>
      </w:r>
      <w:r>
        <w:rPr>
          <w:i/>
        </w:rPr>
        <w:t xml:space="preserve">p </w:t>
      </w:r>
      <w:r>
        <w:t xml:space="preserve">+ </w:t>
      </w:r>
      <w:r>
        <w:rPr>
          <w:i/>
        </w:rPr>
        <w:t xml:space="preserve">q </w:t>
      </w:r>
      <w:r>
        <w:t>= 1 (all alleles sum to 100%)</w:t>
      </w:r>
    </w:p>
    <w:p w:rsidR="00F31E15" w:rsidRDefault="001E16BD">
      <w:pPr>
        <w:spacing w:before="64"/>
        <w:ind w:left="330"/>
      </w:pPr>
      <w:r>
        <w:rPr>
          <w:b/>
        </w:rPr>
        <w:t xml:space="preserve">2. </w:t>
      </w:r>
      <w:r>
        <w:rPr>
          <w:b/>
          <w:spacing w:val="20"/>
        </w:rPr>
        <w:t xml:space="preserve"> </w:t>
      </w:r>
      <w:r>
        <w:rPr>
          <w:i/>
        </w:rPr>
        <w:t>p</w:t>
      </w:r>
      <w:r>
        <w:rPr>
          <w:i/>
          <w:position w:val="9"/>
          <w:sz w:val="11"/>
          <w:szCs w:val="11"/>
        </w:rPr>
        <w:t>2</w:t>
      </w:r>
      <w:r>
        <w:rPr>
          <w:i/>
          <w:spacing w:val="25"/>
          <w:position w:val="9"/>
          <w:sz w:val="11"/>
          <w:szCs w:val="11"/>
        </w:rPr>
        <w:t xml:space="preserve"> </w:t>
      </w:r>
      <w:r>
        <w:t>+ 2</w:t>
      </w:r>
      <w:r>
        <w:rPr>
          <w:i/>
        </w:rPr>
        <w:t xml:space="preserve">pq </w:t>
      </w:r>
      <w:r>
        <w:t xml:space="preserve">+ </w:t>
      </w:r>
      <w:r>
        <w:rPr>
          <w:i/>
        </w:rPr>
        <w:t>q</w:t>
      </w:r>
      <w:r>
        <w:rPr>
          <w:i/>
          <w:position w:val="9"/>
          <w:sz w:val="11"/>
          <w:szCs w:val="11"/>
        </w:rPr>
        <w:t>2</w:t>
      </w:r>
      <w:r>
        <w:rPr>
          <w:i/>
          <w:spacing w:val="25"/>
          <w:position w:val="9"/>
          <w:sz w:val="11"/>
          <w:szCs w:val="11"/>
        </w:rPr>
        <w:t xml:space="preserve"> </w:t>
      </w:r>
      <w:r>
        <w:t>= 1 (all</w:t>
      </w:r>
      <w:r>
        <w:t xml:space="preserve"> ind</w:t>
      </w:r>
      <w:r>
        <w:rPr>
          <w:spacing w:val="-5"/>
        </w:rPr>
        <w:t>i</w:t>
      </w:r>
      <w:r>
        <w:t>viduals sum to 100%)</w:t>
      </w:r>
    </w:p>
    <w:p w:rsidR="00F31E15" w:rsidRDefault="00F31E15">
      <w:pPr>
        <w:spacing w:line="180" w:lineRule="exact"/>
        <w:rPr>
          <w:sz w:val="19"/>
          <w:szCs w:val="19"/>
        </w:rPr>
      </w:pPr>
    </w:p>
    <w:p w:rsidR="00F31E15" w:rsidRDefault="001E16BD">
      <w:pPr>
        <w:spacing w:line="250" w:lineRule="auto"/>
        <w:ind w:left="120" w:right="122"/>
        <w:jc w:val="both"/>
      </w:pP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-4"/>
        </w:rPr>
        <w:t>e</w:t>
      </w:r>
      <w:r>
        <w:rPr>
          <w:spacing w:val="-1"/>
        </w:rPr>
        <w:t>xample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suppos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plan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populatio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consist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84</w:t>
      </w:r>
      <w:r>
        <w:t>%</w:t>
      </w:r>
      <w:r>
        <w:rPr>
          <w:spacing w:val="-2"/>
        </w:rPr>
        <w:t xml:space="preserve"> </w:t>
      </w:r>
      <w:r>
        <w:rPr>
          <w:spacing w:val="-1"/>
        </w:rPr>
        <w:t>plant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re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fl</w:t>
      </w:r>
      <w:r>
        <w:rPr>
          <w:spacing w:val="-6"/>
        </w:rPr>
        <w:t>o</w:t>
      </w:r>
      <w:r>
        <w:rPr>
          <w:spacing w:val="-1"/>
        </w:rPr>
        <w:t>wer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16</w:t>
      </w:r>
      <w:r>
        <w:t>%</w:t>
      </w:r>
      <w:r>
        <w:rPr>
          <w:spacing w:val="-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whit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fl</w:t>
      </w:r>
      <w:r>
        <w:rPr>
          <w:spacing w:val="-6"/>
        </w:rPr>
        <w:t>o</w:t>
      </w:r>
      <w:r>
        <w:rPr>
          <w:spacing w:val="-1"/>
        </w:rPr>
        <w:t>wers</w:t>
      </w:r>
      <w:r>
        <w:t>.</w:t>
      </w:r>
      <w:r>
        <w:rPr>
          <w:spacing w:val="-13"/>
        </w:rPr>
        <w:t xml:space="preserve"> </w:t>
      </w:r>
      <w:r>
        <w:rPr>
          <w:spacing w:val="-1"/>
        </w:rPr>
        <w:t>Assume 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re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allel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R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dominan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whit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allel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r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recess</w:t>
      </w:r>
      <w:r>
        <w:rPr>
          <w:spacing w:val="-6"/>
        </w:rPr>
        <w:t>i</w:t>
      </w:r>
      <w:r>
        <w:rPr>
          <w:spacing w:val="-4"/>
        </w:rPr>
        <w:t>v</w:t>
      </w:r>
      <w:r>
        <w:rPr>
          <w:spacing w:val="-1"/>
        </w:rPr>
        <w:t>e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ab</w:t>
      </w:r>
      <w:r>
        <w:rPr>
          <w:spacing w:val="-4"/>
        </w:rPr>
        <w:t>ov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notatio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co</w:t>
      </w:r>
      <w:r>
        <w:rPr>
          <w:spacing w:val="-9"/>
        </w:rPr>
        <w:t>n</w:t>
      </w:r>
      <w:r>
        <w:rPr>
          <w:spacing w:val="-4"/>
        </w:rPr>
        <w:t>v</w:t>
      </w:r>
      <w:r>
        <w:rPr>
          <w:spacing w:val="-1"/>
        </w:rPr>
        <w:t>ertin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percentage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to decimals:</w:t>
      </w:r>
    </w:p>
    <w:p w:rsidR="00F31E15" w:rsidRDefault="00F31E15">
      <w:pPr>
        <w:spacing w:before="4" w:line="160" w:lineRule="exact"/>
        <w:rPr>
          <w:sz w:val="17"/>
          <w:szCs w:val="17"/>
        </w:rPr>
      </w:pPr>
    </w:p>
    <w:p w:rsidR="00F31E15" w:rsidRDefault="001E16BD">
      <w:pPr>
        <w:ind w:left="3736" w:right="2679"/>
        <w:jc w:val="center"/>
      </w:pPr>
      <w:r>
        <w:rPr>
          <w:i/>
        </w:rPr>
        <w:t>q</w:t>
      </w:r>
      <w:r>
        <w:rPr>
          <w:i/>
          <w:position w:val="9"/>
          <w:sz w:val="11"/>
          <w:szCs w:val="11"/>
        </w:rPr>
        <w:t>2</w:t>
      </w:r>
      <w:r>
        <w:rPr>
          <w:i/>
          <w:spacing w:val="5"/>
          <w:position w:val="9"/>
          <w:sz w:val="11"/>
          <w:szCs w:val="11"/>
        </w:rPr>
        <w:t xml:space="preserve"> </w:t>
      </w:r>
      <w:r>
        <w:t>= 0.16 = white fl</w:t>
      </w:r>
      <w:r>
        <w:rPr>
          <w:spacing w:val="-5"/>
        </w:rPr>
        <w:t>o</w:t>
      </w:r>
      <w:r>
        <w:t>wered plants (</w:t>
      </w:r>
      <w:r>
        <w:rPr>
          <w:i/>
        </w:rPr>
        <w:t xml:space="preserve">rr </w:t>
      </w:r>
      <w:r>
        <w:t>trait)</w:t>
      </w:r>
    </w:p>
    <w:p w:rsidR="00F31E15" w:rsidRDefault="001E16BD">
      <w:pPr>
        <w:spacing w:before="64"/>
        <w:ind w:left="3202" w:right="2191"/>
        <w:jc w:val="center"/>
      </w:pPr>
      <w:r>
        <w:rPr>
          <w:i/>
        </w:rPr>
        <w:t>p</w:t>
      </w:r>
      <w:r>
        <w:rPr>
          <w:i/>
          <w:position w:val="9"/>
          <w:sz w:val="11"/>
          <w:szCs w:val="11"/>
        </w:rPr>
        <w:t>2</w:t>
      </w:r>
      <w:r>
        <w:rPr>
          <w:i/>
          <w:spacing w:val="25"/>
          <w:position w:val="9"/>
          <w:sz w:val="11"/>
          <w:szCs w:val="11"/>
        </w:rPr>
        <w:t xml:space="preserve"> </w:t>
      </w:r>
      <w:r>
        <w:t>+ 2</w:t>
      </w:r>
      <w:r>
        <w:rPr>
          <w:i/>
        </w:rPr>
        <w:t xml:space="preserve">pq </w:t>
      </w:r>
      <w:r>
        <w:t>= 0.84 = red fl</w:t>
      </w:r>
      <w:r>
        <w:rPr>
          <w:spacing w:val="-5"/>
        </w:rPr>
        <w:t>o</w:t>
      </w:r>
      <w:r>
        <w:t>wered plants (</w:t>
      </w:r>
      <w:r>
        <w:rPr>
          <w:i/>
        </w:rPr>
        <w:t xml:space="preserve">RR </w:t>
      </w:r>
      <w:r>
        <w:t xml:space="preserve">and </w:t>
      </w:r>
      <w:r>
        <w:rPr>
          <w:i/>
        </w:rPr>
        <w:t xml:space="preserve">Rr </w:t>
      </w:r>
      <w:r>
        <w:t>trait)</w:t>
      </w:r>
    </w:p>
    <w:p w:rsidR="00F31E15" w:rsidRDefault="00F31E15">
      <w:pPr>
        <w:spacing w:before="4" w:line="180" w:lineRule="exact"/>
        <w:rPr>
          <w:sz w:val="18"/>
          <w:szCs w:val="18"/>
        </w:rPr>
      </w:pPr>
    </w:p>
    <w:p w:rsidR="00F31E15" w:rsidRDefault="001E16BD">
      <w:pPr>
        <w:ind w:left="120"/>
      </w:pPr>
      <w:r>
        <w:rPr>
          <w:spacing w:val="-16"/>
        </w:rPr>
        <w:t>T</w:t>
      </w:r>
      <w:r>
        <w:t>o determine the allele frequen</w:t>
      </w:r>
      <w:r>
        <w:rPr>
          <w:spacing w:val="-3"/>
        </w:rPr>
        <w:t>c</w:t>
      </w:r>
      <w:r>
        <w:t>y of the white fl</w:t>
      </w:r>
      <w:r>
        <w:rPr>
          <w:spacing w:val="-5"/>
        </w:rPr>
        <w:t>o</w:t>
      </w:r>
      <w:r>
        <w:t xml:space="preserve">wer allele, calculate </w:t>
      </w:r>
      <w:r>
        <w:rPr>
          <w:i/>
        </w:rPr>
        <w:t xml:space="preserve">q </w:t>
      </w:r>
      <w:r>
        <w:t xml:space="preserve">by </w:t>
      </w:r>
      <w:r>
        <w:rPr>
          <w:spacing w:val="-4"/>
        </w:rPr>
        <w:t>f</w:t>
      </w:r>
      <w:r>
        <w:t xml:space="preserve">inding the square root of </w:t>
      </w:r>
      <w:r>
        <w:rPr>
          <w:i/>
        </w:rPr>
        <w:t>q</w:t>
      </w:r>
      <w:r>
        <w:rPr>
          <w:w w:val="105"/>
          <w:position w:val="9"/>
          <w:sz w:val="11"/>
          <w:szCs w:val="11"/>
        </w:rPr>
        <w:t>2</w:t>
      </w:r>
      <w:r>
        <w:t>.</w:t>
      </w:r>
    </w:p>
    <w:p w:rsidR="00F31E15" w:rsidRDefault="00F31E15">
      <w:pPr>
        <w:spacing w:before="10" w:line="180" w:lineRule="exact"/>
        <w:rPr>
          <w:sz w:val="18"/>
          <w:szCs w:val="18"/>
        </w:rPr>
      </w:pPr>
    </w:p>
    <w:p w:rsidR="00F31E15" w:rsidRDefault="004C6A3B">
      <w:pPr>
        <w:ind w:left="4188" w:right="4288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3693160</wp:posOffset>
                </wp:positionH>
                <wp:positionV relativeFrom="paragraph">
                  <wp:posOffset>1270</wp:posOffset>
                </wp:positionV>
                <wp:extent cx="303530" cy="140335"/>
                <wp:effectExtent l="6985" t="0" r="0" b="30480"/>
                <wp:wrapNone/>
                <wp:docPr id="164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530" cy="140335"/>
                          <a:chOff x="5816" y="2"/>
                          <a:chExt cx="478" cy="221"/>
                        </a:xfrm>
                      </wpg:grpSpPr>
                      <wps:wsp>
                        <wps:cNvPr id="165" name="Freeform 160"/>
                        <wps:cNvSpPr>
                          <a:spLocks/>
                        </wps:cNvSpPr>
                        <wps:spPr bwMode="auto">
                          <a:xfrm>
                            <a:off x="5816" y="2"/>
                            <a:ext cx="478" cy="221"/>
                          </a:xfrm>
                          <a:custGeom>
                            <a:avLst/>
                            <a:gdLst>
                              <a:gd name="T0" fmla="+- 0 5839 5816"/>
                              <a:gd name="T1" fmla="*/ T0 w 478"/>
                              <a:gd name="T2" fmla="+- 0 162 2"/>
                              <a:gd name="T3" fmla="*/ 162 h 221"/>
                              <a:gd name="T4" fmla="+- 0 5836 5816"/>
                              <a:gd name="T5" fmla="*/ T4 w 478"/>
                              <a:gd name="T6" fmla="+- 0 153 2"/>
                              <a:gd name="T7" fmla="*/ 153 h 221"/>
                              <a:gd name="T8" fmla="+- 0 5816 5816"/>
                              <a:gd name="T9" fmla="*/ T8 w 478"/>
                              <a:gd name="T10" fmla="+- 0 170 2"/>
                              <a:gd name="T11" fmla="*/ 17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78" h="221">
                                <a:moveTo>
                                  <a:pt x="23" y="160"/>
                                </a:moveTo>
                                <a:lnTo>
                                  <a:pt x="20" y="151"/>
                                </a:lnTo>
                                <a:lnTo>
                                  <a:pt x="0" y="16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59"/>
                        <wps:cNvSpPr>
                          <a:spLocks/>
                        </wps:cNvSpPr>
                        <wps:spPr bwMode="auto">
                          <a:xfrm>
                            <a:off x="5816" y="2"/>
                            <a:ext cx="478" cy="221"/>
                          </a:xfrm>
                          <a:custGeom>
                            <a:avLst/>
                            <a:gdLst>
                              <a:gd name="T0" fmla="+- 0 5839 5816"/>
                              <a:gd name="T1" fmla="*/ T0 w 478"/>
                              <a:gd name="T2" fmla="+- 0 162 2"/>
                              <a:gd name="T3" fmla="*/ 162 h 221"/>
                              <a:gd name="T4" fmla="+- 0 5856 5816"/>
                              <a:gd name="T5" fmla="*/ T4 w 478"/>
                              <a:gd name="T6" fmla="+- 0 222 2"/>
                              <a:gd name="T7" fmla="*/ 222 h 221"/>
                              <a:gd name="T8" fmla="+- 0 5888 5816"/>
                              <a:gd name="T9" fmla="*/ T8 w 478"/>
                              <a:gd name="T10" fmla="+- 0 145 2"/>
                              <a:gd name="T11" fmla="*/ 14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78" h="221">
                                <a:moveTo>
                                  <a:pt x="23" y="160"/>
                                </a:moveTo>
                                <a:lnTo>
                                  <a:pt x="40" y="220"/>
                                </a:lnTo>
                                <a:lnTo>
                                  <a:pt x="72" y="14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8" o:spid="_x0000_s1026" style="position:absolute;margin-left:290.8pt;margin-top:.1pt;width:23.9pt;height:11.05pt;z-index:-251662848;mso-position-horizontal-relative:page" coordorigin="5816,2" coordsize="478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">
                <v:shape id="Freeform 160" o:spid="_x0000_s1027" style="position:absolute;left:5816;top:2;width:478;height:221;visibility:visible;mso-wrap-style:square;v-text-anchor:top" coordsize="478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9e8MA&#10;AADcAAAADwAAAGRycy9kb3ducmV2LnhtbERPTWvCQBC9F/wPywje6kYxUlJXUUEU2otGLLkN2Wk2&#10;NDsbsqvGf98tCL3N433OYtXbRtyo87VjBZNxAoK4dLrmSsE5372+gfABWWPjmBQ8yMNqOXhZYKbd&#10;nY90O4VKxBD2GSowIbSZlL40ZNGPXUscuW/XWQwRdpXUHd5juG3kNEnm0mLNscFgS1tD5c/pahV8&#10;fU4epljnl74wH5s0LfbTdMZKjYb9+h1EoD78i5/ug47z5yn8PRMv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y9e8MAAADcAAAADwAAAAAAAAAAAAAAAACYAgAAZHJzL2Rv&#10;d25yZXYueG1sUEsFBgAAAAAEAAQA9QAAAIgDAAAAAA==&#10;" path="m23,160r-3,-9l,168e" filled="f" strokeweight="1pt">
                  <v:path arrowok="t" o:connecttype="custom" o:connectlocs="23,162;20,153;0,170" o:connectangles="0,0,0"/>
                </v:shape>
                <v:shape id="Freeform 159" o:spid="_x0000_s1028" style="position:absolute;left:5816;top:2;width:478;height:221;visibility:visible;mso-wrap-style:square;v-text-anchor:top" coordsize="478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4jDMMA&#10;AADcAAAADwAAAGRycy9kb3ducmV2LnhtbERPTWvCQBC9C/6HZYTedKM0oUTXEIXSQntRSyW3ITvN&#10;hmZnQ3ar8d93C0Jv83ifsylG24kLDb51rGC5SEAQ10633Cj4OD3Pn0D4gKyxc0wKbuSh2E4nG8y1&#10;u/KBLsfQiBjCPkcFJoQ+l9LXhiz6heuJI/flBoshwqGResBrDLedXCVJJi22HBsM9rQ3VH8ff6yC&#10;8/vyZqry9DlW5m2XptXLKn1kpR5mY7kGEWgM/+K7+1XH+VkGf8/EC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4jDMMAAADcAAAADwAAAAAAAAAAAAAAAACYAgAAZHJzL2Rv&#10;d25yZXYueG1sUEsFBgAAAAAEAAQA9QAAAIgDAAAAAA==&#10;" path="m23,160r17,60l72,143e" filled="f" strokeweight="1pt">
                  <v:path arrowok="t" o:connecttype="custom" o:connectlocs="23,162;40,222;72,145" o:connectangles="0,0,0"/>
                </v:shape>
                <w10:wrap anchorx="page"/>
              </v:group>
            </w:pict>
          </mc:Fallback>
        </mc:AlternateContent>
      </w:r>
      <w:r w:rsidR="001E16BD">
        <w:rPr>
          <w:i/>
        </w:rPr>
        <w:t>q</w:t>
      </w:r>
      <w:r w:rsidR="001E16BD">
        <w:rPr>
          <w:i/>
          <w:spacing w:val="4"/>
        </w:rPr>
        <w:t xml:space="preserve"> </w:t>
      </w:r>
      <w:r w:rsidR="001E16BD">
        <w:t xml:space="preserve">=  </w:t>
      </w:r>
      <w:r w:rsidR="001E16BD">
        <w:rPr>
          <w:spacing w:val="43"/>
        </w:rPr>
        <w:t xml:space="preserve"> </w:t>
      </w:r>
      <w:r w:rsidR="001E16BD">
        <w:rPr>
          <w:spacing w:val="-1"/>
        </w:rPr>
        <w:t>0.1</w:t>
      </w:r>
      <w:r w:rsidR="001E16BD">
        <w:t>6</w:t>
      </w:r>
      <w:r w:rsidR="001E16BD">
        <w:rPr>
          <w:spacing w:val="14"/>
        </w:rPr>
        <w:t xml:space="preserve"> </w:t>
      </w:r>
      <w:r w:rsidR="001E16BD">
        <w:t>=</w:t>
      </w:r>
      <w:r w:rsidR="001E16BD">
        <w:rPr>
          <w:spacing w:val="3"/>
        </w:rPr>
        <w:t xml:space="preserve"> </w:t>
      </w:r>
      <w:r w:rsidR="001E16BD">
        <w:rPr>
          <w:spacing w:val="-1"/>
        </w:rPr>
        <w:t>0.</w:t>
      </w:r>
      <w:r w:rsidR="001E16BD">
        <w:t>4</w:t>
      </w:r>
    </w:p>
    <w:p w:rsidR="00F31E15" w:rsidRDefault="00F31E15">
      <w:pPr>
        <w:spacing w:before="4" w:line="160" w:lineRule="exact"/>
        <w:rPr>
          <w:sz w:val="16"/>
          <w:szCs w:val="16"/>
        </w:rPr>
      </w:pPr>
    </w:p>
    <w:p w:rsidR="00F31E15" w:rsidRDefault="001E16BD">
      <w:pPr>
        <w:spacing w:before="26"/>
        <w:ind w:left="120"/>
      </w:pPr>
      <w:r>
        <w:t xml:space="preserve">Since </w:t>
      </w:r>
      <w:r>
        <w:rPr>
          <w:i/>
        </w:rPr>
        <w:t xml:space="preserve">p </w:t>
      </w:r>
      <w:r>
        <w:t xml:space="preserve">+ </w:t>
      </w:r>
      <w:r>
        <w:rPr>
          <w:i/>
        </w:rPr>
        <w:t xml:space="preserve">q </w:t>
      </w:r>
      <w:r>
        <w:t xml:space="preserve">= 1, </w:t>
      </w:r>
      <w:r>
        <w:rPr>
          <w:i/>
        </w:rPr>
        <w:t xml:space="preserve">p </w:t>
      </w:r>
      <w:r>
        <w:t>must equal 0.6.</w:t>
      </w:r>
    </w:p>
    <w:p w:rsidR="00F31E15" w:rsidRDefault="00F31E15">
      <w:pPr>
        <w:spacing w:line="180" w:lineRule="exact"/>
        <w:rPr>
          <w:sz w:val="19"/>
          <w:szCs w:val="19"/>
        </w:rPr>
      </w:pPr>
    </w:p>
    <w:p w:rsidR="00F31E15" w:rsidRDefault="001E16BD">
      <w:pPr>
        <w:spacing w:line="250" w:lineRule="auto"/>
        <w:ind w:left="120" w:right="147"/>
      </w:pPr>
      <w:r>
        <w:rPr>
          <w:spacing w:val="-22"/>
        </w:rPr>
        <w:t>Y</w:t>
      </w:r>
      <w:r>
        <w:t>ou can also determine the frequen</w:t>
      </w:r>
      <w:r>
        <w:rPr>
          <w:spacing w:val="-3"/>
        </w:rPr>
        <w:t>c</w:t>
      </w:r>
      <w:r>
        <w:t>y (or percentages) of ind</w:t>
      </w:r>
      <w:r>
        <w:rPr>
          <w:spacing w:val="-5"/>
        </w:rPr>
        <w:t>i</w:t>
      </w:r>
      <w:r>
        <w:t>viduals with the homozygous dominant and heterozygous condition.</w:t>
      </w:r>
    </w:p>
    <w:p w:rsidR="00F31E15" w:rsidRDefault="00F31E15">
      <w:pPr>
        <w:spacing w:line="180" w:lineRule="exact"/>
        <w:rPr>
          <w:sz w:val="18"/>
          <w:szCs w:val="18"/>
        </w:rPr>
      </w:pPr>
    </w:p>
    <w:p w:rsidR="00F31E15" w:rsidRDefault="001E16BD">
      <w:pPr>
        <w:ind w:left="3389"/>
      </w:pPr>
      <w:r>
        <w:t>2</w:t>
      </w:r>
      <w:r>
        <w:rPr>
          <w:i/>
        </w:rPr>
        <w:t xml:space="preserve">pq </w:t>
      </w:r>
      <w:r>
        <w:t>= (2)(0.6)(.4)</w:t>
      </w:r>
      <w:r>
        <w:rPr>
          <w:spacing w:val="3"/>
        </w:rPr>
        <w:t xml:space="preserve"> </w:t>
      </w:r>
      <w:r>
        <w:t>= 0.48 or 48%</w:t>
      </w:r>
      <w:r>
        <w:rPr>
          <w:spacing w:val="17"/>
        </w:rPr>
        <w:t xml:space="preserve"> </w:t>
      </w:r>
      <w:r>
        <w:t>= heterozygotes</w:t>
      </w:r>
    </w:p>
    <w:p w:rsidR="00F31E15" w:rsidRDefault="001E16BD">
      <w:pPr>
        <w:spacing w:before="64"/>
        <w:ind w:left="3531"/>
      </w:pPr>
      <w:r>
        <w:rPr>
          <w:i/>
        </w:rPr>
        <w:t>p</w:t>
      </w:r>
      <w:r>
        <w:rPr>
          <w:i/>
          <w:position w:val="9"/>
          <w:sz w:val="11"/>
          <w:szCs w:val="11"/>
        </w:rPr>
        <w:t>2</w:t>
      </w:r>
      <w:r>
        <w:rPr>
          <w:i/>
          <w:spacing w:val="25"/>
          <w:position w:val="9"/>
          <w:sz w:val="11"/>
          <w:szCs w:val="11"/>
        </w:rPr>
        <w:t xml:space="preserve"> </w:t>
      </w:r>
      <w:r>
        <w:t xml:space="preserve">= (0.6)(0.6)  </w:t>
      </w:r>
      <w:r>
        <w:rPr>
          <w:spacing w:val="36"/>
        </w:rPr>
        <w:t xml:space="preserve"> </w:t>
      </w:r>
      <w:r>
        <w:t>= 0.36 or 36%</w:t>
      </w:r>
      <w:r>
        <w:rPr>
          <w:spacing w:val="17"/>
        </w:rPr>
        <w:t xml:space="preserve"> </w:t>
      </w:r>
      <w:r>
        <w:t xml:space="preserve">= </w:t>
      </w:r>
      <w:r>
        <w:t>homozygotes dominant</w:t>
      </w:r>
    </w:p>
    <w:p w:rsidR="00F31E15" w:rsidRDefault="00F31E15">
      <w:pPr>
        <w:spacing w:line="180" w:lineRule="exact"/>
        <w:rPr>
          <w:sz w:val="19"/>
          <w:szCs w:val="19"/>
        </w:rPr>
      </w:pPr>
    </w:p>
    <w:p w:rsidR="00F31E15" w:rsidRDefault="001E16BD">
      <w:pPr>
        <w:spacing w:line="250" w:lineRule="auto"/>
        <w:ind w:left="120" w:right="145"/>
      </w:pP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mos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-4"/>
        </w:rPr>
        <w:t xml:space="preserve"> </w:t>
      </w:r>
      <w:r>
        <w:rPr>
          <w:spacing w:val="-2"/>
        </w:rPr>
        <w:t>populations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condition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Hardy-</w:t>
      </w:r>
      <w:r>
        <w:rPr>
          <w:spacing w:val="-18"/>
        </w:rPr>
        <w:t>W</w:t>
      </w:r>
      <w:r>
        <w:rPr>
          <w:spacing w:val="-2"/>
        </w:rPr>
        <w:t>einbe</w:t>
      </w:r>
      <w:r>
        <w:rPr>
          <w:spacing w:val="-6"/>
        </w:rPr>
        <w:t>r</w:t>
      </w:r>
      <w:r>
        <w:t>g</w:t>
      </w:r>
      <w:r>
        <w:rPr>
          <w:spacing w:val="-4"/>
        </w:rPr>
        <w:t xml:space="preserve"> </w:t>
      </w:r>
      <w:r>
        <w:rPr>
          <w:spacing w:val="-2"/>
        </w:rPr>
        <w:t>equilibriu</w:t>
      </w:r>
      <w:r>
        <w:t>m</w:t>
      </w:r>
      <w:r>
        <w:rPr>
          <w:spacing w:val="-4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ob</w:t>
      </w:r>
      <w:r>
        <w:rPr>
          <w:spacing w:val="-5"/>
        </w:rPr>
        <w:t>e</w:t>
      </w:r>
      <w:r>
        <w:rPr>
          <w:spacing w:val="-2"/>
        </w:rPr>
        <w:t>yed</w:t>
      </w:r>
      <w:r>
        <w:t>.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rPr>
          <w:spacing w:val="-7"/>
        </w:rPr>
        <w:t>o</w:t>
      </w:r>
      <w:r>
        <w:rPr>
          <w:spacing w:val="-2"/>
        </w:rPr>
        <w:t>w</w:t>
      </w:r>
      <w:r>
        <w:rPr>
          <w:spacing w:val="-7"/>
        </w:rPr>
        <w:t>e</w:t>
      </w:r>
      <w:r>
        <w:rPr>
          <w:spacing w:val="-5"/>
        </w:rPr>
        <w:t>v</w:t>
      </w:r>
      <w:r>
        <w:rPr>
          <w:spacing w:val="-2"/>
        </w:rPr>
        <w:t>e</w:t>
      </w:r>
      <w:r>
        <w:rPr>
          <w:spacing w:val="-10"/>
        </w:rPr>
        <w:t>r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Hardy-</w:t>
      </w:r>
      <w:r>
        <w:rPr>
          <w:spacing w:val="-18"/>
        </w:rPr>
        <w:t>W</w:t>
      </w:r>
      <w:r>
        <w:rPr>
          <w:spacing w:val="-2"/>
        </w:rPr>
        <w:t>einbe</w:t>
      </w:r>
      <w:r>
        <w:rPr>
          <w:spacing w:val="-6"/>
        </w:rPr>
        <w:t>r</w:t>
      </w:r>
      <w:r>
        <w:t xml:space="preserve">g </w:t>
      </w:r>
      <w:r>
        <w:rPr>
          <w:spacing w:val="-2"/>
        </w:rPr>
        <w:t>calculation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ser</w:t>
      </w:r>
      <w:r>
        <w:rPr>
          <w:spacing w:val="-5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startin</w:t>
      </w:r>
      <w:r>
        <w:t>g</w:t>
      </w:r>
      <w:r>
        <w:rPr>
          <w:spacing w:val="-4"/>
        </w:rPr>
        <w:t xml:space="preserve"> </w:t>
      </w:r>
      <w:r>
        <w:rPr>
          <w:spacing w:val="-2"/>
        </w:rPr>
        <w:t>poin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r</w:t>
      </w:r>
      <w:r>
        <w:rPr>
          <w:spacing w:val="-7"/>
        </w:rPr>
        <w:t>e</w:t>
      </w:r>
      <w:r>
        <w:rPr>
          <w:spacing w:val="-5"/>
        </w:rPr>
        <w:t>v</w:t>
      </w:r>
      <w:r>
        <w:rPr>
          <w:spacing w:val="-2"/>
        </w:rPr>
        <w:t>ea</w:t>
      </w:r>
      <w:r>
        <w:t>l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rPr>
          <w:spacing w:val="-7"/>
        </w:rPr>
        <w:t>o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allel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frequencie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changing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whic</w:t>
      </w:r>
      <w:r>
        <w:t>h</w:t>
      </w:r>
      <w:r>
        <w:rPr>
          <w:spacing w:val="-4"/>
        </w:rPr>
        <w:t xml:space="preserve"> </w:t>
      </w:r>
      <w:r>
        <w:rPr>
          <w:spacing w:val="-2"/>
        </w:rPr>
        <w:t>equilibriu</w:t>
      </w:r>
      <w:r>
        <w:t>m</w:t>
      </w:r>
      <w:r>
        <w:rPr>
          <w:spacing w:val="-4"/>
        </w:rPr>
        <w:t xml:space="preserve"> </w:t>
      </w:r>
      <w:r>
        <w:rPr>
          <w:spacing w:val="-2"/>
        </w:rPr>
        <w:t>condition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are bein</w:t>
      </w:r>
      <w:r>
        <w:t>g</w:t>
      </w:r>
      <w:r>
        <w:rPr>
          <w:spacing w:val="-4"/>
        </w:rPr>
        <w:t xml:space="preserve"> </w:t>
      </w:r>
      <w:r>
        <w:rPr>
          <w:spacing w:val="-2"/>
        </w:rPr>
        <w:t>violated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wha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mechanism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dr</w:t>
      </w:r>
      <w:r>
        <w:rPr>
          <w:spacing w:val="-7"/>
        </w:rPr>
        <w:t>i</w:t>
      </w:r>
      <w:r>
        <w:rPr>
          <w:spacing w:val="-2"/>
        </w:rPr>
        <w:t>vin</w:t>
      </w:r>
      <w:r>
        <w:t>g</w:t>
      </w:r>
      <w:r>
        <w:rPr>
          <w:spacing w:val="-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7"/>
        </w:rPr>
        <w:t>e</w:t>
      </w:r>
      <w:r>
        <w:rPr>
          <w:spacing w:val="-6"/>
        </w:rPr>
        <w:t>v</w:t>
      </w:r>
      <w:r>
        <w:rPr>
          <w:spacing w:val="-2"/>
        </w:rPr>
        <w:t>olutio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population.</w:t>
      </w:r>
    </w:p>
    <w:p w:rsidR="00F31E15" w:rsidRDefault="00F31E15">
      <w:pPr>
        <w:spacing w:before="8" w:line="100" w:lineRule="exact"/>
        <w:rPr>
          <w:sz w:val="10"/>
          <w:szCs w:val="10"/>
        </w:rPr>
      </w:pPr>
    </w:p>
    <w:p w:rsidR="00F31E15" w:rsidRDefault="00F31E15">
      <w:pPr>
        <w:spacing w:line="200" w:lineRule="exact"/>
      </w:pPr>
    </w:p>
    <w:p w:rsidR="00F31E15" w:rsidRDefault="001E16BD">
      <w:pPr>
        <w:ind w:left="120"/>
        <w:rPr>
          <w:sz w:val="32"/>
          <w:szCs w:val="32"/>
        </w:rPr>
      </w:pPr>
      <w:r>
        <w:rPr>
          <w:w w:val="112"/>
          <w:sz w:val="32"/>
          <w:szCs w:val="32"/>
        </w:rPr>
        <w:t>Sp</w:t>
      </w:r>
      <w:r>
        <w:rPr>
          <w:spacing w:val="7"/>
          <w:w w:val="112"/>
          <w:sz w:val="32"/>
          <w:szCs w:val="32"/>
        </w:rPr>
        <w:t>e</w:t>
      </w:r>
      <w:r>
        <w:rPr>
          <w:w w:val="110"/>
          <w:sz w:val="32"/>
          <w:szCs w:val="32"/>
        </w:rPr>
        <w:t>ciation</w:t>
      </w:r>
    </w:p>
    <w:p w:rsidR="00F31E15" w:rsidRDefault="00F31E15">
      <w:pPr>
        <w:spacing w:before="4" w:line="100" w:lineRule="exact"/>
        <w:rPr>
          <w:sz w:val="10"/>
          <w:szCs w:val="10"/>
        </w:rPr>
      </w:pPr>
    </w:p>
    <w:p w:rsidR="00F31E15" w:rsidRDefault="001E16BD">
      <w:pPr>
        <w:spacing w:line="250" w:lineRule="auto"/>
        <w:ind w:left="120" w:right="664"/>
      </w:pPr>
      <w:r>
        <w:t xml:space="preserve">A </w:t>
      </w:r>
      <w:r>
        <w:rPr>
          <w:b/>
        </w:rPr>
        <w:t xml:space="preserve">species </w:t>
      </w:r>
      <w:r>
        <w:t>is usually de</w:t>
      </w:r>
      <w:r>
        <w:rPr>
          <w:spacing w:val="-4"/>
        </w:rPr>
        <w:t>f</w:t>
      </w:r>
      <w:r>
        <w:t>ined as a group of ind</w:t>
      </w:r>
      <w:r>
        <w:rPr>
          <w:spacing w:val="-5"/>
        </w:rPr>
        <w:t>i</w:t>
      </w:r>
      <w:r>
        <w:t xml:space="preserve">viduals capable of interbreeding. </w:t>
      </w:r>
      <w:r>
        <w:rPr>
          <w:b/>
        </w:rPr>
        <w:t xml:space="preserve">Speciation, </w:t>
      </w:r>
      <w:r>
        <w:t>the formation of n</w:t>
      </w:r>
      <w:r>
        <w:rPr>
          <w:spacing w:val="-5"/>
        </w:rPr>
        <w:t>e</w:t>
      </w:r>
      <w:r>
        <w:t>w species, occurs by the foll</w:t>
      </w:r>
      <w:r>
        <w:rPr>
          <w:spacing w:val="-5"/>
        </w:rPr>
        <w:t>o</w:t>
      </w:r>
      <w:r>
        <w:t xml:space="preserve">wing processes, </w:t>
      </w:r>
      <w:r>
        <w:t>as illustrated in Figure 9-2.</w:t>
      </w:r>
    </w:p>
    <w:p w:rsidR="00F31E15" w:rsidRDefault="00F31E15">
      <w:pPr>
        <w:spacing w:line="180" w:lineRule="exact"/>
        <w:rPr>
          <w:sz w:val="18"/>
          <w:szCs w:val="18"/>
        </w:rPr>
      </w:pPr>
    </w:p>
    <w:p w:rsidR="00F31E15" w:rsidRDefault="001E16BD">
      <w:pPr>
        <w:spacing w:line="250" w:lineRule="auto"/>
        <w:ind w:left="600" w:right="150" w:hanging="270"/>
      </w:pPr>
      <w:r>
        <w:rPr>
          <w:b/>
        </w:rPr>
        <w:t xml:space="preserve">1. </w:t>
      </w:r>
      <w:r>
        <w:rPr>
          <w:b/>
          <w:spacing w:val="20"/>
        </w:rPr>
        <w:t xml:space="preserve"> </w:t>
      </w:r>
      <w:r>
        <w:rPr>
          <w:b/>
          <w:spacing w:val="-1"/>
        </w:rPr>
        <w:t>Allopatri</w:t>
      </w:r>
      <w:r>
        <w:rPr>
          <w:b/>
        </w:rPr>
        <w:t>c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speciatio</w:t>
      </w:r>
      <w:r>
        <w:rPr>
          <w:b/>
        </w:rPr>
        <w:t>n</w:t>
      </w:r>
      <w:r>
        <w:rPr>
          <w:b/>
          <w:spacing w:val="-2"/>
        </w:rPr>
        <w:t xml:space="preserve"> </w:t>
      </w:r>
      <w:r>
        <w:rPr>
          <w:spacing w:val="-1"/>
        </w:rPr>
        <w:t>b</w:t>
      </w:r>
      <w:r>
        <w:rPr>
          <w:spacing w:val="-4"/>
        </w:rPr>
        <w:t>e</w:t>
      </w:r>
      <w:r>
        <w:rPr>
          <w:spacing w:val="-1"/>
        </w:rPr>
        <w:t>gin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populatio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-6"/>
        </w:rPr>
        <w:t>i</w:t>
      </w:r>
      <w:r>
        <w:rPr>
          <w:spacing w:val="-1"/>
        </w:rPr>
        <w:t>vide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geographi</w:t>
      </w:r>
      <w:r>
        <w:t>c</w:t>
      </w:r>
      <w:r>
        <w:rPr>
          <w:spacing w:val="-2"/>
        </w:rPr>
        <w:t xml:space="preserve"> </w:t>
      </w:r>
      <w:r>
        <w:rPr>
          <w:spacing w:val="-1"/>
        </w:rPr>
        <w:t>barrie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interbreedin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between 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w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resultin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population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pr</w:t>
      </w:r>
      <w:r>
        <w:rPr>
          <w:spacing w:val="-6"/>
        </w:rPr>
        <w:t>e</w:t>
      </w:r>
      <w:r>
        <w:rPr>
          <w:spacing w:val="-4"/>
        </w:rPr>
        <w:t>v</w:t>
      </w:r>
      <w:r>
        <w:rPr>
          <w:spacing w:val="-1"/>
        </w:rPr>
        <w:t>ented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Commo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barrier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mountai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range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rPr>
          <w:spacing w:val="-6"/>
        </w:rPr>
        <w:t>i</w:t>
      </w:r>
      <w:r>
        <w:rPr>
          <w:spacing w:val="-4"/>
        </w:rPr>
        <w:t>v</w:t>
      </w:r>
      <w:r>
        <w:rPr>
          <w:spacing w:val="-1"/>
        </w:rPr>
        <w:t>ers</w:t>
      </w:r>
      <w:r>
        <w:t>,</w:t>
      </w:r>
      <w:r>
        <w:rPr>
          <w:spacing w:val="-2"/>
        </w:rPr>
        <w:t xml:space="preserve"> </w:t>
      </w:r>
      <w:r>
        <w:rPr>
          <w:spacing w:val="-5"/>
        </w:rP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rPr>
          <w:spacing w:val="-4"/>
        </w:rPr>
        <w:t>e</w:t>
      </w:r>
      <w:r>
        <w:rPr>
          <w:spacing w:val="-1"/>
        </w:rPr>
        <w:t>gio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rPr>
          <w:spacing w:val="-4"/>
        </w:rPr>
        <w:t>e</w:t>
      </w:r>
      <w:r>
        <w:rPr>
          <w:spacing w:val="-1"/>
        </w:rPr>
        <w:t>xclude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vita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resources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rPr>
          <w:spacing w:val="-4"/>
        </w:rPr>
        <w:t>e</w:t>
      </w:r>
      <w:r>
        <w:rPr>
          <w:spacing w:val="-1"/>
        </w:rPr>
        <w:t>gio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-6"/>
        </w:rPr>
        <w:t>e</w:t>
      </w:r>
      <w:r>
        <w:rPr>
          <w:spacing w:val="-5"/>
        </w:rPr>
        <w:t>v</w:t>
      </w:r>
      <w:r>
        <w:rPr>
          <w:spacing w:val="-1"/>
        </w:rPr>
        <w:t>oi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rPr>
          <w:spacing w:val="-9"/>
        </w:rPr>
        <w:t>r</w:t>
      </w:r>
      <w:r>
        <w:t>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5"/>
        </w:rPr>
        <w:t>b</w:t>
      </w:r>
      <w:r>
        <w:rPr>
          <w:spacing w:val="-1"/>
        </w:rPr>
        <w:t>urne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-6"/>
        </w:rPr>
        <w:t>e</w:t>
      </w:r>
      <w:r>
        <w:rPr>
          <w:spacing w:val="-5"/>
        </w:rPr>
        <w:t>v</w:t>
      </w:r>
      <w:r>
        <w:rPr>
          <w:spacing w:val="-1"/>
        </w:rPr>
        <w:t>oi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food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4"/>
        </w:rPr>
        <w:t>ov</w:t>
      </w:r>
      <w:r>
        <w:rPr>
          <w:spacing w:val="-1"/>
        </w:rPr>
        <w:t>ere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rPr>
          <w:spacing w:val="-5"/>
        </w:rPr>
        <w:t>v</w:t>
      </w:r>
      <w:r>
        <w:rPr>
          <w:spacing w:val="-1"/>
        </w:rPr>
        <w:t>olcani</w:t>
      </w:r>
      <w:r>
        <w:t>c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rPr>
          <w:spacing w:val="-5"/>
        </w:rPr>
        <w:t>a</w:t>
      </w:r>
      <w:r>
        <w:rPr>
          <w:spacing w:val="-6"/>
        </w:rPr>
        <w:t>v</w:t>
      </w:r>
      <w:r>
        <w:rPr>
          <w:spacing w:val="-1"/>
        </w:rPr>
        <w:t>a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barrie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becaus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ind</w:t>
      </w:r>
      <w:r>
        <w:rPr>
          <w:spacing w:val="-6"/>
        </w:rPr>
        <w:t>i</w:t>
      </w:r>
      <w:r>
        <w:rPr>
          <w:spacing w:val="-1"/>
        </w:rPr>
        <w:t>vidual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canno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surv</w:t>
      </w:r>
      <w:r>
        <w:rPr>
          <w:spacing w:val="-6"/>
        </w:rPr>
        <w:t>i</w:t>
      </w:r>
      <w:r>
        <w:rPr>
          <w:spacing w:val="-4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crossing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Onc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reproduct</w:t>
      </w:r>
      <w:r>
        <w:rPr>
          <w:spacing w:val="-6"/>
        </w:rPr>
        <w:t>i</w:t>
      </w:r>
      <w:r>
        <w:rPr>
          <w:spacing w:val="-4"/>
        </w:rPr>
        <w:t>v</w:t>
      </w:r>
      <w:r>
        <w:rPr>
          <w:spacing w:val="-1"/>
        </w:rPr>
        <w:t>el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isolate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by 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barrie</w:t>
      </w:r>
      <w:r>
        <w:rPr>
          <w:spacing w:val="-9"/>
        </w:rPr>
        <w:t>r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gen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frequencie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w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population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-6"/>
        </w:rPr>
        <w:t>i</w:t>
      </w:r>
      <w:r>
        <w:rPr>
          <w:spacing w:val="-4"/>
        </w:rPr>
        <w:t>v</w:t>
      </w:r>
      <w:r>
        <w:rPr>
          <w:spacing w:val="-1"/>
        </w:rPr>
        <w:t>e</w:t>
      </w:r>
      <w:r>
        <w:rPr>
          <w:spacing w:val="-5"/>
        </w:rPr>
        <w:t>r</w:t>
      </w:r>
      <w:r>
        <w:rPr>
          <w:spacing w:val="-1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selectio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(th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>n</w:t>
      </w:r>
      <w:r>
        <w:rPr>
          <w:spacing w:val="-1"/>
        </w:rPr>
        <w:t>vironment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be slightl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>f</w:t>
      </w:r>
      <w:r>
        <w:rPr>
          <w:spacing w:val="-1"/>
        </w:rPr>
        <w:t>ferent)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mutation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geneti</w:t>
      </w:r>
      <w:r>
        <w:t>c</w:t>
      </w:r>
      <w:r>
        <w:rPr>
          <w:spacing w:val="-2"/>
        </w:rPr>
        <w:t xml:space="preserve"> </w:t>
      </w:r>
      <w:r>
        <w:rPr>
          <w:spacing w:val="-1"/>
        </w:rPr>
        <w:t>drift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gen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pool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su</w:t>
      </w:r>
      <w:r>
        <w:rPr>
          <w:spacing w:val="-6"/>
        </w:rPr>
        <w:t>f</w:t>
      </w:r>
      <w:r>
        <w:rPr>
          <w:spacing w:val="-5"/>
        </w:rPr>
        <w:t>f</w:t>
      </w:r>
      <w:r>
        <w:rPr>
          <w:spacing w:val="-1"/>
        </w:rPr>
        <w:t>icientl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-6"/>
        </w:rPr>
        <w:t>i</w:t>
      </w:r>
      <w:r>
        <w:rPr>
          <w:spacing w:val="-4"/>
        </w:rPr>
        <w:t>v</w:t>
      </w:r>
      <w:r>
        <w:rPr>
          <w:spacing w:val="-1"/>
        </w:rPr>
        <w:t>e</w:t>
      </w:r>
      <w:r>
        <w:rPr>
          <w:spacing w:val="-5"/>
        </w:rPr>
        <w:t>r</w:t>
      </w:r>
      <w:r>
        <w:rPr>
          <w:spacing w:val="-1"/>
        </w:rPr>
        <w:t>ge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interbreedin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the population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barrie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rem</w:t>
      </w:r>
      <w:r>
        <w:rPr>
          <w:spacing w:val="-4"/>
        </w:rPr>
        <w:t>ov</w:t>
      </w:r>
      <w:r>
        <w:rPr>
          <w:spacing w:val="-1"/>
        </w:rPr>
        <w:t>ed</w:t>
      </w:r>
      <w:r>
        <w:t>.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result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-6"/>
        </w:rPr>
        <w:t>e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specie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rPr>
          <w:spacing w:val="-5"/>
        </w:rPr>
        <w:t>a</w:t>
      </w:r>
      <w:r>
        <w:rPr>
          <w:spacing w:val="-4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formed.</w:t>
      </w:r>
    </w:p>
    <w:p w:rsidR="00F31E15" w:rsidRDefault="001E16BD">
      <w:pPr>
        <w:spacing w:before="60" w:line="250" w:lineRule="auto"/>
        <w:ind w:left="600" w:right="456" w:hanging="270"/>
      </w:pPr>
      <w:r>
        <w:rPr>
          <w:b/>
        </w:rPr>
        <w:t xml:space="preserve">2. </w:t>
      </w:r>
      <w:r>
        <w:rPr>
          <w:b/>
          <w:spacing w:val="20"/>
        </w:rPr>
        <w:t xml:space="preserve"> </w:t>
      </w:r>
      <w:r>
        <w:rPr>
          <w:b/>
        </w:rPr>
        <w:t xml:space="preserve">Sympatric speciation </w:t>
      </w:r>
      <w:r>
        <w:t>is the formation of n</w:t>
      </w:r>
      <w:r>
        <w:rPr>
          <w:spacing w:val="-5"/>
        </w:rPr>
        <w:t>e</w:t>
      </w:r>
      <w:r>
        <w:t>w species without the presence of a geographic barrie</w:t>
      </w:r>
      <w:r>
        <w:rPr>
          <w:spacing w:val="-11"/>
        </w:rPr>
        <w:t>r</w:t>
      </w:r>
      <w:r>
        <w:t>.</w:t>
      </w:r>
      <w:r>
        <w:rPr>
          <w:spacing w:val="-4"/>
        </w:rPr>
        <w:t xml:space="preserve"> </w:t>
      </w:r>
      <w:r>
        <w:t>This may happen in s</w:t>
      </w:r>
      <w:r>
        <w:rPr>
          <w:spacing w:val="-5"/>
        </w:rPr>
        <w:t>e</w:t>
      </w:r>
      <w:r>
        <w:rPr>
          <w:spacing w:val="-3"/>
        </w:rPr>
        <w:t>v</w:t>
      </w:r>
      <w:r>
        <w:t>eral di</w:t>
      </w:r>
      <w:r>
        <w:rPr>
          <w:spacing w:val="-5"/>
        </w:rPr>
        <w:t>f</w:t>
      </w:r>
      <w:r>
        <w:t xml:space="preserve">ferent </w:t>
      </w:r>
      <w:r>
        <w:rPr>
          <w:spacing w:val="-2"/>
        </w:rPr>
        <w:t>w</w:t>
      </w:r>
      <w:r>
        <w:t>ays, as foll</w:t>
      </w:r>
      <w:r>
        <w:rPr>
          <w:spacing w:val="-5"/>
        </w:rPr>
        <w:t>o</w:t>
      </w:r>
      <w:r>
        <w:t>ws:</w:t>
      </w:r>
    </w:p>
    <w:p w:rsidR="00F31E15" w:rsidRDefault="001E16BD">
      <w:pPr>
        <w:spacing w:before="60" w:line="250" w:lineRule="auto"/>
        <w:ind w:left="840" w:right="255" w:hanging="190"/>
      </w:pPr>
      <w:r>
        <w:t xml:space="preserve">• </w:t>
      </w:r>
      <w:r>
        <w:rPr>
          <w:spacing w:val="20"/>
        </w:rPr>
        <w:t xml:space="preserve"> </w:t>
      </w:r>
      <w:r>
        <w:rPr>
          <w:b/>
        </w:rPr>
        <w:t>Balanced polymo</w:t>
      </w:r>
      <w:r>
        <w:rPr>
          <w:b/>
          <w:spacing w:val="-2"/>
        </w:rPr>
        <w:t>r</w:t>
      </w:r>
      <w:r>
        <w:rPr>
          <w:b/>
        </w:rPr>
        <w:t xml:space="preserve">phism </w:t>
      </w:r>
      <w:r>
        <w:t xml:space="preserve">among </w:t>
      </w:r>
      <w:r>
        <w:t xml:space="preserve">subpopulations may lead to speciation. Suppose, for </w:t>
      </w:r>
      <w:r>
        <w:rPr>
          <w:spacing w:val="-3"/>
        </w:rPr>
        <w:t>e</w:t>
      </w:r>
      <w:r>
        <w:t>xample, a population of insects possesses a polymorphism for colo</w:t>
      </w:r>
      <w:r>
        <w:rPr>
          <w:spacing w:val="-11"/>
        </w:rPr>
        <w:t>r</w:t>
      </w:r>
      <w:r>
        <w:t>. Each color pr</w:t>
      </w:r>
      <w:r>
        <w:rPr>
          <w:spacing w:val="-3"/>
        </w:rPr>
        <w:t>o</w:t>
      </w:r>
      <w:r>
        <w:t>vides a camouflage to a di</w:t>
      </w:r>
      <w:r>
        <w:rPr>
          <w:spacing w:val="-5"/>
        </w:rPr>
        <w:t>f</w:t>
      </w:r>
      <w:r>
        <w:t>ferent substrate, and</w:t>
      </w:r>
    </w:p>
    <w:p w:rsidR="00F31E15" w:rsidRDefault="001E16BD">
      <w:pPr>
        <w:spacing w:line="250" w:lineRule="auto"/>
        <w:ind w:left="840" w:right="92"/>
        <w:sectPr w:rsidR="00F31E15" w:rsidSect="00794FA4">
          <w:pgSz w:w="12240" w:h="15840"/>
          <w:pgMar w:top="720" w:right="720" w:bottom="720" w:left="720" w:header="615" w:footer="544" w:gutter="0"/>
          <w:cols w:space="720"/>
        </w:sectPr>
      </w:pPr>
      <w:r>
        <w:t>if not camouflaged, the insect is eaten. Under these circum</w:t>
      </w:r>
      <w:r>
        <w:t>stances, only insects with the same color can associ- ate and mate.</w:t>
      </w:r>
      <w:r>
        <w:rPr>
          <w:spacing w:val="-4"/>
        </w:rPr>
        <w:t xml:space="preserve"> </w:t>
      </w:r>
      <w:r>
        <w:t>Thus, similarly colored insects are reproduct</w:t>
      </w:r>
      <w:r>
        <w:rPr>
          <w:spacing w:val="-5"/>
        </w:rPr>
        <w:t>i</w:t>
      </w:r>
      <w:r>
        <w:rPr>
          <w:spacing w:val="-3"/>
        </w:rPr>
        <w:t>v</w:t>
      </w:r>
      <w:r>
        <w:t>ely isolated from other subpopulations, and their gene pools d</w:t>
      </w:r>
      <w:r>
        <w:rPr>
          <w:spacing w:val="-5"/>
        </w:rPr>
        <w:t>i</w:t>
      </w:r>
      <w:r>
        <w:rPr>
          <w:spacing w:val="-3"/>
        </w:rPr>
        <w:t>v</w:t>
      </w:r>
      <w:r>
        <w:t>e</w:t>
      </w:r>
      <w:r>
        <w:rPr>
          <w:spacing w:val="-4"/>
        </w:rPr>
        <w:t>r</w:t>
      </w:r>
      <w:r>
        <w:t>ge as in allopatric speciation.</w:t>
      </w: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before="7" w:line="220" w:lineRule="exact"/>
        <w:rPr>
          <w:sz w:val="22"/>
          <w:szCs w:val="22"/>
        </w:rPr>
      </w:pPr>
    </w:p>
    <w:p w:rsidR="00F31E15" w:rsidRDefault="001E16BD">
      <w:pPr>
        <w:spacing w:before="27" w:line="250" w:lineRule="auto"/>
        <w:ind w:left="840" w:right="320" w:hanging="190"/>
      </w:pPr>
      <w:r>
        <w:t xml:space="preserve">• </w:t>
      </w:r>
      <w:r>
        <w:rPr>
          <w:spacing w:val="20"/>
        </w:rPr>
        <w:t xml:space="preserve"> </w:t>
      </w:r>
      <w:r>
        <w:rPr>
          <w:b/>
          <w:spacing w:val="-4"/>
        </w:rPr>
        <w:t>P</w:t>
      </w:r>
      <w:r>
        <w:rPr>
          <w:b/>
        </w:rPr>
        <w:t xml:space="preserve">olyploidy </w:t>
      </w:r>
      <w:r>
        <w:t xml:space="preserve">is the possession of more </w:t>
      </w:r>
      <w:r>
        <w:t>than the normal t</w:t>
      </w:r>
      <w:r>
        <w:rPr>
          <w:spacing w:val="-2"/>
        </w:rPr>
        <w:t>w</w:t>
      </w:r>
      <w:r>
        <w:t>o sets of chromosomes found in diploid (2</w:t>
      </w:r>
      <w:r>
        <w:rPr>
          <w:i/>
        </w:rPr>
        <w:t>n</w:t>
      </w:r>
      <w:r>
        <w:t>) cells. Polyploidy often occurs in plants (and occasionally animals) where triploid (3</w:t>
      </w:r>
      <w:r>
        <w:rPr>
          <w:i/>
        </w:rPr>
        <w:t>n</w:t>
      </w:r>
      <w:r>
        <w:t>), tetraploid (4</w:t>
      </w:r>
      <w:r>
        <w:rPr>
          <w:i/>
        </w:rPr>
        <w:t>n</w:t>
      </w:r>
      <w:r>
        <w:t xml:space="preserve">), and higher ploidy chromosome numbers are found. Polyploidy occurs as a result of </w:t>
      </w:r>
      <w:r>
        <w:t>nondisjunction of all chromosomes during meiosis, producing t</w:t>
      </w:r>
      <w:r>
        <w:rPr>
          <w:spacing w:val="-2"/>
        </w:rPr>
        <w:t>w</w:t>
      </w:r>
      <w:r>
        <w:t xml:space="preserve">o viable diploid </w:t>
      </w:r>
      <w:r>
        <w:rPr>
          <w:spacing w:val="-1"/>
        </w:rPr>
        <w:t>g</w:t>
      </w:r>
      <w:r>
        <w:t>ametes and t</w:t>
      </w:r>
      <w:r>
        <w:rPr>
          <w:spacing w:val="-2"/>
        </w:rPr>
        <w:t>w</w:t>
      </w:r>
      <w:r>
        <w:t xml:space="preserve">o sterile </w:t>
      </w:r>
      <w:r>
        <w:rPr>
          <w:spacing w:val="-1"/>
        </w:rPr>
        <w:t>g</w:t>
      </w:r>
      <w:r>
        <w:t>ametes with no chromosomes.</w:t>
      </w:r>
      <w:r>
        <w:rPr>
          <w:spacing w:val="-11"/>
        </w:rPr>
        <w:t xml:space="preserve"> </w:t>
      </w:r>
      <w:r>
        <w:t xml:space="preserve">A tetraploid zygote can be established when a diploid sperm fertilizes a diploid </w:t>
      </w:r>
      <w:r>
        <w:rPr>
          <w:spacing w:val="-3"/>
        </w:rPr>
        <w:t>e</w:t>
      </w:r>
      <w:r>
        <w:t>gg. Since normal meiosis in</w:t>
      </w:r>
    </w:p>
    <w:p w:rsidR="00F31E15" w:rsidRDefault="001E16BD">
      <w:pPr>
        <w:spacing w:line="250" w:lineRule="auto"/>
        <w:ind w:left="840" w:right="67"/>
      </w:pPr>
      <w:r>
        <w:t>the tetraploid</w:t>
      </w:r>
      <w:r>
        <w:t xml:space="preserve"> ind</w:t>
      </w:r>
      <w:r>
        <w:rPr>
          <w:spacing w:val="-5"/>
        </w:rPr>
        <w:t>i</w:t>
      </w:r>
      <w:r>
        <w:t xml:space="preserve">vidual will continue to produce diploid </w:t>
      </w:r>
      <w:r>
        <w:rPr>
          <w:spacing w:val="-1"/>
        </w:rPr>
        <w:t>g</w:t>
      </w:r>
      <w:r>
        <w:t>ametes, reproduct</w:t>
      </w:r>
      <w:r>
        <w:rPr>
          <w:spacing w:val="-5"/>
        </w:rPr>
        <w:t>i</w:t>
      </w:r>
      <w:r>
        <w:rPr>
          <w:spacing w:val="-3"/>
        </w:rPr>
        <w:t>v</w:t>
      </w:r>
      <w:r>
        <w:t>e isolation with other ind</w:t>
      </w:r>
      <w:r>
        <w:rPr>
          <w:spacing w:val="-5"/>
        </w:rPr>
        <w:t>i</w:t>
      </w:r>
      <w:r>
        <w:t>viduals in the population (and thus speciation) occurs immediately in a single generation.</w:t>
      </w:r>
    </w:p>
    <w:p w:rsidR="00F31E15" w:rsidRDefault="001E16BD">
      <w:pPr>
        <w:spacing w:before="60" w:line="250" w:lineRule="auto"/>
        <w:ind w:left="840" w:right="71" w:hanging="190"/>
      </w:pPr>
      <w:r>
        <w:t xml:space="preserve">• </w:t>
      </w:r>
      <w:r>
        <w:rPr>
          <w:spacing w:val="20"/>
        </w:rPr>
        <w:t xml:space="preserve"> </w:t>
      </w:r>
      <w:r>
        <w:rPr>
          <w:b/>
          <w:spacing w:val="-1"/>
        </w:rPr>
        <w:t>Hybridizatio</w:t>
      </w:r>
      <w:r>
        <w:rPr>
          <w:b/>
        </w:rPr>
        <w:t>n</w:t>
      </w:r>
      <w:r>
        <w:rPr>
          <w:b/>
          <w:spacing w:val="-2"/>
        </w:rPr>
        <w:t xml:space="preserve"> </w:t>
      </w:r>
      <w:r>
        <w:rPr>
          <w:spacing w:val="-1"/>
        </w:rPr>
        <w:t>occur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w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distinctl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>f</w:t>
      </w:r>
      <w:r>
        <w:rPr>
          <w:spacing w:val="-1"/>
        </w:rPr>
        <w:t>feren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form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specie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(o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closel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specie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nor</w:t>
      </w:r>
      <w:r>
        <w:t xml:space="preserve">- </w:t>
      </w:r>
      <w:r>
        <w:rPr>
          <w:spacing w:val="-1"/>
        </w:rPr>
        <w:t>mall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reproduct</w:t>
      </w:r>
      <w:r>
        <w:rPr>
          <w:spacing w:val="-6"/>
        </w:rPr>
        <w:t>i</w:t>
      </w:r>
      <w:r>
        <w:rPr>
          <w:spacing w:val="-4"/>
        </w:rPr>
        <w:t>v</w:t>
      </w:r>
      <w:r>
        <w:rPr>
          <w:spacing w:val="-1"/>
        </w:rPr>
        <w:t>el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isolated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mat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produc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proge</w:t>
      </w:r>
      <w:r>
        <w:rPr>
          <w:spacing w:val="-4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geographi</w:t>
      </w:r>
      <w:r>
        <w:t>c</w:t>
      </w:r>
      <w:r>
        <w:rPr>
          <w:spacing w:val="-2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calle</w:t>
      </w:r>
      <w:r>
        <w:t>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b/>
          <w:spacing w:val="-4"/>
        </w:rPr>
        <w:t>h</w:t>
      </w:r>
      <w:r>
        <w:rPr>
          <w:b/>
          <w:spacing w:val="-1"/>
        </w:rPr>
        <w:t>ybri</w:t>
      </w:r>
      <w:r>
        <w:rPr>
          <w:b/>
        </w:rPr>
        <w:t>d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zone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rPr>
          <w:spacing w:val="-1"/>
        </w:rPr>
        <w:t>In som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cases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geneti</w:t>
      </w:r>
      <w:r>
        <w:t>c</w:t>
      </w:r>
      <w:r>
        <w:rPr>
          <w:spacing w:val="-2"/>
        </w:rPr>
        <w:t xml:space="preserve"> </w:t>
      </w:r>
      <w:r>
        <w:rPr>
          <w:spacing w:val="-6"/>
        </w:rPr>
        <w:t>v</w:t>
      </w:r>
      <w:r>
        <w:rPr>
          <w:spacing w:val="-1"/>
        </w:rPr>
        <w:t>ariatio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h</w:t>
      </w:r>
      <w:r>
        <w:rPr>
          <w:spacing w:val="-1"/>
        </w:rPr>
        <w:t>ybrid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paren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permit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populatio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rPr>
          <w:spacing w:val="-2"/>
        </w:rPr>
        <w:t>h</w:t>
      </w:r>
      <w:r>
        <w:rPr>
          <w:spacing w:val="-1"/>
        </w:rPr>
        <w:t>ybrid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6"/>
        </w:rPr>
        <w:t>e</w:t>
      </w:r>
      <w:r>
        <w:rPr>
          <w:spacing w:val="-5"/>
        </w:rPr>
        <w:t>v</w:t>
      </w:r>
      <w:r>
        <w:rPr>
          <w:spacing w:val="-1"/>
        </w:rPr>
        <w:t>ol</w:t>
      </w:r>
      <w:r>
        <w:rPr>
          <w:spacing w:val="-4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adaptation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>n</w:t>
      </w:r>
      <w:r>
        <w:rPr>
          <w:spacing w:val="-1"/>
        </w:rPr>
        <w:t>vironmenta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condition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h</w:t>
      </w:r>
      <w:r>
        <w:rPr>
          <w:spacing w:val="-1"/>
        </w:rPr>
        <w:t>ybri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rPr>
          <w:spacing w:val="-4"/>
        </w:rPr>
        <w:t>e</w:t>
      </w:r>
      <w:r>
        <w:rPr>
          <w:spacing w:val="-1"/>
        </w:rPr>
        <w:t>yon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parent. Expose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>f</w:t>
      </w:r>
      <w:r>
        <w:rPr>
          <w:spacing w:val="-1"/>
        </w:rPr>
        <w:t>feren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selectio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pressures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h</w:t>
      </w:r>
      <w:r>
        <w:rPr>
          <w:spacing w:val="-1"/>
        </w:rPr>
        <w:t>ybrid</w:t>
      </w:r>
      <w:r>
        <w:t>s</w:t>
      </w:r>
      <w:r>
        <w:rPr>
          <w:spacing w:val="-2"/>
        </w:rPr>
        <w:t xml:space="preserve"> </w:t>
      </w:r>
      <w:r>
        <w:rPr>
          <w:spacing w:val="-6"/>
        </w:rPr>
        <w:t>e</w:t>
      </w:r>
      <w:r>
        <w:rPr>
          <w:spacing w:val="-4"/>
        </w:rPr>
        <w:t>v</w:t>
      </w:r>
      <w:r>
        <w:rPr>
          <w:spacing w:val="-1"/>
        </w:rPr>
        <w:t>entuall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-6"/>
        </w:rPr>
        <w:t>i</w:t>
      </w:r>
      <w:r>
        <w:rPr>
          <w:spacing w:val="-4"/>
        </w:rPr>
        <w:t>v</w:t>
      </w:r>
      <w:r>
        <w:rPr>
          <w:spacing w:val="-1"/>
        </w:rPr>
        <w:t>e</w:t>
      </w:r>
      <w:r>
        <w:rPr>
          <w:spacing w:val="-5"/>
        </w:rPr>
        <w:t>r</w:t>
      </w:r>
      <w:r>
        <w:rPr>
          <w:spacing w:val="-1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paren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populations.</w:t>
      </w:r>
    </w:p>
    <w:p w:rsidR="00F31E15" w:rsidRDefault="00F31E15">
      <w:pPr>
        <w:spacing w:line="140" w:lineRule="exact"/>
        <w:rPr>
          <w:sz w:val="14"/>
          <w:szCs w:val="14"/>
        </w:rPr>
      </w:pPr>
    </w:p>
    <w:p w:rsidR="00F31E15" w:rsidRDefault="001E16BD">
      <w:pPr>
        <w:spacing w:before="33"/>
        <w:ind w:left="2365"/>
        <w:rPr>
          <w:sz w:val="18"/>
          <w:szCs w:val="18"/>
        </w:rPr>
      </w:pPr>
      <w:r>
        <w:rPr>
          <w:b/>
          <w:sz w:val="18"/>
          <w:szCs w:val="18"/>
        </w:rPr>
        <w:t xml:space="preserve">Allopatric </w:t>
      </w:r>
      <w:r>
        <w:rPr>
          <w:b/>
          <w:spacing w:val="13"/>
          <w:sz w:val="18"/>
          <w:szCs w:val="18"/>
        </w:rPr>
        <w:t xml:space="preserve"> </w:t>
      </w:r>
      <w:r>
        <w:rPr>
          <w:b/>
          <w:w w:val="108"/>
          <w:sz w:val="18"/>
          <w:szCs w:val="18"/>
        </w:rPr>
        <w:t>Speciation</w:t>
      </w:r>
      <w:r>
        <w:rPr>
          <w:b/>
          <w:w w:val="108"/>
          <w:sz w:val="18"/>
          <w:szCs w:val="18"/>
        </w:rPr>
        <w:t xml:space="preserve">                                   </w:t>
      </w:r>
      <w:r>
        <w:rPr>
          <w:b/>
          <w:spacing w:val="21"/>
          <w:w w:val="108"/>
          <w:sz w:val="18"/>
          <w:szCs w:val="18"/>
        </w:rPr>
        <w:t xml:space="preserve"> </w:t>
      </w:r>
      <w:r>
        <w:rPr>
          <w:b/>
          <w:w w:val="108"/>
          <w:sz w:val="18"/>
          <w:szCs w:val="18"/>
        </w:rPr>
        <w:t>Sympatric</w:t>
      </w:r>
      <w:r>
        <w:rPr>
          <w:b/>
          <w:spacing w:val="3"/>
          <w:w w:val="108"/>
          <w:sz w:val="18"/>
          <w:szCs w:val="18"/>
        </w:rPr>
        <w:t xml:space="preserve"> </w:t>
      </w:r>
      <w:r>
        <w:rPr>
          <w:b/>
          <w:w w:val="101"/>
          <w:sz w:val="18"/>
          <w:szCs w:val="18"/>
        </w:rPr>
        <w:t>S</w:t>
      </w:r>
      <w:r>
        <w:rPr>
          <w:b/>
          <w:w w:val="118"/>
          <w:sz w:val="18"/>
          <w:szCs w:val="18"/>
        </w:rPr>
        <w:t>pe</w:t>
      </w:r>
      <w:r>
        <w:rPr>
          <w:b/>
          <w:w w:val="104"/>
          <w:sz w:val="18"/>
          <w:szCs w:val="18"/>
        </w:rPr>
        <w:t>ci</w:t>
      </w:r>
      <w:r>
        <w:rPr>
          <w:b/>
          <w:w w:val="108"/>
          <w:sz w:val="18"/>
          <w:szCs w:val="18"/>
        </w:rPr>
        <w:t>a</w:t>
      </w:r>
      <w:r>
        <w:rPr>
          <w:b/>
          <w:w w:val="111"/>
          <w:sz w:val="18"/>
          <w:szCs w:val="18"/>
        </w:rPr>
        <w:t>tion</w:t>
      </w:r>
    </w:p>
    <w:p w:rsidR="00F31E15" w:rsidRDefault="00F31E15">
      <w:pPr>
        <w:spacing w:before="1" w:line="160" w:lineRule="exact"/>
        <w:rPr>
          <w:sz w:val="17"/>
          <w:szCs w:val="17"/>
        </w:rPr>
        <w:sectPr w:rsidR="00F31E15" w:rsidSect="00794FA4">
          <w:pgSz w:w="12240" w:h="15840"/>
          <w:pgMar w:top="720" w:right="720" w:bottom="720" w:left="720" w:header="615" w:footer="544" w:gutter="0"/>
          <w:cols w:space="720"/>
        </w:sectPr>
      </w:pPr>
    </w:p>
    <w:p w:rsidR="00F31E15" w:rsidRDefault="004C6A3B">
      <w:pPr>
        <w:spacing w:before="33"/>
        <w:ind w:left="2184"/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1839595</wp:posOffset>
                </wp:positionH>
                <wp:positionV relativeFrom="paragraph">
                  <wp:posOffset>594995</wp:posOffset>
                </wp:positionV>
                <wp:extent cx="139700" cy="260985"/>
                <wp:effectExtent l="1270" t="635" r="1905" b="0"/>
                <wp:wrapNone/>
                <wp:docPr id="163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E15" w:rsidRDefault="001E16BD">
                            <w:pPr>
                              <w:spacing w:line="180" w:lineRule="exact"/>
                              <w:ind w:left="20" w:right="-2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30" type="#_x0000_t202" style="position:absolute;left:0;text-align:left;margin-left:144.85pt;margin-top:46.85pt;width:11pt;height:20.5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2GOsQIAALY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F31E15" w:rsidRDefault="001E16BD">
                      <w:pPr>
                        <w:spacing w:line="180" w:lineRule="exact"/>
                        <w:ind w:left="20" w:right="-2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Time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E16BD">
        <w:rPr>
          <w:sz w:val="18"/>
          <w:szCs w:val="18"/>
        </w:rPr>
        <w:t>Species</w:t>
      </w:r>
      <w:r w:rsidR="001E16BD">
        <w:rPr>
          <w:spacing w:val="2"/>
          <w:sz w:val="18"/>
          <w:szCs w:val="18"/>
        </w:rPr>
        <w:t xml:space="preserve"> </w:t>
      </w:r>
      <w:r w:rsidR="001E16BD">
        <w:rPr>
          <w:sz w:val="18"/>
          <w:szCs w:val="18"/>
        </w:rPr>
        <w:t>A</w:t>
      </w:r>
    </w:p>
    <w:p w:rsidR="00F31E15" w:rsidRDefault="001E16BD">
      <w:pPr>
        <w:spacing w:before="88" w:line="120" w:lineRule="exact"/>
        <w:jc w:val="right"/>
        <w:rPr>
          <w:sz w:val="18"/>
          <w:szCs w:val="18"/>
        </w:rPr>
      </w:pPr>
      <w:r>
        <w:rPr>
          <w:w w:val="103"/>
          <w:position w:val="-7"/>
          <w:sz w:val="18"/>
          <w:szCs w:val="18"/>
        </w:rPr>
        <w:t>geographic</w:t>
      </w:r>
    </w:p>
    <w:p w:rsidR="00F31E15" w:rsidRDefault="001E16BD">
      <w:pPr>
        <w:spacing w:before="31"/>
        <w:ind w:right="-47"/>
        <w:rPr>
          <w:sz w:val="18"/>
          <w:szCs w:val="18"/>
        </w:rPr>
      </w:pPr>
      <w:r>
        <w:br w:type="column"/>
      </w:r>
      <w:r>
        <w:rPr>
          <w:sz w:val="18"/>
          <w:szCs w:val="18"/>
        </w:rPr>
        <w:lastRenderedPageBreak/>
        <w:t>Species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B</w:t>
      </w:r>
    </w:p>
    <w:p w:rsidR="00F31E15" w:rsidRDefault="001E16BD">
      <w:pPr>
        <w:spacing w:before="40"/>
        <w:ind w:right="-47"/>
        <w:rPr>
          <w:sz w:val="18"/>
          <w:szCs w:val="18"/>
        </w:rPr>
      </w:pPr>
      <w:r>
        <w:br w:type="column"/>
      </w:r>
      <w:r>
        <w:rPr>
          <w:sz w:val="18"/>
          <w:szCs w:val="18"/>
        </w:rPr>
        <w:lastRenderedPageBreak/>
        <w:t>Species A</w:t>
      </w:r>
    </w:p>
    <w:p w:rsidR="00F31E15" w:rsidRDefault="001E16BD">
      <w:pPr>
        <w:spacing w:before="38"/>
        <w:rPr>
          <w:sz w:val="18"/>
          <w:szCs w:val="18"/>
        </w:rPr>
        <w:sectPr w:rsidR="00F31E15" w:rsidSect="00794FA4">
          <w:type w:val="continuous"/>
          <w:pgSz w:w="12240" w:h="15840"/>
          <w:pgMar w:top="720" w:right="720" w:bottom="720" w:left="720" w:header="720" w:footer="720" w:gutter="0"/>
          <w:cols w:num="4" w:space="720" w:equalWidth="0">
            <w:col w:w="4068" w:space="147"/>
            <w:col w:w="698" w:space="1230"/>
            <w:col w:w="713" w:space="899"/>
            <w:col w:w="3045"/>
          </w:cols>
        </w:sectPr>
      </w:pPr>
      <w:r>
        <w:br w:type="column"/>
      </w:r>
      <w:r>
        <w:rPr>
          <w:sz w:val="18"/>
          <w:szCs w:val="18"/>
        </w:rPr>
        <w:lastRenderedPageBreak/>
        <w:t>Species B</w:t>
      </w:r>
    </w:p>
    <w:p w:rsidR="00F31E15" w:rsidRDefault="004C6A3B">
      <w:pPr>
        <w:tabs>
          <w:tab w:val="left" w:pos="6220"/>
        </w:tabs>
        <w:spacing w:before="29" w:line="157" w:lineRule="auto"/>
        <w:ind w:left="6530" w:right="2472" w:hanging="3522"/>
        <w:rPr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1997710</wp:posOffset>
                </wp:positionH>
                <wp:positionV relativeFrom="paragraph">
                  <wp:posOffset>-198755</wp:posOffset>
                </wp:positionV>
                <wp:extent cx="1581785" cy="1357630"/>
                <wp:effectExtent l="6985" t="5715" r="1905" b="8255"/>
                <wp:wrapNone/>
                <wp:docPr id="148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785" cy="1357630"/>
                          <a:chOff x="3146" y="-313"/>
                          <a:chExt cx="2491" cy="2138"/>
                        </a:xfrm>
                      </wpg:grpSpPr>
                      <wpg:grpSp>
                        <wpg:cNvPr id="149" name="Group 143"/>
                        <wpg:cNvGrpSpPr>
                          <a:grpSpLocks/>
                        </wpg:cNvGrpSpPr>
                        <wpg:grpSpPr bwMode="auto">
                          <a:xfrm>
                            <a:off x="3151" y="-308"/>
                            <a:ext cx="2481" cy="2128"/>
                            <a:chOff x="3151" y="-308"/>
                            <a:chExt cx="2481" cy="2128"/>
                          </a:xfrm>
                        </wpg:grpSpPr>
                        <wps:wsp>
                          <wps:cNvPr id="150" name="Freeform 156"/>
                          <wps:cNvSpPr>
                            <a:spLocks/>
                          </wps:cNvSpPr>
                          <wps:spPr bwMode="auto">
                            <a:xfrm>
                              <a:off x="3151" y="-308"/>
                              <a:ext cx="2481" cy="2128"/>
                            </a:xfrm>
                            <a:custGeom>
                              <a:avLst/>
                              <a:gdLst>
                                <a:gd name="T0" fmla="+- 0 3151 3151"/>
                                <a:gd name="T1" fmla="*/ T0 w 2481"/>
                                <a:gd name="T2" fmla="+- 0 -308 -308"/>
                                <a:gd name="T3" fmla="*/ -308 h 2128"/>
                                <a:gd name="T4" fmla="+- 0 3151 3151"/>
                                <a:gd name="T5" fmla="*/ T4 w 2481"/>
                                <a:gd name="T6" fmla="+- 0 1820 -308"/>
                                <a:gd name="T7" fmla="*/ 1820 h 2128"/>
                                <a:gd name="T8" fmla="+- 0 5632 3151"/>
                                <a:gd name="T9" fmla="*/ T8 w 2481"/>
                                <a:gd name="T10" fmla="+- 0 1820 -308"/>
                                <a:gd name="T11" fmla="*/ 1820 h 2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481" h="2128">
                                  <a:moveTo>
                                    <a:pt x="0" y="0"/>
                                  </a:moveTo>
                                  <a:lnTo>
                                    <a:pt x="0" y="2128"/>
                                  </a:lnTo>
                                  <a:lnTo>
                                    <a:pt x="2481" y="2128"/>
                                  </a:lnTo>
                                </a:path>
                              </a:pathLst>
                            </a:custGeom>
                            <a:noFill/>
                            <a:ln w="63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1" name="Group 144"/>
                          <wpg:cNvGrpSpPr>
                            <a:grpSpLocks/>
                          </wpg:cNvGrpSpPr>
                          <wpg:grpSpPr bwMode="auto">
                            <a:xfrm>
                              <a:off x="4047" y="356"/>
                              <a:ext cx="709" cy="310"/>
                              <a:chOff x="4047" y="356"/>
                              <a:chExt cx="709" cy="310"/>
                            </a:xfrm>
                          </wpg:grpSpPr>
                          <wps:wsp>
                            <wps:cNvPr id="152" name="Freeform 155"/>
                            <wps:cNvSpPr>
                              <a:spLocks/>
                            </wps:cNvSpPr>
                            <wps:spPr bwMode="auto">
                              <a:xfrm>
                                <a:off x="4047" y="356"/>
                                <a:ext cx="709" cy="310"/>
                              </a:xfrm>
                              <a:custGeom>
                                <a:avLst/>
                                <a:gdLst>
                                  <a:gd name="T0" fmla="+- 0 4401 4047"/>
                                  <a:gd name="T1" fmla="*/ T0 w 709"/>
                                  <a:gd name="T2" fmla="+- 0 401 356"/>
                                  <a:gd name="T3" fmla="*/ 401 h 310"/>
                                  <a:gd name="T4" fmla="+- 0 4047 4047"/>
                                  <a:gd name="T5" fmla="*/ T4 w 709"/>
                                  <a:gd name="T6" fmla="+- 0 356 356"/>
                                  <a:gd name="T7" fmla="*/ 356 h 310"/>
                                  <a:gd name="T8" fmla="+- 0 4401 4047"/>
                                  <a:gd name="T9" fmla="*/ T8 w 709"/>
                                  <a:gd name="T10" fmla="+- 0 666 356"/>
                                  <a:gd name="T11" fmla="*/ 666 h 310"/>
                                  <a:gd name="T12" fmla="+- 0 4756 4047"/>
                                  <a:gd name="T13" fmla="*/ T12 w 709"/>
                                  <a:gd name="T14" fmla="+- 0 356 356"/>
                                  <a:gd name="T15" fmla="*/ 356 h 310"/>
                                  <a:gd name="T16" fmla="+- 0 4401 4047"/>
                                  <a:gd name="T17" fmla="*/ T16 w 709"/>
                                  <a:gd name="T18" fmla="+- 0 401 356"/>
                                  <a:gd name="T19" fmla="*/ 401 h 31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709" h="310">
                                    <a:moveTo>
                                      <a:pt x="354" y="45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54" y="310"/>
                                    </a:lnTo>
                                    <a:lnTo>
                                      <a:pt x="709" y="0"/>
                                    </a:lnTo>
                                    <a:lnTo>
                                      <a:pt x="354" y="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3" name="Group 14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47" y="356"/>
                                <a:ext cx="709" cy="310"/>
                                <a:chOff x="4047" y="356"/>
                                <a:chExt cx="709" cy="310"/>
                              </a:xfrm>
                            </wpg:grpSpPr>
                            <wps:wsp>
                              <wps:cNvPr id="154" name="Freeform 1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47" y="356"/>
                                  <a:ext cx="709" cy="310"/>
                                </a:xfrm>
                                <a:custGeom>
                                  <a:avLst/>
                                  <a:gdLst>
                                    <a:gd name="T0" fmla="+- 0 4047 4047"/>
                                    <a:gd name="T1" fmla="*/ T0 w 709"/>
                                    <a:gd name="T2" fmla="+- 0 356 356"/>
                                    <a:gd name="T3" fmla="*/ 356 h 310"/>
                                    <a:gd name="T4" fmla="+- 0 4401 4047"/>
                                    <a:gd name="T5" fmla="*/ T4 w 709"/>
                                    <a:gd name="T6" fmla="+- 0 666 356"/>
                                    <a:gd name="T7" fmla="*/ 666 h 310"/>
                                    <a:gd name="T8" fmla="+- 0 4756 4047"/>
                                    <a:gd name="T9" fmla="*/ T8 w 709"/>
                                    <a:gd name="T10" fmla="+- 0 356 356"/>
                                    <a:gd name="T11" fmla="*/ 356 h 310"/>
                                    <a:gd name="T12" fmla="+- 0 4401 4047"/>
                                    <a:gd name="T13" fmla="*/ T12 w 709"/>
                                    <a:gd name="T14" fmla="+- 0 401 356"/>
                                    <a:gd name="T15" fmla="*/ 401 h 310"/>
                                    <a:gd name="T16" fmla="+- 0 4047 4047"/>
                                    <a:gd name="T17" fmla="*/ T16 w 709"/>
                                    <a:gd name="T18" fmla="+- 0 356 356"/>
                                    <a:gd name="T19" fmla="*/ 356 h 3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709" h="310">
                                      <a:moveTo>
                                        <a:pt x="0" y="0"/>
                                      </a:moveTo>
                                      <a:lnTo>
                                        <a:pt x="354" y="310"/>
                                      </a:lnTo>
                                      <a:lnTo>
                                        <a:pt x="709" y="0"/>
                                      </a:lnTo>
                                      <a:lnTo>
                                        <a:pt x="354" y="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55" name="Group 1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01" y="46"/>
                                  <a:ext cx="961" cy="803"/>
                                  <a:chOff x="4501" y="46"/>
                                  <a:chExt cx="961" cy="803"/>
                                </a:xfrm>
                              </wpg:grpSpPr>
                              <wps:wsp>
                                <wps:cNvPr id="156" name="Freeform 1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01" y="46"/>
                                    <a:ext cx="961" cy="803"/>
                                  </a:xfrm>
                                  <a:custGeom>
                                    <a:avLst/>
                                    <a:gdLst>
                                      <a:gd name="T0" fmla="+- 0 4608 4501"/>
                                      <a:gd name="T1" fmla="*/ T0 w 961"/>
                                      <a:gd name="T2" fmla="+- 0 839 46"/>
                                      <a:gd name="T3" fmla="*/ 839 h 803"/>
                                      <a:gd name="T4" fmla="+- 0 4643 4501"/>
                                      <a:gd name="T5" fmla="*/ T4 w 961"/>
                                      <a:gd name="T6" fmla="+- 0 818 46"/>
                                      <a:gd name="T7" fmla="*/ 818 h 803"/>
                                      <a:gd name="T8" fmla="+- 0 4679 4501"/>
                                      <a:gd name="T9" fmla="*/ T8 w 961"/>
                                      <a:gd name="T10" fmla="+- 0 797 46"/>
                                      <a:gd name="T11" fmla="*/ 797 h 803"/>
                                      <a:gd name="T12" fmla="+- 0 4715 4501"/>
                                      <a:gd name="T13" fmla="*/ T12 w 961"/>
                                      <a:gd name="T14" fmla="+- 0 777 46"/>
                                      <a:gd name="T15" fmla="*/ 777 h 803"/>
                                      <a:gd name="T16" fmla="+- 0 4752 4501"/>
                                      <a:gd name="T17" fmla="*/ T16 w 961"/>
                                      <a:gd name="T18" fmla="+- 0 757 46"/>
                                      <a:gd name="T19" fmla="*/ 757 h 803"/>
                                      <a:gd name="T20" fmla="+- 0 4788 4501"/>
                                      <a:gd name="T21" fmla="*/ T20 w 961"/>
                                      <a:gd name="T22" fmla="+- 0 737 46"/>
                                      <a:gd name="T23" fmla="*/ 737 h 803"/>
                                      <a:gd name="T24" fmla="+- 0 4824 4501"/>
                                      <a:gd name="T25" fmla="*/ T24 w 961"/>
                                      <a:gd name="T26" fmla="+- 0 719 46"/>
                                      <a:gd name="T27" fmla="*/ 719 h 803"/>
                                      <a:gd name="T28" fmla="+- 0 4860 4501"/>
                                      <a:gd name="T29" fmla="*/ T28 w 961"/>
                                      <a:gd name="T30" fmla="+- 0 703 46"/>
                                      <a:gd name="T31" fmla="*/ 703 h 803"/>
                                      <a:gd name="T32" fmla="+- 0 4895 4501"/>
                                      <a:gd name="T33" fmla="*/ T32 w 961"/>
                                      <a:gd name="T34" fmla="+- 0 688 46"/>
                                      <a:gd name="T35" fmla="*/ 688 h 803"/>
                                      <a:gd name="T36" fmla="+- 0 4930 4501"/>
                                      <a:gd name="T37" fmla="*/ T36 w 961"/>
                                      <a:gd name="T38" fmla="+- 0 675 46"/>
                                      <a:gd name="T39" fmla="*/ 675 h 803"/>
                                      <a:gd name="T40" fmla="+- 0 4979 4501"/>
                                      <a:gd name="T41" fmla="*/ T40 w 961"/>
                                      <a:gd name="T42" fmla="+- 0 658 46"/>
                                      <a:gd name="T43" fmla="*/ 658 h 803"/>
                                      <a:gd name="T44" fmla="+- 0 5019 4501"/>
                                      <a:gd name="T45" fmla="*/ T44 w 961"/>
                                      <a:gd name="T46" fmla="+- 0 644 46"/>
                                      <a:gd name="T47" fmla="*/ 644 h 803"/>
                                      <a:gd name="T48" fmla="+- 0 5060 4501"/>
                                      <a:gd name="T49" fmla="*/ T48 w 961"/>
                                      <a:gd name="T50" fmla="+- 0 629 46"/>
                                      <a:gd name="T51" fmla="*/ 629 h 803"/>
                                      <a:gd name="T52" fmla="+- 0 5101 4501"/>
                                      <a:gd name="T53" fmla="*/ T52 w 961"/>
                                      <a:gd name="T54" fmla="+- 0 613 46"/>
                                      <a:gd name="T55" fmla="*/ 613 h 803"/>
                                      <a:gd name="T56" fmla="+- 0 5141 4501"/>
                                      <a:gd name="T57" fmla="*/ T56 w 961"/>
                                      <a:gd name="T58" fmla="+- 0 596 46"/>
                                      <a:gd name="T59" fmla="*/ 596 h 803"/>
                                      <a:gd name="T60" fmla="+- 0 5179 4501"/>
                                      <a:gd name="T61" fmla="*/ T60 w 961"/>
                                      <a:gd name="T62" fmla="+- 0 577 46"/>
                                      <a:gd name="T63" fmla="*/ 577 h 803"/>
                                      <a:gd name="T64" fmla="+- 0 5214 4501"/>
                                      <a:gd name="T65" fmla="*/ T64 w 961"/>
                                      <a:gd name="T66" fmla="+- 0 557 46"/>
                                      <a:gd name="T67" fmla="*/ 557 h 803"/>
                                      <a:gd name="T68" fmla="+- 0 5246 4501"/>
                                      <a:gd name="T69" fmla="*/ T68 w 961"/>
                                      <a:gd name="T70" fmla="+- 0 537 46"/>
                                      <a:gd name="T71" fmla="*/ 537 h 803"/>
                                      <a:gd name="T72" fmla="+- 0 5274 4501"/>
                                      <a:gd name="T73" fmla="*/ T72 w 961"/>
                                      <a:gd name="T74" fmla="+- 0 514 46"/>
                                      <a:gd name="T75" fmla="*/ 514 h 803"/>
                                      <a:gd name="T76" fmla="+- 0 5297 4501"/>
                                      <a:gd name="T77" fmla="*/ T76 w 961"/>
                                      <a:gd name="T78" fmla="+- 0 491 46"/>
                                      <a:gd name="T79" fmla="*/ 491 h 803"/>
                                      <a:gd name="T80" fmla="+- 0 5335 4501"/>
                                      <a:gd name="T81" fmla="*/ T80 w 961"/>
                                      <a:gd name="T82" fmla="+- 0 438 46"/>
                                      <a:gd name="T83" fmla="*/ 438 h 803"/>
                                      <a:gd name="T84" fmla="+- 0 5358 4501"/>
                                      <a:gd name="T85" fmla="*/ T84 w 961"/>
                                      <a:gd name="T86" fmla="+- 0 388 46"/>
                                      <a:gd name="T87" fmla="*/ 388 h 803"/>
                                      <a:gd name="T88" fmla="+- 0 5369 4501"/>
                                      <a:gd name="T89" fmla="*/ T88 w 961"/>
                                      <a:gd name="T90" fmla="+- 0 348 46"/>
                                      <a:gd name="T91" fmla="*/ 348 h 803"/>
                                      <a:gd name="T92" fmla="+- 0 5374 4501"/>
                                      <a:gd name="T93" fmla="*/ T92 w 961"/>
                                      <a:gd name="T94" fmla="+- 0 314 46"/>
                                      <a:gd name="T95" fmla="*/ 314 h 803"/>
                                      <a:gd name="T96" fmla="+- 0 5463 4501"/>
                                      <a:gd name="T97" fmla="*/ T96 w 961"/>
                                      <a:gd name="T98" fmla="+- 0 313 46"/>
                                      <a:gd name="T99" fmla="*/ 313 h 803"/>
                                      <a:gd name="T100" fmla="+- 0 5108 4501"/>
                                      <a:gd name="T101" fmla="*/ T100 w 961"/>
                                      <a:gd name="T102" fmla="+- 0 313 46"/>
                                      <a:gd name="T103" fmla="*/ 313 h 803"/>
                                      <a:gd name="T104" fmla="+- 0 5207 4501"/>
                                      <a:gd name="T105" fmla="*/ T104 w 961"/>
                                      <a:gd name="T106" fmla="+- 0 316 46"/>
                                      <a:gd name="T107" fmla="*/ 316 h 803"/>
                                      <a:gd name="T108" fmla="+- 0 5213 4501"/>
                                      <a:gd name="T109" fmla="*/ T108 w 961"/>
                                      <a:gd name="T110" fmla="+- 0 327 46"/>
                                      <a:gd name="T111" fmla="*/ 327 h 803"/>
                                      <a:gd name="T112" fmla="+- 0 5191 4501"/>
                                      <a:gd name="T113" fmla="*/ T112 w 961"/>
                                      <a:gd name="T114" fmla="+- 0 356 46"/>
                                      <a:gd name="T115" fmla="*/ 356 h 803"/>
                                      <a:gd name="T116" fmla="+- 0 5156 4501"/>
                                      <a:gd name="T117" fmla="*/ T116 w 961"/>
                                      <a:gd name="T118" fmla="+- 0 394 46"/>
                                      <a:gd name="T119" fmla="*/ 394 h 803"/>
                                      <a:gd name="T120" fmla="+- 0 5132 4501"/>
                                      <a:gd name="T121" fmla="*/ T120 w 961"/>
                                      <a:gd name="T122" fmla="+- 0 416 46"/>
                                      <a:gd name="T123" fmla="*/ 416 h 803"/>
                                      <a:gd name="T124" fmla="+- 0 5102 4501"/>
                                      <a:gd name="T125" fmla="*/ T124 w 961"/>
                                      <a:gd name="T126" fmla="+- 0 435 46"/>
                                      <a:gd name="T127" fmla="*/ 435 h 803"/>
                                      <a:gd name="T128" fmla="+- 0 5068 4501"/>
                                      <a:gd name="T129" fmla="*/ T128 w 961"/>
                                      <a:gd name="T130" fmla="+- 0 452 46"/>
                                      <a:gd name="T131" fmla="*/ 452 h 803"/>
                                      <a:gd name="T132" fmla="+- 0 5031 4501"/>
                                      <a:gd name="T133" fmla="*/ T132 w 961"/>
                                      <a:gd name="T134" fmla="+- 0 467 46"/>
                                      <a:gd name="T135" fmla="*/ 467 h 803"/>
                                      <a:gd name="T136" fmla="+- 0 4991 4501"/>
                                      <a:gd name="T137" fmla="*/ T136 w 961"/>
                                      <a:gd name="T138" fmla="+- 0 481 46"/>
                                      <a:gd name="T139" fmla="*/ 481 h 803"/>
                                      <a:gd name="T140" fmla="+- 0 4949 4501"/>
                                      <a:gd name="T141" fmla="*/ T140 w 961"/>
                                      <a:gd name="T142" fmla="+- 0 495 46"/>
                                      <a:gd name="T143" fmla="*/ 495 h 803"/>
                                      <a:gd name="T144" fmla="+- 0 4905 4501"/>
                                      <a:gd name="T145" fmla="*/ T144 w 961"/>
                                      <a:gd name="T146" fmla="+- 0 510 46"/>
                                      <a:gd name="T147" fmla="*/ 510 h 803"/>
                                      <a:gd name="T148" fmla="+- 0 4883 4501"/>
                                      <a:gd name="T149" fmla="*/ T148 w 961"/>
                                      <a:gd name="T150" fmla="+- 0 518 46"/>
                                      <a:gd name="T151" fmla="*/ 518 h 803"/>
                                      <a:gd name="T152" fmla="+- 0 4850 4501"/>
                                      <a:gd name="T153" fmla="*/ T152 w 961"/>
                                      <a:gd name="T154" fmla="+- 0 530 46"/>
                                      <a:gd name="T155" fmla="*/ 530 h 803"/>
                                      <a:gd name="T156" fmla="+- 0 4816 4501"/>
                                      <a:gd name="T157" fmla="*/ T156 w 961"/>
                                      <a:gd name="T158" fmla="+- 0 542 46"/>
                                      <a:gd name="T159" fmla="*/ 542 h 803"/>
                                      <a:gd name="T160" fmla="+- 0 4781 4501"/>
                                      <a:gd name="T161" fmla="*/ T160 w 961"/>
                                      <a:gd name="T162" fmla="+- 0 556 46"/>
                                      <a:gd name="T163" fmla="*/ 556 h 803"/>
                                      <a:gd name="T164" fmla="+- 0 4745 4501"/>
                                      <a:gd name="T165" fmla="*/ T164 w 961"/>
                                      <a:gd name="T166" fmla="+- 0 572 46"/>
                                      <a:gd name="T167" fmla="*/ 572 h 803"/>
                                      <a:gd name="T168" fmla="+- 0 4709 4501"/>
                                      <a:gd name="T169" fmla="*/ T168 w 961"/>
                                      <a:gd name="T170" fmla="+- 0 589 46"/>
                                      <a:gd name="T171" fmla="*/ 589 h 803"/>
                                      <a:gd name="T172" fmla="+- 0 4672 4501"/>
                                      <a:gd name="T173" fmla="*/ T172 w 961"/>
                                      <a:gd name="T174" fmla="+- 0 608 46"/>
                                      <a:gd name="T175" fmla="*/ 608 h 803"/>
                                      <a:gd name="T176" fmla="+- 0 4634 4501"/>
                                      <a:gd name="T177" fmla="*/ T176 w 961"/>
                                      <a:gd name="T178" fmla="+- 0 629 46"/>
                                      <a:gd name="T179" fmla="*/ 629 h 803"/>
                                      <a:gd name="T180" fmla="+- 0 4596 4501"/>
                                      <a:gd name="T181" fmla="*/ T180 w 961"/>
                                      <a:gd name="T182" fmla="+- 0 653 46"/>
                                      <a:gd name="T183" fmla="*/ 653 h 803"/>
                                      <a:gd name="T184" fmla="+- 0 4559 4501"/>
                                      <a:gd name="T185" fmla="*/ T184 w 961"/>
                                      <a:gd name="T186" fmla="+- 0 677 46"/>
                                      <a:gd name="T187" fmla="*/ 677 h 803"/>
                                      <a:gd name="T188" fmla="+- 0 4526 4501"/>
                                      <a:gd name="T189" fmla="*/ T188 w 961"/>
                                      <a:gd name="T190" fmla="+- 0 700 46"/>
                                      <a:gd name="T191" fmla="*/ 700 h 803"/>
                                      <a:gd name="T192" fmla="+- 0 4501 4501"/>
                                      <a:gd name="T193" fmla="*/ T192 w 961"/>
                                      <a:gd name="T194" fmla="+- 0 716 46"/>
                                      <a:gd name="T195" fmla="*/ 716 h 80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  <a:cxn ang="0">
                                        <a:pos x="T161" y="T163"/>
                                      </a:cxn>
                                      <a:cxn ang="0">
                                        <a:pos x="T165" y="T167"/>
                                      </a:cxn>
                                      <a:cxn ang="0">
                                        <a:pos x="T169" y="T171"/>
                                      </a:cxn>
                                      <a:cxn ang="0">
                                        <a:pos x="T173" y="T175"/>
                                      </a:cxn>
                                      <a:cxn ang="0">
                                        <a:pos x="T177" y="T179"/>
                                      </a:cxn>
                                      <a:cxn ang="0">
                                        <a:pos x="T181" y="T183"/>
                                      </a:cxn>
                                      <a:cxn ang="0">
                                        <a:pos x="T185" y="T187"/>
                                      </a:cxn>
                                      <a:cxn ang="0">
                                        <a:pos x="T189" y="T191"/>
                                      </a:cxn>
                                      <a:cxn ang="0">
                                        <a:pos x="T193" y="T195"/>
                                      </a:cxn>
                                    </a:cxnLst>
                                    <a:rect l="0" t="0" r="r" b="b"/>
                                    <a:pathLst>
                                      <a:path w="961" h="803">
                                        <a:moveTo>
                                          <a:pt x="89" y="803"/>
                                        </a:moveTo>
                                        <a:lnTo>
                                          <a:pt x="107" y="793"/>
                                        </a:lnTo>
                                        <a:lnTo>
                                          <a:pt x="124" y="783"/>
                                        </a:lnTo>
                                        <a:lnTo>
                                          <a:pt x="142" y="772"/>
                                        </a:lnTo>
                                        <a:lnTo>
                                          <a:pt x="160" y="762"/>
                                        </a:lnTo>
                                        <a:lnTo>
                                          <a:pt x="178" y="751"/>
                                        </a:lnTo>
                                        <a:lnTo>
                                          <a:pt x="196" y="741"/>
                                        </a:lnTo>
                                        <a:lnTo>
                                          <a:pt x="214" y="731"/>
                                        </a:lnTo>
                                        <a:lnTo>
                                          <a:pt x="232" y="721"/>
                                        </a:lnTo>
                                        <a:lnTo>
                                          <a:pt x="251" y="711"/>
                                        </a:lnTo>
                                        <a:lnTo>
                                          <a:pt x="269" y="701"/>
                                        </a:lnTo>
                                        <a:lnTo>
                                          <a:pt x="287" y="691"/>
                                        </a:lnTo>
                                        <a:lnTo>
                                          <a:pt x="305" y="682"/>
                                        </a:lnTo>
                                        <a:lnTo>
                                          <a:pt x="323" y="673"/>
                                        </a:lnTo>
                                        <a:lnTo>
                                          <a:pt x="341" y="665"/>
                                        </a:lnTo>
                                        <a:lnTo>
                                          <a:pt x="359" y="657"/>
                                        </a:lnTo>
                                        <a:lnTo>
                                          <a:pt x="377" y="649"/>
                                        </a:lnTo>
                                        <a:lnTo>
                                          <a:pt x="394" y="642"/>
                                        </a:lnTo>
                                        <a:lnTo>
                                          <a:pt x="411" y="635"/>
                                        </a:lnTo>
                                        <a:lnTo>
                                          <a:pt x="429" y="629"/>
                                        </a:lnTo>
                                        <a:lnTo>
                                          <a:pt x="459" y="619"/>
                                        </a:lnTo>
                                        <a:lnTo>
                                          <a:pt x="478" y="612"/>
                                        </a:lnTo>
                                        <a:lnTo>
                                          <a:pt x="498" y="605"/>
                                        </a:lnTo>
                                        <a:lnTo>
                                          <a:pt x="518" y="598"/>
                                        </a:lnTo>
                                        <a:lnTo>
                                          <a:pt x="539" y="591"/>
                                        </a:lnTo>
                                        <a:lnTo>
                                          <a:pt x="559" y="583"/>
                                        </a:lnTo>
                                        <a:lnTo>
                                          <a:pt x="580" y="575"/>
                                        </a:lnTo>
                                        <a:lnTo>
                                          <a:pt x="600" y="567"/>
                                        </a:lnTo>
                                        <a:lnTo>
                                          <a:pt x="620" y="558"/>
                                        </a:lnTo>
                                        <a:lnTo>
                                          <a:pt x="640" y="550"/>
                                        </a:lnTo>
                                        <a:lnTo>
                                          <a:pt x="659" y="541"/>
                                        </a:lnTo>
                                        <a:lnTo>
                                          <a:pt x="678" y="531"/>
                                        </a:lnTo>
                                        <a:lnTo>
                                          <a:pt x="696" y="522"/>
                                        </a:lnTo>
                                        <a:lnTo>
                                          <a:pt x="713" y="511"/>
                                        </a:lnTo>
                                        <a:lnTo>
                                          <a:pt x="729" y="501"/>
                                        </a:lnTo>
                                        <a:lnTo>
                                          <a:pt x="745" y="491"/>
                                        </a:lnTo>
                                        <a:lnTo>
                                          <a:pt x="760" y="480"/>
                                        </a:lnTo>
                                        <a:lnTo>
                                          <a:pt x="773" y="468"/>
                                        </a:lnTo>
                                        <a:lnTo>
                                          <a:pt x="785" y="457"/>
                                        </a:lnTo>
                                        <a:lnTo>
                                          <a:pt x="796" y="445"/>
                                        </a:lnTo>
                                        <a:lnTo>
                                          <a:pt x="817" y="418"/>
                                        </a:lnTo>
                                        <a:lnTo>
                                          <a:pt x="834" y="392"/>
                                        </a:lnTo>
                                        <a:lnTo>
                                          <a:pt x="847" y="366"/>
                                        </a:lnTo>
                                        <a:lnTo>
                                          <a:pt x="857" y="342"/>
                                        </a:lnTo>
                                        <a:lnTo>
                                          <a:pt x="864" y="320"/>
                                        </a:lnTo>
                                        <a:lnTo>
                                          <a:pt x="868" y="302"/>
                                        </a:lnTo>
                                        <a:lnTo>
                                          <a:pt x="871" y="286"/>
                                        </a:lnTo>
                                        <a:lnTo>
                                          <a:pt x="873" y="268"/>
                                        </a:lnTo>
                                        <a:lnTo>
                                          <a:pt x="873" y="267"/>
                                        </a:lnTo>
                                        <a:lnTo>
                                          <a:pt x="962" y="267"/>
                                        </a:lnTo>
                                        <a:lnTo>
                                          <a:pt x="783" y="0"/>
                                        </a:lnTo>
                                        <a:lnTo>
                                          <a:pt x="607" y="267"/>
                                        </a:lnTo>
                                        <a:lnTo>
                                          <a:pt x="695" y="267"/>
                                        </a:lnTo>
                                        <a:lnTo>
                                          <a:pt x="706" y="270"/>
                                        </a:lnTo>
                                        <a:lnTo>
                                          <a:pt x="712" y="274"/>
                                        </a:lnTo>
                                        <a:lnTo>
                                          <a:pt x="712" y="281"/>
                                        </a:lnTo>
                                        <a:lnTo>
                                          <a:pt x="705" y="292"/>
                                        </a:lnTo>
                                        <a:lnTo>
                                          <a:pt x="690" y="310"/>
                                        </a:lnTo>
                                        <a:lnTo>
                                          <a:pt x="666" y="337"/>
                                        </a:lnTo>
                                        <a:lnTo>
                                          <a:pt x="655" y="348"/>
                                        </a:lnTo>
                                        <a:lnTo>
                                          <a:pt x="644" y="359"/>
                                        </a:lnTo>
                                        <a:lnTo>
                                          <a:pt x="631" y="370"/>
                                        </a:lnTo>
                                        <a:lnTo>
                                          <a:pt x="616" y="380"/>
                                        </a:lnTo>
                                        <a:lnTo>
                                          <a:pt x="601" y="389"/>
                                        </a:lnTo>
                                        <a:lnTo>
                                          <a:pt x="584" y="398"/>
                                        </a:lnTo>
                                        <a:lnTo>
                                          <a:pt x="567" y="406"/>
                                        </a:lnTo>
                                        <a:lnTo>
                                          <a:pt x="549" y="413"/>
                                        </a:lnTo>
                                        <a:lnTo>
                                          <a:pt x="530" y="421"/>
                                        </a:lnTo>
                                        <a:lnTo>
                                          <a:pt x="510" y="428"/>
                                        </a:lnTo>
                                        <a:lnTo>
                                          <a:pt x="490" y="435"/>
                                        </a:lnTo>
                                        <a:lnTo>
                                          <a:pt x="469" y="442"/>
                                        </a:lnTo>
                                        <a:lnTo>
                                          <a:pt x="448" y="449"/>
                                        </a:lnTo>
                                        <a:lnTo>
                                          <a:pt x="426" y="456"/>
                                        </a:lnTo>
                                        <a:lnTo>
                                          <a:pt x="404" y="464"/>
                                        </a:lnTo>
                                        <a:lnTo>
                                          <a:pt x="382" y="472"/>
                                        </a:lnTo>
                                        <a:lnTo>
                                          <a:pt x="365" y="478"/>
                                        </a:lnTo>
                                        <a:lnTo>
                                          <a:pt x="349" y="484"/>
                                        </a:lnTo>
                                        <a:lnTo>
                                          <a:pt x="332" y="490"/>
                                        </a:lnTo>
                                        <a:lnTo>
                                          <a:pt x="315" y="496"/>
                                        </a:lnTo>
                                        <a:lnTo>
                                          <a:pt x="298" y="503"/>
                                        </a:lnTo>
                                        <a:lnTo>
                                          <a:pt x="280" y="510"/>
                                        </a:lnTo>
                                        <a:lnTo>
                                          <a:pt x="262" y="518"/>
                                        </a:lnTo>
                                        <a:lnTo>
                                          <a:pt x="244" y="526"/>
                                        </a:lnTo>
                                        <a:lnTo>
                                          <a:pt x="226" y="534"/>
                                        </a:lnTo>
                                        <a:lnTo>
                                          <a:pt x="208" y="543"/>
                                        </a:lnTo>
                                        <a:lnTo>
                                          <a:pt x="190" y="552"/>
                                        </a:lnTo>
                                        <a:lnTo>
                                          <a:pt x="171" y="562"/>
                                        </a:lnTo>
                                        <a:lnTo>
                                          <a:pt x="152" y="572"/>
                                        </a:lnTo>
                                        <a:lnTo>
                                          <a:pt x="133" y="583"/>
                                        </a:lnTo>
                                        <a:lnTo>
                                          <a:pt x="114" y="594"/>
                                        </a:lnTo>
                                        <a:lnTo>
                                          <a:pt x="95" y="607"/>
                                        </a:lnTo>
                                        <a:lnTo>
                                          <a:pt x="76" y="620"/>
                                        </a:lnTo>
                                        <a:lnTo>
                                          <a:pt x="58" y="631"/>
                                        </a:lnTo>
                                        <a:lnTo>
                                          <a:pt x="41" y="643"/>
                                        </a:lnTo>
                                        <a:lnTo>
                                          <a:pt x="25" y="654"/>
                                        </a:lnTo>
                                        <a:lnTo>
                                          <a:pt x="9" y="665"/>
                                        </a:lnTo>
                                        <a:lnTo>
                                          <a:pt x="0" y="670"/>
                                        </a:lnTo>
                                        <a:lnTo>
                                          <a:pt x="89" y="80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9D9D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57" name="Group 14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329" y="46"/>
                                    <a:ext cx="987" cy="798"/>
                                    <a:chOff x="3329" y="46"/>
                                    <a:chExt cx="987" cy="798"/>
                                  </a:xfrm>
                                </wpg:grpSpPr>
                                <wps:wsp>
                                  <wps:cNvPr id="158" name="Freeform 15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329" y="46"/>
                                      <a:ext cx="987" cy="798"/>
                                    </a:xfrm>
                                    <a:custGeom>
                                      <a:avLst/>
                                      <a:gdLst>
                                        <a:gd name="T0" fmla="+- 0 3585 3329"/>
                                        <a:gd name="T1" fmla="*/ T0 w 987"/>
                                        <a:gd name="T2" fmla="+- 0 316 46"/>
                                        <a:gd name="T3" fmla="*/ 316 h 798"/>
                                        <a:gd name="T4" fmla="+- 0 3684 3329"/>
                                        <a:gd name="T5" fmla="*/ T4 w 987"/>
                                        <a:gd name="T6" fmla="+- 0 313 46"/>
                                        <a:gd name="T7" fmla="*/ 313 h 798"/>
                                        <a:gd name="T8" fmla="+- 0 3329 3329"/>
                                        <a:gd name="T9" fmla="*/ T8 w 987"/>
                                        <a:gd name="T10" fmla="+- 0 313 46"/>
                                        <a:gd name="T11" fmla="*/ 313 h 798"/>
                                        <a:gd name="T12" fmla="+- 0 3417 3329"/>
                                        <a:gd name="T13" fmla="*/ T12 w 987"/>
                                        <a:gd name="T14" fmla="+- 0 314 46"/>
                                        <a:gd name="T15" fmla="*/ 314 h 798"/>
                                        <a:gd name="T16" fmla="+- 0 3423 3329"/>
                                        <a:gd name="T17" fmla="*/ T16 w 987"/>
                                        <a:gd name="T18" fmla="+- 0 348 46"/>
                                        <a:gd name="T19" fmla="*/ 348 h 798"/>
                                        <a:gd name="T20" fmla="+- 0 3435 3329"/>
                                        <a:gd name="T21" fmla="*/ T20 w 987"/>
                                        <a:gd name="T22" fmla="+- 0 388 46"/>
                                        <a:gd name="T23" fmla="*/ 388 h 798"/>
                                        <a:gd name="T24" fmla="+- 0 3458 3329"/>
                                        <a:gd name="T25" fmla="*/ T24 w 987"/>
                                        <a:gd name="T26" fmla="+- 0 438 46"/>
                                        <a:gd name="T27" fmla="*/ 438 h 798"/>
                                        <a:gd name="T28" fmla="+- 0 3495 3329"/>
                                        <a:gd name="T29" fmla="*/ T28 w 987"/>
                                        <a:gd name="T30" fmla="+- 0 491 46"/>
                                        <a:gd name="T31" fmla="*/ 491 h 798"/>
                                        <a:gd name="T32" fmla="+- 0 3517 3329"/>
                                        <a:gd name="T33" fmla="*/ T32 w 987"/>
                                        <a:gd name="T34" fmla="+- 0 514 46"/>
                                        <a:gd name="T35" fmla="*/ 514 h 798"/>
                                        <a:gd name="T36" fmla="+- 0 3545 3329"/>
                                        <a:gd name="T37" fmla="*/ T36 w 987"/>
                                        <a:gd name="T38" fmla="+- 0 535 46"/>
                                        <a:gd name="T39" fmla="*/ 535 h 798"/>
                                        <a:gd name="T40" fmla="+- 0 3576 3329"/>
                                        <a:gd name="T41" fmla="*/ T40 w 987"/>
                                        <a:gd name="T42" fmla="+- 0 556 46"/>
                                        <a:gd name="T43" fmla="*/ 556 h 798"/>
                                        <a:gd name="T44" fmla="+- 0 3611 3329"/>
                                        <a:gd name="T45" fmla="*/ T44 w 987"/>
                                        <a:gd name="T46" fmla="+- 0 575 46"/>
                                        <a:gd name="T47" fmla="*/ 575 h 798"/>
                                        <a:gd name="T48" fmla="+- 0 3648 3329"/>
                                        <a:gd name="T49" fmla="*/ T48 w 987"/>
                                        <a:gd name="T50" fmla="+- 0 593 46"/>
                                        <a:gd name="T51" fmla="*/ 593 h 798"/>
                                        <a:gd name="T52" fmla="+- 0 3688 3329"/>
                                        <a:gd name="T53" fmla="*/ T52 w 987"/>
                                        <a:gd name="T54" fmla="+- 0 610 46"/>
                                        <a:gd name="T55" fmla="*/ 610 h 798"/>
                                        <a:gd name="T56" fmla="+- 0 3728 3329"/>
                                        <a:gd name="T57" fmla="*/ T56 w 987"/>
                                        <a:gd name="T58" fmla="+- 0 626 46"/>
                                        <a:gd name="T59" fmla="*/ 626 h 798"/>
                                        <a:gd name="T60" fmla="+- 0 3769 3329"/>
                                        <a:gd name="T61" fmla="*/ T60 w 987"/>
                                        <a:gd name="T62" fmla="+- 0 642 46"/>
                                        <a:gd name="T63" fmla="*/ 642 h 798"/>
                                        <a:gd name="T64" fmla="+- 0 3811 3329"/>
                                        <a:gd name="T65" fmla="*/ T64 w 987"/>
                                        <a:gd name="T66" fmla="+- 0 657 46"/>
                                        <a:gd name="T67" fmla="*/ 657 h 798"/>
                                        <a:gd name="T68" fmla="+- 0 3851 3329"/>
                                        <a:gd name="T69" fmla="*/ T68 w 987"/>
                                        <a:gd name="T70" fmla="+- 0 671 46"/>
                                        <a:gd name="T71" fmla="*/ 671 h 798"/>
                                        <a:gd name="T72" fmla="+- 0 3879 3329"/>
                                        <a:gd name="T73" fmla="*/ T72 w 987"/>
                                        <a:gd name="T74" fmla="+- 0 681 46"/>
                                        <a:gd name="T75" fmla="*/ 681 h 798"/>
                                        <a:gd name="T76" fmla="+- 0 3910 3329"/>
                                        <a:gd name="T77" fmla="*/ T76 w 987"/>
                                        <a:gd name="T78" fmla="+- 0 694 46"/>
                                        <a:gd name="T79" fmla="*/ 694 h 798"/>
                                        <a:gd name="T80" fmla="+- 0 3942 3329"/>
                                        <a:gd name="T81" fmla="*/ T80 w 987"/>
                                        <a:gd name="T82" fmla="+- 0 706 46"/>
                                        <a:gd name="T83" fmla="*/ 706 h 798"/>
                                        <a:gd name="T84" fmla="+- 0 3973 3329"/>
                                        <a:gd name="T85" fmla="*/ T84 w 987"/>
                                        <a:gd name="T86" fmla="+- 0 720 46"/>
                                        <a:gd name="T87" fmla="*/ 720 h 798"/>
                                        <a:gd name="T88" fmla="+- 0 4005 3329"/>
                                        <a:gd name="T89" fmla="*/ T88 w 987"/>
                                        <a:gd name="T90" fmla="+- 0 735 46"/>
                                        <a:gd name="T91" fmla="*/ 735 h 798"/>
                                        <a:gd name="T92" fmla="+- 0 4039 3329"/>
                                        <a:gd name="T93" fmla="*/ T92 w 987"/>
                                        <a:gd name="T94" fmla="+- 0 752 46"/>
                                        <a:gd name="T95" fmla="*/ 752 h 798"/>
                                        <a:gd name="T96" fmla="+- 0 4076 3329"/>
                                        <a:gd name="T97" fmla="*/ T96 w 987"/>
                                        <a:gd name="T98" fmla="+- 0 771 46"/>
                                        <a:gd name="T99" fmla="*/ 771 h 798"/>
                                        <a:gd name="T100" fmla="+- 0 4115 3329"/>
                                        <a:gd name="T101" fmla="*/ T100 w 987"/>
                                        <a:gd name="T102" fmla="+- 0 792 46"/>
                                        <a:gd name="T103" fmla="*/ 792 h 798"/>
                                        <a:gd name="T104" fmla="+- 0 4158 3329"/>
                                        <a:gd name="T105" fmla="*/ T104 w 987"/>
                                        <a:gd name="T106" fmla="+- 0 816 46"/>
                                        <a:gd name="T107" fmla="*/ 816 h 798"/>
                                        <a:gd name="T108" fmla="+- 0 4206 3329"/>
                                        <a:gd name="T109" fmla="*/ T108 w 987"/>
                                        <a:gd name="T110" fmla="+- 0 844 46"/>
                                        <a:gd name="T111" fmla="*/ 844 h 798"/>
                                        <a:gd name="T112" fmla="+- 0 4301 3329"/>
                                        <a:gd name="T113" fmla="*/ T112 w 987"/>
                                        <a:gd name="T114" fmla="+- 0 704 46"/>
                                        <a:gd name="T115" fmla="*/ 704 h 798"/>
                                        <a:gd name="T116" fmla="+- 0 4267 3329"/>
                                        <a:gd name="T117" fmla="*/ T116 w 987"/>
                                        <a:gd name="T118" fmla="+- 0 682 46"/>
                                        <a:gd name="T119" fmla="*/ 682 h 798"/>
                                        <a:gd name="T120" fmla="+- 0 4233 3329"/>
                                        <a:gd name="T121" fmla="*/ T120 w 987"/>
                                        <a:gd name="T122" fmla="+- 0 660 46"/>
                                        <a:gd name="T123" fmla="*/ 660 h 798"/>
                                        <a:gd name="T124" fmla="+- 0 4204 3329"/>
                                        <a:gd name="T125" fmla="*/ T124 w 987"/>
                                        <a:gd name="T126" fmla="+- 0 643 46"/>
                                        <a:gd name="T127" fmla="*/ 643 h 798"/>
                                        <a:gd name="T128" fmla="+- 0 4166 3329"/>
                                        <a:gd name="T129" fmla="*/ T128 w 987"/>
                                        <a:gd name="T130" fmla="+- 0 625 46"/>
                                        <a:gd name="T131" fmla="*/ 625 h 798"/>
                                        <a:gd name="T132" fmla="+- 0 4127 3329"/>
                                        <a:gd name="T133" fmla="*/ T132 w 987"/>
                                        <a:gd name="T134" fmla="+- 0 607 46"/>
                                        <a:gd name="T135" fmla="*/ 607 h 798"/>
                                        <a:gd name="T136" fmla="+- 0 4088 3329"/>
                                        <a:gd name="T137" fmla="*/ T136 w 987"/>
                                        <a:gd name="T138" fmla="+- 0 591 46"/>
                                        <a:gd name="T139" fmla="*/ 591 h 798"/>
                                        <a:gd name="T140" fmla="+- 0 4050 3329"/>
                                        <a:gd name="T141" fmla="*/ T140 w 987"/>
                                        <a:gd name="T142" fmla="+- 0 575 46"/>
                                        <a:gd name="T143" fmla="*/ 575 h 798"/>
                                        <a:gd name="T144" fmla="+- 0 4012 3329"/>
                                        <a:gd name="T145" fmla="*/ T144 w 987"/>
                                        <a:gd name="T146" fmla="+- 0 560 46"/>
                                        <a:gd name="T147" fmla="*/ 560 h 798"/>
                                        <a:gd name="T148" fmla="+- 0 3976 3329"/>
                                        <a:gd name="T149" fmla="*/ T148 w 987"/>
                                        <a:gd name="T150" fmla="+- 0 546 46"/>
                                        <a:gd name="T151" fmla="*/ 546 h 798"/>
                                        <a:gd name="T152" fmla="+- 0 3941 3329"/>
                                        <a:gd name="T153" fmla="*/ T152 w 987"/>
                                        <a:gd name="T154" fmla="+- 0 533 46"/>
                                        <a:gd name="T155" fmla="*/ 533 h 798"/>
                                        <a:gd name="T156" fmla="+- 0 3909 3329"/>
                                        <a:gd name="T157" fmla="*/ T156 w 987"/>
                                        <a:gd name="T158" fmla="+- 0 522 46"/>
                                        <a:gd name="T159" fmla="*/ 522 h 798"/>
                                        <a:gd name="T160" fmla="+- 0 3863 3329"/>
                                        <a:gd name="T161" fmla="*/ T160 w 987"/>
                                        <a:gd name="T162" fmla="+- 0 506 46"/>
                                        <a:gd name="T163" fmla="*/ 506 h 798"/>
                                        <a:gd name="T164" fmla="+- 0 3820 3329"/>
                                        <a:gd name="T165" fmla="*/ T164 w 987"/>
                                        <a:gd name="T166" fmla="+- 0 491 46"/>
                                        <a:gd name="T167" fmla="*/ 491 h 798"/>
                                        <a:gd name="T168" fmla="+- 0 3779 3329"/>
                                        <a:gd name="T169" fmla="*/ T168 w 987"/>
                                        <a:gd name="T170" fmla="+- 0 476 46"/>
                                        <a:gd name="T171" fmla="*/ 476 h 798"/>
                                        <a:gd name="T172" fmla="+- 0 3739 3329"/>
                                        <a:gd name="T173" fmla="*/ T172 w 987"/>
                                        <a:gd name="T174" fmla="+- 0 460 46"/>
                                        <a:gd name="T175" fmla="*/ 460 h 798"/>
                                        <a:gd name="T176" fmla="+- 0 3703 3329"/>
                                        <a:gd name="T177" fmla="*/ T176 w 987"/>
                                        <a:gd name="T178" fmla="+- 0 443 46"/>
                                        <a:gd name="T179" fmla="*/ 443 h 798"/>
                                        <a:gd name="T180" fmla="+- 0 3672 3329"/>
                                        <a:gd name="T181" fmla="*/ T180 w 987"/>
                                        <a:gd name="T182" fmla="+- 0 425 46"/>
                                        <a:gd name="T183" fmla="*/ 425 h 798"/>
                                        <a:gd name="T184" fmla="+- 0 3646 3329"/>
                                        <a:gd name="T185" fmla="*/ T184 w 987"/>
                                        <a:gd name="T186" fmla="+- 0 405 46"/>
                                        <a:gd name="T187" fmla="*/ 405 h 798"/>
                                        <a:gd name="T188" fmla="+- 0 3607 3329"/>
                                        <a:gd name="T189" fmla="*/ T188 w 987"/>
                                        <a:gd name="T190" fmla="+- 0 361 46"/>
                                        <a:gd name="T191" fmla="*/ 361 h 798"/>
                                        <a:gd name="T192" fmla="+- 0 3582 3329"/>
                                        <a:gd name="T193" fmla="*/ T192 w 987"/>
                                        <a:gd name="T194" fmla="+- 0 328 46"/>
                                        <a:gd name="T195" fmla="*/ 328 h 79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  <a:cxn ang="0">
                                          <a:pos x="T97" y="T99"/>
                                        </a:cxn>
                                        <a:cxn ang="0">
                                          <a:pos x="T101" y="T103"/>
                                        </a:cxn>
                                        <a:cxn ang="0">
                                          <a:pos x="T105" y="T107"/>
                                        </a:cxn>
                                        <a:cxn ang="0">
                                          <a:pos x="T109" y="T111"/>
                                        </a:cxn>
                                        <a:cxn ang="0">
                                          <a:pos x="T113" y="T115"/>
                                        </a:cxn>
                                        <a:cxn ang="0">
                                          <a:pos x="T117" y="T119"/>
                                        </a:cxn>
                                        <a:cxn ang="0">
                                          <a:pos x="T121" y="T123"/>
                                        </a:cxn>
                                        <a:cxn ang="0">
                                          <a:pos x="T125" y="T127"/>
                                        </a:cxn>
                                        <a:cxn ang="0">
                                          <a:pos x="T129" y="T131"/>
                                        </a:cxn>
                                        <a:cxn ang="0">
                                          <a:pos x="T133" y="T135"/>
                                        </a:cxn>
                                        <a:cxn ang="0">
                                          <a:pos x="T137" y="T139"/>
                                        </a:cxn>
                                        <a:cxn ang="0">
                                          <a:pos x="T141" y="T143"/>
                                        </a:cxn>
                                        <a:cxn ang="0">
                                          <a:pos x="T145" y="T147"/>
                                        </a:cxn>
                                        <a:cxn ang="0">
                                          <a:pos x="T149" y="T151"/>
                                        </a:cxn>
                                        <a:cxn ang="0">
                                          <a:pos x="T153" y="T155"/>
                                        </a:cxn>
                                        <a:cxn ang="0">
                                          <a:pos x="T157" y="T159"/>
                                        </a:cxn>
                                        <a:cxn ang="0">
                                          <a:pos x="T161" y="T163"/>
                                        </a:cxn>
                                        <a:cxn ang="0">
                                          <a:pos x="T165" y="T167"/>
                                        </a:cxn>
                                        <a:cxn ang="0">
                                          <a:pos x="T169" y="T171"/>
                                        </a:cxn>
                                        <a:cxn ang="0">
                                          <a:pos x="T173" y="T175"/>
                                        </a:cxn>
                                        <a:cxn ang="0">
                                          <a:pos x="T177" y="T179"/>
                                        </a:cxn>
                                        <a:cxn ang="0">
                                          <a:pos x="T181" y="T183"/>
                                        </a:cxn>
                                        <a:cxn ang="0">
                                          <a:pos x="T185" y="T187"/>
                                        </a:cxn>
                                        <a:cxn ang="0">
                                          <a:pos x="T189" y="T191"/>
                                        </a:cxn>
                                        <a:cxn ang="0">
                                          <a:pos x="T193" y="T195"/>
                                        </a:cxn>
                                      </a:cxnLst>
                                      <a:rect l="0" t="0" r="r" b="b"/>
                                      <a:pathLst>
                                        <a:path w="987" h="798">
                                          <a:moveTo>
                                            <a:pt x="251" y="274"/>
                                          </a:moveTo>
                                          <a:lnTo>
                                            <a:pt x="256" y="270"/>
                                          </a:lnTo>
                                          <a:lnTo>
                                            <a:pt x="267" y="267"/>
                                          </a:lnTo>
                                          <a:lnTo>
                                            <a:pt x="355" y="267"/>
                                          </a:lnTo>
                                          <a:lnTo>
                                            <a:pt x="178" y="0"/>
                                          </a:lnTo>
                                          <a:lnTo>
                                            <a:pt x="0" y="267"/>
                                          </a:lnTo>
                                          <a:lnTo>
                                            <a:pt x="88" y="267"/>
                                          </a:lnTo>
                                          <a:lnTo>
                                            <a:pt x="88" y="268"/>
                                          </a:lnTo>
                                          <a:lnTo>
                                            <a:pt x="91" y="286"/>
                                          </a:lnTo>
                                          <a:lnTo>
                                            <a:pt x="94" y="302"/>
                                          </a:lnTo>
                                          <a:lnTo>
                                            <a:pt x="99" y="320"/>
                                          </a:lnTo>
                                          <a:lnTo>
                                            <a:pt x="106" y="342"/>
                                          </a:lnTo>
                                          <a:lnTo>
                                            <a:pt x="116" y="366"/>
                                          </a:lnTo>
                                          <a:lnTo>
                                            <a:pt x="129" y="392"/>
                                          </a:lnTo>
                                          <a:lnTo>
                                            <a:pt x="145" y="418"/>
                                          </a:lnTo>
                                          <a:lnTo>
                                            <a:pt x="166" y="445"/>
                                          </a:lnTo>
                                          <a:lnTo>
                                            <a:pt x="176" y="456"/>
                                          </a:lnTo>
                                          <a:lnTo>
                                            <a:pt x="188" y="468"/>
                                          </a:lnTo>
                                          <a:lnTo>
                                            <a:pt x="202" y="479"/>
                                          </a:lnTo>
                                          <a:lnTo>
                                            <a:pt x="216" y="489"/>
                                          </a:lnTo>
                                          <a:lnTo>
                                            <a:pt x="231" y="500"/>
                                          </a:lnTo>
                                          <a:lnTo>
                                            <a:pt x="247" y="510"/>
                                          </a:lnTo>
                                          <a:lnTo>
                                            <a:pt x="264" y="519"/>
                                          </a:lnTo>
                                          <a:lnTo>
                                            <a:pt x="282" y="529"/>
                                          </a:lnTo>
                                          <a:lnTo>
                                            <a:pt x="300" y="538"/>
                                          </a:lnTo>
                                          <a:lnTo>
                                            <a:pt x="319" y="547"/>
                                          </a:lnTo>
                                          <a:lnTo>
                                            <a:pt x="339" y="556"/>
                                          </a:lnTo>
                                          <a:lnTo>
                                            <a:pt x="359" y="564"/>
                                          </a:lnTo>
                                          <a:lnTo>
                                            <a:pt x="379" y="572"/>
                                          </a:lnTo>
                                          <a:lnTo>
                                            <a:pt x="399" y="580"/>
                                          </a:lnTo>
                                          <a:lnTo>
                                            <a:pt x="420" y="588"/>
                                          </a:lnTo>
                                          <a:lnTo>
                                            <a:pt x="440" y="596"/>
                                          </a:lnTo>
                                          <a:lnTo>
                                            <a:pt x="461" y="603"/>
                                          </a:lnTo>
                                          <a:lnTo>
                                            <a:pt x="482" y="611"/>
                                          </a:lnTo>
                                          <a:lnTo>
                                            <a:pt x="502" y="618"/>
                                          </a:lnTo>
                                          <a:lnTo>
                                            <a:pt x="522" y="625"/>
                                          </a:lnTo>
                                          <a:lnTo>
                                            <a:pt x="534" y="629"/>
                                          </a:lnTo>
                                          <a:lnTo>
                                            <a:pt x="550" y="635"/>
                                          </a:lnTo>
                                          <a:lnTo>
                                            <a:pt x="566" y="641"/>
                                          </a:lnTo>
                                          <a:lnTo>
                                            <a:pt x="581" y="648"/>
                                          </a:lnTo>
                                          <a:lnTo>
                                            <a:pt x="597" y="654"/>
                                          </a:lnTo>
                                          <a:lnTo>
                                            <a:pt x="613" y="660"/>
                                          </a:lnTo>
                                          <a:lnTo>
                                            <a:pt x="628" y="667"/>
                                          </a:lnTo>
                                          <a:lnTo>
                                            <a:pt x="644" y="674"/>
                                          </a:lnTo>
                                          <a:lnTo>
                                            <a:pt x="660" y="682"/>
                                          </a:lnTo>
                                          <a:lnTo>
                                            <a:pt x="676" y="689"/>
                                          </a:lnTo>
                                          <a:lnTo>
                                            <a:pt x="693" y="698"/>
                                          </a:lnTo>
                                          <a:lnTo>
                                            <a:pt x="710" y="706"/>
                                          </a:lnTo>
                                          <a:lnTo>
                                            <a:pt x="728" y="715"/>
                                          </a:lnTo>
                                          <a:lnTo>
                                            <a:pt x="747" y="725"/>
                                          </a:lnTo>
                                          <a:lnTo>
                                            <a:pt x="766" y="735"/>
                                          </a:lnTo>
                                          <a:lnTo>
                                            <a:pt x="786" y="746"/>
                                          </a:lnTo>
                                          <a:lnTo>
                                            <a:pt x="807" y="758"/>
                                          </a:lnTo>
                                          <a:lnTo>
                                            <a:pt x="829" y="770"/>
                                          </a:lnTo>
                                          <a:lnTo>
                                            <a:pt x="853" y="784"/>
                                          </a:lnTo>
                                          <a:lnTo>
                                            <a:pt x="877" y="798"/>
                                          </a:lnTo>
                                          <a:lnTo>
                                            <a:pt x="987" y="668"/>
                                          </a:lnTo>
                                          <a:lnTo>
                                            <a:pt x="972" y="658"/>
                                          </a:lnTo>
                                          <a:lnTo>
                                            <a:pt x="955" y="646"/>
                                          </a:lnTo>
                                          <a:lnTo>
                                            <a:pt x="938" y="636"/>
                                          </a:lnTo>
                                          <a:lnTo>
                                            <a:pt x="921" y="625"/>
                                          </a:lnTo>
                                          <a:lnTo>
                                            <a:pt x="904" y="614"/>
                                          </a:lnTo>
                                          <a:lnTo>
                                            <a:pt x="888" y="603"/>
                                          </a:lnTo>
                                          <a:lnTo>
                                            <a:pt x="875" y="597"/>
                                          </a:lnTo>
                                          <a:lnTo>
                                            <a:pt x="856" y="588"/>
                                          </a:lnTo>
                                          <a:lnTo>
                                            <a:pt x="837" y="579"/>
                                          </a:lnTo>
                                          <a:lnTo>
                                            <a:pt x="817" y="570"/>
                                          </a:lnTo>
                                          <a:lnTo>
                                            <a:pt x="798" y="561"/>
                                          </a:lnTo>
                                          <a:lnTo>
                                            <a:pt x="779" y="553"/>
                                          </a:lnTo>
                                          <a:lnTo>
                                            <a:pt x="759" y="545"/>
                                          </a:lnTo>
                                          <a:lnTo>
                                            <a:pt x="740" y="537"/>
                                          </a:lnTo>
                                          <a:lnTo>
                                            <a:pt x="721" y="529"/>
                                          </a:lnTo>
                                          <a:lnTo>
                                            <a:pt x="702" y="521"/>
                                          </a:lnTo>
                                          <a:lnTo>
                                            <a:pt x="683" y="514"/>
                                          </a:lnTo>
                                          <a:lnTo>
                                            <a:pt x="665" y="507"/>
                                          </a:lnTo>
                                          <a:lnTo>
                                            <a:pt x="647" y="500"/>
                                          </a:lnTo>
                                          <a:lnTo>
                                            <a:pt x="629" y="493"/>
                                          </a:lnTo>
                                          <a:lnTo>
                                            <a:pt x="612" y="487"/>
                                          </a:lnTo>
                                          <a:lnTo>
                                            <a:pt x="596" y="481"/>
                                          </a:lnTo>
                                          <a:lnTo>
                                            <a:pt x="580" y="476"/>
                                          </a:lnTo>
                                          <a:lnTo>
                                            <a:pt x="556" y="467"/>
                                          </a:lnTo>
                                          <a:lnTo>
                                            <a:pt x="534" y="460"/>
                                          </a:lnTo>
                                          <a:lnTo>
                                            <a:pt x="513" y="452"/>
                                          </a:lnTo>
                                          <a:lnTo>
                                            <a:pt x="491" y="445"/>
                                          </a:lnTo>
                                          <a:lnTo>
                                            <a:pt x="470" y="437"/>
                                          </a:lnTo>
                                          <a:lnTo>
                                            <a:pt x="450" y="430"/>
                                          </a:lnTo>
                                          <a:lnTo>
                                            <a:pt x="430" y="422"/>
                                          </a:lnTo>
                                          <a:lnTo>
                                            <a:pt x="410" y="414"/>
                                          </a:lnTo>
                                          <a:lnTo>
                                            <a:pt x="392" y="406"/>
                                          </a:lnTo>
                                          <a:lnTo>
                                            <a:pt x="374" y="397"/>
                                          </a:lnTo>
                                          <a:lnTo>
                                            <a:pt x="358" y="388"/>
                                          </a:lnTo>
                                          <a:lnTo>
                                            <a:pt x="343" y="379"/>
                                          </a:lnTo>
                                          <a:lnTo>
                                            <a:pt x="329" y="369"/>
                                          </a:lnTo>
                                          <a:lnTo>
                                            <a:pt x="317" y="359"/>
                                          </a:lnTo>
                                          <a:lnTo>
                                            <a:pt x="306" y="348"/>
                                          </a:lnTo>
                                          <a:lnTo>
                                            <a:pt x="278" y="315"/>
                                          </a:lnTo>
                                          <a:lnTo>
                                            <a:pt x="261" y="295"/>
                                          </a:lnTo>
                                          <a:lnTo>
                                            <a:pt x="253" y="282"/>
                                          </a:lnTo>
                                          <a:lnTo>
                                            <a:pt x="251" y="2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3737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59" name="Group 14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329" y="46"/>
                                      <a:ext cx="2133" cy="1240"/>
                                      <a:chOff x="3329" y="46"/>
                                      <a:chExt cx="2133" cy="1240"/>
                                    </a:xfrm>
                                  </wpg:grpSpPr>
                                  <wps:wsp>
                                    <wps:cNvPr id="160" name="Freeform 15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329" y="46"/>
                                        <a:ext cx="2133" cy="1240"/>
                                      </a:xfrm>
                                      <a:custGeom>
                                        <a:avLst/>
                                        <a:gdLst>
                                          <a:gd name="T0" fmla="+- 0 4183 3329"/>
                                          <a:gd name="T1" fmla="*/ T0 w 2133"/>
                                          <a:gd name="T2" fmla="+- 0 830 46"/>
                                          <a:gd name="T3" fmla="*/ 830 h 1240"/>
                                          <a:gd name="T4" fmla="+- 0 4099 3329"/>
                                          <a:gd name="T5" fmla="*/ T4 w 2133"/>
                                          <a:gd name="T6" fmla="+- 0 781 46"/>
                                          <a:gd name="T7" fmla="*/ 781 h 1240"/>
                                          <a:gd name="T8" fmla="+- 0 3993 3329"/>
                                          <a:gd name="T9" fmla="*/ T8 w 2133"/>
                                          <a:gd name="T10" fmla="+- 0 728 46"/>
                                          <a:gd name="T11" fmla="*/ 728 h 1240"/>
                                          <a:gd name="T12" fmla="+- 0 3863 3329"/>
                                          <a:gd name="T13" fmla="*/ T12 w 2133"/>
                                          <a:gd name="T14" fmla="+- 0 675 46"/>
                                          <a:gd name="T15" fmla="*/ 675 h 1240"/>
                                          <a:gd name="T16" fmla="+- 0 3790 3329"/>
                                          <a:gd name="T17" fmla="*/ T16 w 2133"/>
                                          <a:gd name="T18" fmla="+- 0 649 46"/>
                                          <a:gd name="T19" fmla="*/ 649 h 1240"/>
                                          <a:gd name="T20" fmla="+- 0 3708 3329"/>
                                          <a:gd name="T21" fmla="*/ T20 w 2133"/>
                                          <a:gd name="T22" fmla="+- 0 618 46"/>
                                          <a:gd name="T23" fmla="*/ 618 h 1240"/>
                                          <a:gd name="T24" fmla="+- 0 3629 3329"/>
                                          <a:gd name="T25" fmla="*/ T24 w 2133"/>
                                          <a:gd name="T26" fmla="+- 0 584 46"/>
                                          <a:gd name="T27" fmla="*/ 584 h 1240"/>
                                          <a:gd name="T28" fmla="+- 0 3560 3329"/>
                                          <a:gd name="T29" fmla="*/ T28 w 2133"/>
                                          <a:gd name="T30" fmla="+- 0 546 46"/>
                                          <a:gd name="T31" fmla="*/ 546 h 1240"/>
                                          <a:gd name="T32" fmla="+- 0 3505 3329"/>
                                          <a:gd name="T33" fmla="*/ T32 w 2133"/>
                                          <a:gd name="T34" fmla="+- 0 503 46"/>
                                          <a:gd name="T35" fmla="*/ 503 h 1240"/>
                                          <a:gd name="T36" fmla="+- 0 3444 3329"/>
                                          <a:gd name="T37" fmla="*/ T36 w 2133"/>
                                          <a:gd name="T38" fmla="+- 0 412 46"/>
                                          <a:gd name="T39" fmla="*/ 412 h 1240"/>
                                          <a:gd name="T40" fmla="+- 0 3419 3329"/>
                                          <a:gd name="T41" fmla="*/ T40 w 2133"/>
                                          <a:gd name="T42" fmla="+- 0 332 46"/>
                                          <a:gd name="T43" fmla="*/ 332 h 1240"/>
                                          <a:gd name="T44" fmla="+- 0 3378 3329"/>
                                          <a:gd name="T45" fmla="*/ T44 w 2133"/>
                                          <a:gd name="T46" fmla="+- 0 313 46"/>
                                          <a:gd name="T47" fmla="*/ 313 h 1240"/>
                                          <a:gd name="T48" fmla="+- 0 3507 3329"/>
                                          <a:gd name="T49" fmla="*/ T48 w 2133"/>
                                          <a:gd name="T50" fmla="+- 0 46 46"/>
                                          <a:gd name="T51" fmla="*/ 46 h 1240"/>
                                          <a:gd name="T52" fmla="+- 0 3580 3329"/>
                                          <a:gd name="T53" fmla="*/ T52 w 2133"/>
                                          <a:gd name="T54" fmla="+- 0 319 46"/>
                                          <a:gd name="T55" fmla="*/ 319 h 1240"/>
                                          <a:gd name="T56" fmla="+- 0 3633 3329"/>
                                          <a:gd name="T57" fmla="*/ T56 w 2133"/>
                                          <a:gd name="T58" fmla="+- 0 392 46"/>
                                          <a:gd name="T59" fmla="*/ 392 h 1240"/>
                                          <a:gd name="T60" fmla="+- 0 3688 3329"/>
                                          <a:gd name="T61" fmla="*/ T60 w 2133"/>
                                          <a:gd name="T62" fmla="+- 0 434 46"/>
                                          <a:gd name="T63" fmla="*/ 434 h 1240"/>
                                          <a:gd name="T64" fmla="+- 0 3759 3329"/>
                                          <a:gd name="T65" fmla="*/ T64 w 2133"/>
                                          <a:gd name="T66" fmla="+- 0 467 46"/>
                                          <a:gd name="T67" fmla="*/ 467 h 1240"/>
                                          <a:gd name="T68" fmla="+- 0 3842 3329"/>
                                          <a:gd name="T69" fmla="*/ T68 w 2133"/>
                                          <a:gd name="T70" fmla="+- 0 498 46"/>
                                          <a:gd name="T71" fmla="*/ 498 h 1240"/>
                                          <a:gd name="T72" fmla="+- 0 3909 3329"/>
                                          <a:gd name="T73" fmla="*/ T72 w 2133"/>
                                          <a:gd name="T74" fmla="+- 0 522 46"/>
                                          <a:gd name="T75" fmla="*/ 522 h 1240"/>
                                          <a:gd name="T76" fmla="+- 0 3977 3329"/>
                                          <a:gd name="T77" fmla="*/ T76 w 2133"/>
                                          <a:gd name="T78" fmla="+- 0 545 46"/>
                                          <a:gd name="T79" fmla="*/ 545 h 1240"/>
                                          <a:gd name="T80" fmla="+- 0 4051 3329"/>
                                          <a:gd name="T81" fmla="*/ T80 w 2133"/>
                                          <a:gd name="T82" fmla="+- 0 573 46"/>
                                          <a:gd name="T83" fmla="*/ 573 h 1240"/>
                                          <a:gd name="T84" fmla="+- 0 4129 3329"/>
                                          <a:gd name="T85" fmla="*/ T84 w 2133"/>
                                          <a:gd name="T86" fmla="+- 0 605 46"/>
                                          <a:gd name="T87" fmla="*/ 605 h 1240"/>
                                          <a:gd name="T88" fmla="+- 0 4204 3329"/>
                                          <a:gd name="T89" fmla="*/ T88 w 2133"/>
                                          <a:gd name="T90" fmla="+- 0 643 46"/>
                                          <a:gd name="T91" fmla="*/ 643 h 1240"/>
                                          <a:gd name="T92" fmla="+- 0 4286 3329"/>
                                          <a:gd name="T93" fmla="*/ T92 w 2133"/>
                                          <a:gd name="T94" fmla="+- 0 692 46"/>
                                          <a:gd name="T95" fmla="*/ 692 h 1240"/>
                                          <a:gd name="T96" fmla="+- 0 4349 3329"/>
                                          <a:gd name="T97" fmla="*/ T96 w 2133"/>
                                          <a:gd name="T98" fmla="+- 0 739 46"/>
                                          <a:gd name="T99" fmla="*/ 739 h 1240"/>
                                          <a:gd name="T100" fmla="+- 0 4402 3329"/>
                                          <a:gd name="T101" fmla="*/ T100 w 2133"/>
                                          <a:gd name="T102" fmla="+- 0 784 46"/>
                                          <a:gd name="T103" fmla="*/ 784 h 1240"/>
                                          <a:gd name="T104" fmla="+- 0 4467 3329"/>
                                          <a:gd name="T105" fmla="*/ T104 w 2133"/>
                                          <a:gd name="T106" fmla="+- 0 735 46"/>
                                          <a:gd name="T107" fmla="*/ 735 h 1240"/>
                                          <a:gd name="T108" fmla="+- 0 4532 3329"/>
                                          <a:gd name="T109" fmla="*/ T108 w 2133"/>
                                          <a:gd name="T110" fmla="+- 0 694 46"/>
                                          <a:gd name="T111" fmla="*/ 694 h 1240"/>
                                          <a:gd name="T112" fmla="+- 0 4596 3329"/>
                                          <a:gd name="T113" fmla="*/ T112 w 2133"/>
                                          <a:gd name="T114" fmla="+- 0 654 46"/>
                                          <a:gd name="T115" fmla="*/ 654 h 1240"/>
                                          <a:gd name="T116" fmla="+- 0 4671 3329"/>
                                          <a:gd name="T117" fmla="*/ T116 w 2133"/>
                                          <a:gd name="T118" fmla="+- 0 611 46"/>
                                          <a:gd name="T119" fmla="*/ 611 h 1240"/>
                                          <a:gd name="T120" fmla="+- 0 4745 3329"/>
                                          <a:gd name="T121" fmla="*/ T120 w 2133"/>
                                          <a:gd name="T122" fmla="+- 0 574 46"/>
                                          <a:gd name="T123" fmla="*/ 574 h 1240"/>
                                          <a:gd name="T124" fmla="+- 0 4816 3329"/>
                                          <a:gd name="T125" fmla="*/ T124 w 2133"/>
                                          <a:gd name="T126" fmla="+- 0 543 46"/>
                                          <a:gd name="T127" fmla="*/ 543 h 1240"/>
                                          <a:gd name="T128" fmla="+- 0 4883 3329"/>
                                          <a:gd name="T129" fmla="*/ T128 w 2133"/>
                                          <a:gd name="T130" fmla="+- 0 518 46"/>
                                          <a:gd name="T131" fmla="*/ 518 h 1240"/>
                                          <a:gd name="T132" fmla="+- 0 4969 3329"/>
                                          <a:gd name="T133" fmla="*/ T132 w 2133"/>
                                          <a:gd name="T134" fmla="+- 0 488 46"/>
                                          <a:gd name="T135" fmla="*/ 488 h 1240"/>
                                          <a:gd name="T136" fmla="+- 0 5049 3329"/>
                                          <a:gd name="T137" fmla="*/ T136 w 2133"/>
                                          <a:gd name="T138" fmla="+- 0 460 46"/>
                                          <a:gd name="T139" fmla="*/ 460 h 1240"/>
                                          <a:gd name="T140" fmla="+- 0 5117 3329"/>
                                          <a:gd name="T141" fmla="*/ T140 w 2133"/>
                                          <a:gd name="T142" fmla="+- 0 426 46"/>
                                          <a:gd name="T143" fmla="*/ 426 h 1240"/>
                                          <a:gd name="T144" fmla="+- 0 5182 3329"/>
                                          <a:gd name="T145" fmla="*/ T144 w 2133"/>
                                          <a:gd name="T146" fmla="+- 0 363 46"/>
                                          <a:gd name="T147" fmla="*/ 363 h 1240"/>
                                          <a:gd name="T148" fmla="+- 0 5199 3329"/>
                                          <a:gd name="T149" fmla="*/ T148 w 2133"/>
                                          <a:gd name="T150" fmla="+- 0 314 46"/>
                                          <a:gd name="T151" fmla="*/ 314 h 1240"/>
                                          <a:gd name="T152" fmla="+- 0 5284 3329"/>
                                          <a:gd name="T153" fmla="*/ T152 w 2133"/>
                                          <a:gd name="T154" fmla="+- 0 46 46"/>
                                          <a:gd name="T155" fmla="*/ 46 h 1240"/>
                                          <a:gd name="T156" fmla="+- 0 5402 3329"/>
                                          <a:gd name="T157" fmla="*/ T156 w 2133"/>
                                          <a:gd name="T158" fmla="+- 0 313 46"/>
                                          <a:gd name="T159" fmla="*/ 313 h 1240"/>
                                          <a:gd name="T160" fmla="+- 0 5373 3329"/>
                                          <a:gd name="T161" fmla="*/ T160 w 2133"/>
                                          <a:gd name="T162" fmla="+- 0 359 46"/>
                                          <a:gd name="T163" fmla="*/ 359 h 1240"/>
                                          <a:gd name="T164" fmla="+- 0 5355 3329"/>
                                          <a:gd name="T165" fmla="*/ T164 w 2133"/>
                                          <a:gd name="T166" fmla="+- 0 420 46"/>
                                          <a:gd name="T167" fmla="*/ 420 h 1240"/>
                                          <a:gd name="T168" fmla="+- 0 5297 3329"/>
                                          <a:gd name="T169" fmla="*/ T168 w 2133"/>
                                          <a:gd name="T170" fmla="+- 0 491 46"/>
                                          <a:gd name="T171" fmla="*/ 491 h 1240"/>
                                          <a:gd name="T172" fmla="+- 0 5246 3329"/>
                                          <a:gd name="T173" fmla="*/ T172 w 2133"/>
                                          <a:gd name="T174" fmla="+- 0 537 46"/>
                                          <a:gd name="T175" fmla="*/ 537 h 1240"/>
                                          <a:gd name="T176" fmla="+- 0 5178 3329"/>
                                          <a:gd name="T177" fmla="*/ T176 w 2133"/>
                                          <a:gd name="T178" fmla="+- 0 578 46"/>
                                          <a:gd name="T179" fmla="*/ 578 h 1240"/>
                                          <a:gd name="T180" fmla="+- 0 5100 3329"/>
                                          <a:gd name="T181" fmla="*/ T180 w 2133"/>
                                          <a:gd name="T182" fmla="+- 0 613 46"/>
                                          <a:gd name="T183" fmla="*/ 613 h 1240"/>
                                          <a:gd name="T184" fmla="+- 0 5019 3329"/>
                                          <a:gd name="T185" fmla="*/ T184 w 2133"/>
                                          <a:gd name="T186" fmla="+- 0 644 46"/>
                                          <a:gd name="T187" fmla="*/ 644 h 1240"/>
                                          <a:gd name="T188" fmla="+- 0 4940 3329"/>
                                          <a:gd name="T189" fmla="*/ T188 w 2133"/>
                                          <a:gd name="T190" fmla="+- 0 671 46"/>
                                          <a:gd name="T191" fmla="*/ 671 h 1240"/>
                                          <a:gd name="T192" fmla="+- 0 4872 3329"/>
                                          <a:gd name="T193" fmla="*/ T192 w 2133"/>
                                          <a:gd name="T194" fmla="+- 0 697 46"/>
                                          <a:gd name="T195" fmla="*/ 697 h 1240"/>
                                          <a:gd name="T196" fmla="+- 0 4800 3329"/>
                                          <a:gd name="T197" fmla="*/ T196 w 2133"/>
                                          <a:gd name="T198" fmla="+- 0 731 46"/>
                                          <a:gd name="T199" fmla="*/ 731 h 1240"/>
                                          <a:gd name="T200" fmla="+- 0 4727 3329"/>
                                          <a:gd name="T201" fmla="*/ T200 w 2133"/>
                                          <a:gd name="T202" fmla="+- 0 770 46"/>
                                          <a:gd name="T203" fmla="*/ 770 h 1240"/>
                                          <a:gd name="T204" fmla="+- 0 4654 3329"/>
                                          <a:gd name="T205" fmla="*/ T204 w 2133"/>
                                          <a:gd name="T206" fmla="+- 0 811 46"/>
                                          <a:gd name="T207" fmla="*/ 811 h 1240"/>
                                          <a:gd name="T208" fmla="+- 0 4487 3329"/>
                                          <a:gd name="T209" fmla="*/ T208 w 2133"/>
                                          <a:gd name="T210" fmla="+- 0 931 46"/>
                                          <a:gd name="T211" fmla="*/ 931 h 124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  <a:cxn ang="0">
                                            <a:pos x="T105" y="T107"/>
                                          </a:cxn>
                                          <a:cxn ang="0">
                                            <a:pos x="T109" y="T111"/>
                                          </a:cxn>
                                          <a:cxn ang="0">
                                            <a:pos x="T113" y="T115"/>
                                          </a:cxn>
                                          <a:cxn ang="0">
                                            <a:pos x="T117" y="T119"/>
                                          </a:cxn>
                                          <a:cxn ang="0">
                                            <a:pos x="T121" y="T123"/>
                                          </a:cxn>
                                          <a:cxn ang="0">
                                            <a:pos x="T125" y="T127"/>
                                          </a:cxn>
                                          <a:cxn ang="0">
                                            <a:pos x="T129" y="T131"/>
                                          </a:cxn>
                                          <a:cxn ang="0">
                                            <a:pos x="T133" y="T135"/>
                                          </a:cxn>
                                          <a:cxn ang="0">
                                            <a:pos x="T137" y="T139"/>
                                          </a:cxn>
                                          <a:cxn ang="0">
                                            <a:pos x="T141" y="T143"/>
                                          </a:cxn>
                                          <a:cxn ang="0">
                                            <a:pos x="T145" y="T147"/>
                                          </a:cxn>
                                          <a:cxn ang="0">
                                            <a:pos x="T149" y="T151"/>
                                          </a:cxn>
                                          <a:cxn ang="0">
                                            <a:pos x="T153" y="T155"/>
                                          </a:cxn>
                                          <a:cxn ang="0">
                                            <a:pos x="T157" y="T159"/>
                                          </a:cxn>
                                          <a:cxn ang="0">
                                            <a:pos x="T161" y="T163"/>
                                          </a:cxn>
                                          <a:cxn ang="0">
                                            <a:pos x="T165" y="T167"/>
                                          </a:cxn>
                                          <a:cxn ang="0">
                                            <a:pos x="T169" y="T171"/>
                                          </a:cxn>
                                          <a:cxn ang="0">
                                            <a:pos x="T173" y="T175"/>
                                          </a:cxn>
                                          <a:cxn ang="0">
                                            <a:pos x="T177" y="T179"/>
                                          </a:cxn>
                                          <a:cxn ang="0">
                                            <a:pos x="T181" y="T183"/>
                                          </a:cxn>
                                          <a:cxn ang="0">
                                            <a:pos x="T185" y="T187"/>
                                          </a:cxn>
                                          <a:cxn ang="0">
                                            <a:pos x="T189" y="T191"/>
                                          </a:cxn>
                                          <a:cxn ang="0">
                                            <a:pos x="T193" y="T195"/>
                                          </a:cxn>
                                          <a:cxn ang="0">
                                            <a:pos x="T197" y="T199"/>
                                          </a:cxn>
                                          <a:cxn ang="0">
                                            <a:pos x="T201" y="T203"/>
                                          </a:cxn>
                                          <a:cxn ang="0">
                                            <a:pos x="T205" y="T207"/>
                                          </a:cxn>
                                          <a:cxn ang="0">
                                            <a:pos x="T209" y="T2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33" h="1240">
                                            <a:moveTo>
                                              <a:pt x="981" y="1241"/>
                                            </a:moveTo>
                                            <a:lnTo>
                                              <a:pt x="981" y="886"/>
                                            </a:lnTo>
                                            <a:lnTo>
                                              <a:pt x="877" y="798"/>
                                            </a:lnTo>
                                            <a:lnTo>
                                              <a:pt x="854" y="784"/>
                                            </a:lnTo>
                                            <a:lnTo>
                                              <a:pt x="832" y="770"/>
                                            </a:lnTo>
                                            <a:lnTo>
                                              <a:pt x="810" y="758"/>
                                            </a:lnTo>
                                            <a:lnTo>
                                              <a:pt x="790" y="746"/>
                                            </a:lnTo>
                                            <a:lnTo>
                                              <a:pt x="770" y="735"/>
                                            </a:lnTo>
                                            <a:lnTo>
                                              <a:pt x="751" y="725"/>
                                            </a:lnTo>
                                            <a:lnTo>
                                              <a:pt x="733" y="715"/>
                                            </a:lnTo>
                                            <a:lnTo>
                                              <a:pt x="697" y="698"/>
                                            </a:lnTo>
                                            <a:lnTo>
                                              <a:pt x="664" y="682"/>
                                            </a:lnTo>
                                            <a:lnTo>
                                              <a:pt x="631" y="667"/>
                                            </a:lnTo>
                                            <a:lnTo>
                                              <a:pt x="599" y="654"/>
                                            </a:lnTo>
                                            <a:lnTo>
                                              <a:pt x="567" y="641"/>
                                            </a:lnTo>
                                            <a:lnTo>
                                              <a:pt x="534" y="629"/>
                                            </a:lnTo>
                                            <a:lnTo>
                                              <a:pt x="522" y="625"/>
                                            </a:lnTo>
                                            <a:lnTo>
                                              <a:pt x="502" y="618"/>
                                            </a:lnTo>
                                            <a:lnTo>
                                              <a:pt x="482" y="610"/>
                                            </a:lnTo>
                                            <a:lnTo>
                                              <a:pt x="461" y="603"/>
                                            </a:lnTo>
                                            <a:lnTo>
                                              <a:pt x="440" y="595"/>
                                            </a:lnTo>
                                            <a:lnTo>
                                              <a:pt x="420" y="588"/>
                                            </a:lnTo>
                                            <a:lnTo>
                                              <a:pt x="399" y="580"/>
                                            </a:lnTo>
                                            <a:lnTo>
                                              <a:pt x="379" y="572"/>
                                            </a:lnTo>
                                            <a:lnTo>
                                              <a:pt x="359" y="564"/>
                                            </a:lnTo>
                                            <a:lnTo>
                                              <a:pt x="339" y="556"/>
                                            </a:lnTo>
                                            <a:lnTo>
                                              <a:pt x="319" y="547"/>
                                            </a:lnTo>
                                            <a:lnTo>
                                              <a:pt x="300" y="538"/>
                                            </a:lnTo>
                                            <a:lnTo>
                                              <a:pt x="282" y="529"/>
                                            </a:lnTo>
                                            <a:lnTo>
                                              <a:pt x="264" y="520"/>
                                            </a:lnTo>
                                            <a:lnTo>
                                              <a:pt x="247" y="510"/>
                                            </a:lnTo>
                                            <a:lnTo>
                                              <a:pt x="231" y="500"/>
                                            </a:lnTo>
                                            <a:lnTo>
                                              <a:pt x="216" y="490"/>
                                            </a:lnTo>
                                            <a:lnTo>
                                              <a:pt x="202" y="479"/>
                                            </a:lnTo>
                                            <a:lnTo>
                                              <a:pt x="188" y="468"/>
                                            </a:lnTo>
                                            <a:lnTo>
                                              <a:pt x="176" y="457"/>
                                            </a:lnTo>
                                            <a:lnTo>
                                              <a:pt x="166" y="445"/>
                                            </a:lnTo>
                                            <a:lnTo>
                                              <a:pt x="145" y="418"/>
                                            </a:lnTo>
                                            <a:lnTo>
                                              <a:pt x="128" y="392"/>
                                            </a:lnTo>
                                            <a:lnTo>
                                              <a:pt x="115" y="366"/>
                                            </a:lnTo>
                                            <a:lnTo>
                                              <a:pt x="105" y="342"/>
                                            </a:lnTo>
                                            <a:lnTo>
                                              <a:pt x="98" y="320"/>
                                            </a:lnTo>
                                            <a:lnTo>
                                              <a:pt x="93" y="302"/>
                                            </a:lnTo>
                                            <a:lnTo>
                                              <a:pt x="90" y="286"/>
                                            </a:lnTo>
                                            <a:lnTo>
                                              <a:pt x="88" y="268"/>
                                            </a:lnTo>
                                            <a:lnTo>
                                              <a:pt x="88" y="267"/>
                                            </a:lnTo>
                                            <a:lnTo>
                                              <a:pt x="69" y="267"/>
                                            </a:lnTo>
                                            <a:lnTo>
                                              <a:pt x="49" y="267"/>
                                            </a:lnTo>
                                            <a:lnTo>
                                              <a:pt x="29" y="267"/>
                                            </a:lnTo>
                                            <a:lnTo>
                                              <a:pt x="9" y="267"/>
                                            </a:lnTo>
                                            <a:lnTo>
                                              <a:pt x="0" y="267"/>
                                            </a:lnTo>
                                            <a:lnTo>
                                              <a:pt x="178" y="0"/>
                                            </a:lnTo>
                                            <a:lnTo>
                                              <a:pt x="355" y="267"/>
                                            </a:lnTo>
                                            <a:lnTo>
                                              <a:pt x="267" y="267"/>
                                            </a:lnTo>
                                            <a:lnTo>
                                              <a:pt x="256" y="269"/>
                                            </a:lnTo>
                                            <a:lnTo>
                                              <a:pt x="251" y="273"/>
                                            </a:lnTo>
                                            <a:lnTo>
                                              <a:pt x="253" y="281"/>
                                            </a:lnTo>
                                            <a:lnTo>
                                              <a:pt x="261" y="294"/>
                                            </a:lnTo>
                                            <a:lnTo>
                                              <a:pt x="278" y="315"/>
                                            </a:lnTo>
                                            <a:lnTo>
                                              <a:pt x="304" y="346"/>
                                            </a:lnTo>
                                            <a:lnTo>
                                              <a:pt x="317" y="359"/>
                                            </a:lnTo>
                                            <a:lnTo>
                                              <a:pt x="329" y="369"/>
                                            </a:lnTo>
                                            <a:lnTo>
                                              <a:pt x="343" y="378"/>
                                            </a:lnTo>
                                            <a:lnTo>
                                              <a:pt x="359" y="388"/>
                                            </a:lnTo>
                                            <a:lnTo>
                                              <a:pt x="375" y="397"/>
                                            </a:lnTo>
                                            <a:lnTo>
                                              <a:pt x="392" y="405"/>
                                            </a:lnTo>
                                            <a:lnTo>
                                              <a:pt x="411" y="413"/>
                                            </a:lnTo>
                                            <a:lnTo>
                                              <a:pt x="430" y="421"/>
                                            </a:lnTo>
                                            <a:lnTo>
                                              <a:pt x="450" y="429"/>
                                            </a:lnTo>
                                            <a:lnTo>
                                              <a:pt x="471" y="437"/>
                                            </a:lnTo>
                                            <a:lnTo>
                                              <a:pt x="492" y="444"/>
                                            </a:lnTo>
                                            <a:lnTo>
                                              <a:pt x="513" y="452"/>
                                            </a:lnTo>
                                            <a:lnTo>
                                              <a:pt x="535" y="459"/>
                                            </a:lnTo>
                                            <a:lnTo>
                                              <a:pt x="556" y="467"/>
                                            </a:lnTo>
                                            <a:lnTo>
                                              <a:pt x="578" y="475"/>
                                            </a:lnTo>
                                            <a:lnTo>
                                              <a:pt x="580" y="476"/>
                                            </a:lnTo>
                                            <a:lnTo>
                                              <a:pt x="596" y="481"/>
                                            </a:lnTo>
                                            <a:lnTo>
                                              <a:pt x="613" y="487"/>
                                            </a:lnTo>
                                            <a:lnTo>
                                              <a:pt x="630" y="493"/>
                                            </a:lnTo>
                                            <a:lnTo>
                                              <a:pt x="648" y="499"/>
                                            </a:lnTo>
                                            <a:lnTo>
                                              <a:pt x="666" y="506"/>
                                            </a:lnTo>
                                            <a:lnTo>
                                              <a:pt x="685" y="513"/>
                                            </a:lnTo>
                                            <a:lnTo>
                                              <a:pt x="703" y="520"/>
                                            </a:lnTo>
                                            <a:lnTo>
                                              <a:pt x="722" y="527"/>
                                            </a:lnTo>
                                            <a:lnTo>
                                              <a:pt x="742" y="534"/>
                                            </a:lnTo>
                                            <a:lnTo>
                                              <a:pt x="761" y="542"/>
                                            </a:lnTo>
                                            <a:lnTo>
                                              <a:pt x="780" y="550"/>
                                            </a:lnTo>
                                            <a:lnTo>
                                              <a:pt x="800" y="559"/>
                                            </a:lnTo>
                                            <a:lnTo>
                                              <a:pt x="819" y="568"/>
                                            </a:lnTo>
                                            <a:lnTo>
                                              <a:pt x="838" y="577"/>
                                            </a:lnTo>
                                            <a:lnTo>
                                              <a:pt x="857" y="587"/>
                                            </a:lnTo>
                                            <a:lnTo>
                                              <a:pt x="875" y="597"/>
                                            </a:lnTo>
                                            <a:lnTo>
                                              <a:pt x="906" y="614"/>
                                            </a:lnTo>
                                            <a:lnTo>
                                              <a:pt x="923" y="624"/>
                                            </a:lnTo>
                                            <a:lnTo>
                                              <a:pt x="940" y="635"/>
                                            </a:lnTo>
                                            <a:lnTo>
                                              <a:pt x="957" y="646"/>
                                            </a:lnTo>
                                            <a:lnTo>
                                              <a:pt x="973" y="657"/>
                                            </a:lnTo>
                                            <a:lnTo>
                                              <a:pt x="989" y="669"/>
                                            </a:lnTo>
                                            <a:lnTo>
                                              <a:pt x="1004" y="680"/>
                                            </a:lnTo>
                                            <a:lnTo>
                                              <a:pt x="1020" y="693"/>
                                            </a:lnTo>
                                            <a:lnTo>
                                              <a:pt x="1035" y="705"/>
                                            </a:lnTo>
                                            <a:lnTo>
                                              <a:pt x="1050" y="718"/>
                                            </a:lnTo>
                                            <a:lnTo>
                                              <a:pt x="1066" y="732"/>
                                            </a:lnTo>
                                            <a:lnTo>
                                              <a:pt x="1073" y="738"/>
                                            </a:lnTo>
                                            <a:lnTo>
                                              <a:pt x="1090" y="725"/>
                                            </a:lnTo>
                                            <a:lnTo>
                                              <a:pt x="1106" y="712"/>
                                            </a:lnTo>
                                            <a:lnTo>
                                              <a:pt x="1122" y="700"/>
                                            </a:lnTo>
                                            <a:lnTo>
                                              <a:pt x="1138" y="689"/>
                                            </a:lnTo>
                                            <a:lnTo>
                                              <a:pt x="1154" y="679"/>
                                            </a:lnTo>
                                            <a:lnTo>
                                              <a:pt x="1170" y="668"/>
                                            </a:lnTo>
                                            <a:lnTo>
                                              <a:pt x="1186" y="658"/>
                                            </a:lnTo>
                                            <a:lnTo>
                                              <a:pt x="1203" y="648"/>
                                            </a:lnTo>
                                            <a:lnTo>
                                              <a:pt x="1220" y="637"/>
                                            </a:lnTo>
                                            <a:lnTo>
                                              <a:pt x="1237" y="626"/>
                                            </a:lnTo>
                                            <a:lnTo>
                                              <a:pt x="1248" y="620"/>
                                            </a:lnTo>
                                            <a:lnTo>
                                              <a:pt x="1267" y="608"/>
                                            </a:lnTo>
                                            <a:lnTo>
                                              <a:pt x="1286" y="596"/>
                                            </a:lnTo>
                                            <a:lnTo>
                                              <a:pt x="1304" y="585"/>
                                            </a:lnTo>
                                            <a:lnTo>
                                              <a:pt x="1323" y="575"/>
                                            </a:lnTo>
                                            <a:lnTo>
                                              <a:pt x="1342" y="565"/>
                                            </a:lnTo>
                                            <a:lnTo>
                                              <a:pt x="1361" y="555"/>
                                            </a:lnTo>
                                            <a:lnTo>
                                              <a:pt x="1379" y="545"/>
                                            </a:lnTo>
                                            <a:lnTo>
                                              <a:pt x="1397" y="537"/>
                                            </a:lnTo>
                                            <a:lnTo>
                                              <a:pt x="1416" y="528"/>
                                            </a:lnTo>
                                            <a:lnTo>
                                              <a:pt x="1434" y="520"/>
                                            </a:lnTo>
                                            <a:lnTo>
                                              <a:pt x="1452" y="512"/>
                                            </a:lnTo>
                                            <a:lnTo>
                                              <a:pt x="1469" y="504"/>
                                            </a:lnTo>
                                            <a:lnTo>
                                              <a:pt x="1487" y="497"/>
                                            </a:lnTo>
                                            <a:lnTo>
                                              <a:pt x="1504" y="490"/>
                                            </a:lnTo>
                                            <a:lnTo>
                                              <a:pt x="1521" y="484"/>
                                            </a:lnTo>
                                            <a:lnTo>
                                              <a:pt x="1538" y="478"/>
                                            </a:lnTo>
                                            <a:lnTo>
                                              <a:pt x="1554" y="472"/>
                                            </a:lnTo>
                                            <a:lnTo>
                                              <a:pt x="1576" y="464"/>
                                            </a:lnTo>
                                            <a:lnTo>
                                              <a:pt x="1597" y="456"/>
                                            </a:lnTo>
                                            <a:lnTo>
                                              <a:pt x="1619" y="449"/>
                                            </a:lnTo>
                                            <a:lnTo>
                                              <a:pt x="1640" y="442"/>
                                            </a:lnTo>
                                            <a:lnTo>
                                              <a:pt x="1661" y="435"/>
                                            </a:lnTo>
                                            <a:lnTo>
                                              <a:pt x="1681" y="428"/>
                                            </a:lnTo>
                                            <a:lnTo>
                                              <a:pt x="1701" y="421"/>
                                            </a:lnTo>
                                            <a:lnTo>
                                              <a:pt x="1720" y="414"/>
                                            </a:lnTo>
                                            <a:lnTo>
                                              <a:pt x="1738" y="406"/>
                                            </a:lnTo>
                                            <a:lnTo>
                                              <a:pt x="1756" y="398"/>
                                            </a:lnTo>
                                            <a:lnTo>
                                              <a:pt x="1772" y="390"/>
                                            </a:lnTo>
                                            <a:lnTo>
                                              <a:pt x="1788" y="380"/>
                                            </a:lnTo>
                                            <a:lnTo>
                                              <a:pt x="1802" y="370"/>
                                            </a:lnTo>
                                            <a:lnTo>
                                              <a:pt x="1815" y="360"/>
                                            </a:lnTo>
                                            <a:lnTo>
                                              <a:pt x="1827" y="348"/>
                                            </a:lnTo>
                                            <a:lnTo>
                                              <a:pt x="1853" y="317"/>
                                            </a:lnTo>
                                            <a:lnTo>
                                              <a:pt x="1867" y="296"/>
                                            </a:lnTo>
                                            <a:lnTo>
                                              <a:pt x="1873" y="281"/>
                                            </a:lnTo>
                                            <a:lnTo>
                                              <a:pt x="1872" y="273"/>
                                            </a:lnTo>
                                            <a:lnTo>
                                              <a:pt x="1870" y="268"/>
                                            </a:lnTo>
                                            <a:lnTo>
                                              <a:pt x="1867" y="267"/>
                                            </a:lnTo>
                                            <a:lnTo>
                                              <a:pt x="1779" y="267"/>
                                            </a:lnTo>
                                            <a:lnTo>
                                              <a:pt x="1955" y="0"/>
                                            </a:lnTo>
                                            <a:lnTo>
                                              <a:pt x="2134" y="267"/>
                                            </a:lnTo>
                                            <a:lnTo>
                                              <a:pt x="2113" y="267"/>
                                            </a:lnTo>
                                            <a:lnTo>
                                              <a:pt x="2093" y="267"/>
                                            </a:lnTo>
                                            <a:lnTo>
                                              <a:pt x="2073" y="267"/>
                                            </a:lnTo>
                                            <a:lnTo>
                                              <a:pt x="2053" y="267"/>
                                            </a:lnTo>
                                            <a:lnTo>
                                              <a:pt x="2045" y="267"/>
                                            </a:lnTo>
                                            <a:lnTo>
                                              <a:pt x="2045" y="292"/>
                                            </a:lnTo>
                                            <a:lnTo>
                                              <a:pt x="2044" y="313"/>
                                            </a:lnTo>
                                            <a:lnTo>
                                              <a:pt x="2042" y="331"/>
                                            </a:lnTo>
                                            <a:lnTo>
                                              <a:pt x="2039" y="346"/>
                                            </a:lnTo>
                                            <a:lnTo>
                                              <a:pt x="2033" y="360"/>
                                            </a:lnTo>
                                            <a:lnTo>
                                              <a:pt x="2026" y="374"/>
                                            </a:lnTo>
                                            <a:lnTo>
                                              <a:pt x="2015" y="389"/>
                                            </a:lnTo>
                                            <a:lnTo>
                                              <a:pt x="2001" y="406"/>
                                            </a:lnTo>
                                            <a:lnTo>
                                              <a:pt x="1983" y="427"/>
                                            </a:lnTo>
                                            <a:lnTo>
                                              <a:pt x="1968" y="445"/>
                                            </a:lnTo>
                                            <a:lnTo>
                                              <a:pt x="1957" y="457"/>
                                            </a:lnTo>
                                            <a:lnTo>
                                              <a:pt x="1945" y="469"/>
                                            </a:lnTo>
                                            <a:lnTo>
                                              <a:pt x="1931" y="480"/>
                                            </a:lnTo>
                                            <a:lnTo>
                                              <a:pt x="1917" y="491"/>
                                            </a:lnTo>
                                            <a:lnTo>
                                              <a:pt x="1901" y="502"/>
                                            </a:lnTo>
                                            <a:lnTo>
                                              <a:pt x="1884" y="512"/>
                                            </a:lnTo>
                                            <a:lnTo>
                                              <a:pt x="1867" y="522"/>
                                            </a:lnTo>
                                            <a:lnTo>
                                              <a:pt x="1849" y="532"/>
                                            </a:lnTo>
                                            <a:lnTo>
                                              <a:pt x="1830" y="541"/>
                                            </a:lnTo>
                                            <a:lnTo>
                                              <a:pt x="1811" y="550"/>
                                            </a:lnTo>
                                            <a:lnTo>
                                              <a:pt x="1791" y="559"/>
                                            </a:lnTo>
                                            <a:lnTo>
                                              <a:pt x="1771" y="567"/>
                                            </a:lnTo>
                                            <a:lnTo>
                                              <a:pt x="1751" y="575"/>
                                            </a:lnTo>
                                            <a:lnTo>
                                              <a:pt x="1731" y="583"/>
                                            </a:lnTo>
                                            <a:lnTo>
                                              <a:pt x="1710" y="591"/>
                                            </a:lnTo>
                                            <a:lnTo>
                                              <a:pt x="1690" y="598"/>
                                            </a:lnTo>
                                            <a:lnTo>
                                              <a:pt x="1670" y="605"/>
                                            </a:lnTo>
                                            <a:lnTo>
                                              <a:pt x="1650" y="612"/>
                                            </a:lnTo>
                                            <a:lnTo>
                                              <a:pt x="1630" y="619"/>
                                            </a:lnTo>
                                            <a:lnTo>
                                              <a:pt x="1611" y="625"/>
                                            </a:lnTo>
                                            <a:lnTo>
                                              <a:pt x="1595" y="631"/>
                                            </a:lnTo>
                                            <a:lnTo>
                                              <a:pt x="1577" y="637"/>
                                            </a:lnTo>
                                            <a:lnTo>
                                              <a:pt x="1560" y="644"/>
                                            </a:lnTo>
                                            <a:lnTo>
                                              <a:pt x="1543" y="651"/>
                                            </a:lnTo>
                                            <a:lnTo>
                                              <a:pt x="1525" y="659"/>
                                            </a:lnTo>
                                            <a:lnTo>
                                              <a:pt x="1507" y="668"/>
                                            </a:lnTo>
                                            <a:lnTo>
                                              <a:pt x="1489" y="676"/>
                                            </a:lnTo>
                                            <a:lnTo>
                                              <a:pt x="1471" y="685"/>
                                            </a:lnTo>
                                            <a:lnTo>
                                              <a:pt x="1453" y="695"/>
                                            </a:lnTo>
                                            <a:lnTo>
                                              <a:pt x="1434" y="704"/>
                                            </a:lnTo>
                                            <a:lnTo>
                                              <a:pt x="1416" y="714"/>
                                            </a:lnTo>
                                            <a:lnTo>
                                              <a:pt x="1398" y="724"/>
                                            </a:lnTo>
                                            <a:lnTo>
                                              <a:pt x="1380" y="734"/>
                                            </a:lnTo>
                                            <a:lnTo>
                                              <a:pt x="1361" y="744"/>
                                            </a:lnTo>
                                            <a:lnTo>
                                              <a:pt x="1343" y="755"/>
                                            </a:lnTo>
                                            <a:lnTo>
                                              <a:pt x="1325" y="765"/>
                                            </a:lnTo>
                                            <a:lnTo>
                                              <a:pt x="1308" y="776"/>
                                            </a:lnTo>
                                            <a:lnTo>
                                              <a:pt x="1290" y="786"/>
                                            </a:lnTo>
                                            <a:lnTo>
                                              <a:pt x="1272" y="796"/>
                                            </a:lnTo>
                                            <a:lnTo>
                                              <a:pt x="1158" y="885"/>
                                            </a:lnTo>
                                            <a:lnTo>
                                              <a:pt x="1158" y="1241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4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61" name="Group 14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487" y="932"/>
                                        <a:ext cx="0" cy="355"/>
                                        <a:chOff x="4487" y="932"/>
                                        <a:chExt cx="0" cy="355"/>
                                      </a:xfrm>
                                    </wpg:grpSpPr>
                                    <wps:wsp>
                                      <wps:cNvPr id="162" name="Freeform 15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4487" y="932"/>
                                          <a:ext cx="0" cy="355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32 932"/>
                                            <a:gd name="T1" fmla="*/ 932 h 355"/>
                                            <a:gd name="T2" fmla="+- 0 1287 932"/>
                                            <a:gd name="T3" fmla="*/ 1287 h 35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355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355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634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" o:spid="_x0000_s1026" style="position:absolute;margin-left:157.3pt;margin-top:-15.65pt;width:124.55pt;height:106.9pt;z-index:-251660800;mso-position-horizontal-relative:page" coordorigin="3146,-313" coordsize="2491,2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">
                <v:group id="Group 143" o:spid="_x0000_s1027" style="position:absolute;left:3151;top:-308;width:2481;height:2128" coordorigin="3151,-308" coordsize="2481,2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56" o:spid="_x0000_s1028" style="position:absolute;left:3151;top:-308;width:2481;height:2128;visibility:visible;mso-wrap-style:square;v-text-anchor:top" coordsize="2481,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sk5sUA&#10;AADcAAAADwAAAGRycy9kb3ducmV2LnhtbESPQWsCMRCF74X+hzAFL0WTFhRZjVIKLcVLUZdCb8Nm&#10;3F12M1mSVNd/3zkI3mZ4b977Zr0dfa/OFFMb2MLLzIAiroJrubZQHj+mS1ApIzvsA5OFKyXYbh4f&#10;1li4cOE9nQ+5VhLCqUALTc5DoXWqGvKYZmEgFu0Uoscsa6y1i3iRcN/rV2MW2mPL0tDgQO8NVd3h&#10;z1vA7+fyh7OJp/2ou89f2pWm21k7eRrfVqAyjfluvl1/OcGfC748IxPo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OyTmxQAAANwAAAAPAAAAAAAAAAAAAAAAAJgCAABkcnMv&#10;ZG93bnJldi54bWxQSwUGAAAAAAQABAD1AAAAigMAAAAA&#10;" path="m,l,2128r2481,e" filled="f" strokeweight=".17628mm">
                    <v:path arrowok="t" o:connecttype="custom" o:connectlocs="0,-308;0,1820;2481,1820" o:connectangles="0,0,0"/>
                  </v:shape>
                  <v:group id="Group 144" o:spid="_x0000_s1029" style="position:absolute;left:4047;top:356;width:709;height:310" coordorigin="4047,356" coordsize="709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  <v:shape id="Freeform 155" o:spid="_x0000_s1030" style="position:absolute;left:4047;top:356;width:709;height:310;visibility:visible;mso-wrap-style:square;v-text-anchor:top" coordsize="709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9zFsQA&#10;AADcAAAADwAAAGRycy9kb3ducmV2LnhtbERPS2vCQBC+F/wPywi96caAoaauIoLQgxftA4/T7DSJ&#10;zc7G3W2S+uvdgtDbfHzPWa4H04iOnK8tK5hNExDEhdU1lwreXneTJxA+IGtsLJOCX/KwXo0elphr&#10;2/OBumMoRQxhn6OCKoQ2l9IXFRn0U9sSR+7LOoMhQldK7bCP4aaRaZJk0mDNsaHClrYVFd/HH6Pg&#10;Mzt9LLr3rD3v3ex6SC+bsDv3Sj2Oh80ziEBD+Bff3S86zp+n8PdMv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fcxbEAAAA3AAAAA8AAAAAAAAAAAAAAAAAmAIAAGRycy9k&#10;b3ducmV2LnhtbFBLBQYAAAAABAAEAPUAAACJAwAAAAA=&#10;" path="m354,45l,,354,310,709,,354,45xe" fillcolor="black" stroked="f">
                      <v:path arrowok="t" o:connecttype="custom" o:connectlocs="354,401;0,356;354,666;709,356;354,401" o:connectangles="0,0,0,0,0"/>
                    </v:shape>
                    <v:group id="Group 145" o:spid="_x0000_s1031" style="position:absolute;left:4047;top:356;width:709;height:310" coordorigin="4047,356" coordsize="709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    <v:shape id="Freeform 154" o:spid="_x0000_s1032" style="position:absolute;left:4047;top:356;width:709;height:310;visibility:visible;mso-wrap-style:square;v-text-anchor:top" coordsize="709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WI9MMA&#10;AADcAAAADwAAAGRycy9kb3ducmV2LnhtbESPQWvCQBCF74L/YZmCN91UjJbUVUQMFNqLWup1yE6T&#10;0OxsyI5J+u+7hUJvM7z3vnmz3Y+uUT11ofZs4HGRgCIuvK25NPB+zedPoIIgW2w8k4FvCrDfTSdb&#10;zKwf+Ez9RUoVIRwyNFCJtJnWoajIYVj4ljhqn75zKHHtSm07HCLcNXqZJGvtsOZ4ocKWjhUVX5e7&#10;i5TNiYRvN50s3/A19QcJH7k1ZvYwHp5BCY3yb/5Lv9hYP13B7zNxAr3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WI9MMAAADcAAAADwAAAAAAAAAAAAAAAACYAgAAZHJzL2Rv&#10;d25yZXYueG1sUEsFBgAAAAAEAAQA9QAAAIgDAAAAAA==&#10;" path="m,l354,310,709,,354,45,,xe" filled="f" strokeweight=".72pt">
                        <v:path arrowok="t" o:connecttype="custom" o:connectlocs="0,356;354,666;709,356;354,401;0,356" o:connectangles="0,0,0,0,0"/>
                      </v:shape>
                      <v:group id="Group 146" o:spid="_x0000_s1033" style="position:absolute;left:4501;top:46;width:961;height:803" coordorigin="4501,46" coordsize="961,8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      <v:shape id="Freeform 153" o:spid="_x0000_s1034" style="position:absolute;left:4501;top:46;width:961;height:803;visibility:visible;mso-wrap-style:square;v-text-anchor:top" coordsize="961,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R0jcAA&#10;AADcAAAADwAAAGRycy9kb3ducmV2LnhtbERPS2sCMRC+F/ofwhR662ZbtiKrUURQ9Ojj4m3YTJPF&#10;zWRJ0nX9941Q8DYf33Pmy9F1YqAQW88KPosSBHHjdctGwfm0+ZiCiAlZY+eZFNwpwnLx+jLHWvsb&#10;H2g4JiNyCMcaFdiU+lrK2FhyGAvfE2fuxweHKcNgpA54y+Guk19lOZEOW84NFntaW2qux1+nYLhe&#10;1oet2VeVHXCzClyZbeOVen8bVzMQicb0FP+7dzrP/57A45l8gV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R0jcAAAADcAAAADwAAAAAAAAAAAAAAAACYAgAAZHJzL2Rvd25y&#10;ZXYueG1sUEsFBgAAAAAEAAQA9QAAAIUDAAAAAA==&#10;" path="m89,803r18,-10l124,783r18,-11l160,762r18,-11l196,741r18,-10l232,721r19,-10l269,701r18,-10l305,682r18,-9l341,665r18,-8l377,649r17,-7l411,635r18,-6l459,619r19,-7l498,605r20,-7l539,591r20,-8l580,575r20,-8l620,558r20,-8l659,541r19,-10l696,522r17,-11l729,501r16,-10l760,480r13,-12l785,457r11,-12l817,418r17,-26l847,366r10,-24l864,320r4,-18l871,286r2,-18l873,267r89,l783,,607,267r88,l706,270r6,4l712,281r-7,11l690,310r-24,27l655,348r-11,11l631,370r-15,10l601,389r-17,9l567,406r-18,7l530,421r-20,7l490,435r-21,7l448,449r-22,7l404,464r-22,8l365,478r-16,6l332,490r-17,6l298,503r-18,7l262,518r-18,8l226,534r-18,9l190,552r-19,10l152,572r-19,11l114,594,95,607,76,620,58,631,41,643,25,654,9,665,,670,89,803xe" fillcolor="#d9d9d9" stroked="f">
                          <v:path arrowok="t" o:connecttype="custom" o:connectlocs="107,839;142,818;178,797;214,777;251,757;287,737;323,719;359,703;394,688;429,675;478,658;518,644;559,629;600,613;640,596;678,577;713,557;745,537;773,514;796,491;834,438;857,388;868,348;873,314;962,313;607,313;706,316;712,327;690,356;655,394;631,416;601,435;567,452;530,467;490,481;448,495;404,510;382,518;349,530;315,542;280,556;244,572;208,589;171,608;133,629;95,653;58,677;25,700;0,716" o:connectangles="0,0,0,0,0,0,0,0,0,0,0,0,0,0,0,0,0,0,0,0,0,0,0,0,0,0,0,0,0,0,0,0,0,0,0,0,0,0,0,0,0,0,0,0,0,0,0,0,0"/>
                        </v:shape>
                        <v:group id="Group 147" o:spid="_x0000_s1035" style="position:absolute;left:3329;top:46;width:987;height:798" coordorigin="3329,46" coordsize="987,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        <v:shape id="Freeform 152" o:spid="_x0000_s1036" style="position:absolute;left:3329;top:46;width:987;height:798;visibility:visible;mso-wrap-style:square;v-text-anchor:top" coordsize="987,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rDX8MA&#10;AADcAAAADwAAAGRycy9kb3ducmV2LnhtbESPQWvCQBCF7wX/wzKCt7qxUKnRVSQglHooVcHrmB2z&#10;wexszK4a/33nUOhthvfmvW8Wq9436k5drAMbmIwzUMRlsDVXBg77zesHqJiQLTaBycCTIqyWg5cF&#10;5jY8+Ifuu1QpCeGYowGXUptrHUtHHuM4tMSinUPnMcnaVdp2+JBw3+i3LJtqjzVLg8OWCkflZXfz&#10;BsL3qQi+mD23k+PV3aL+SohTY0bDfj0HlahP/+a/608r+O9CK8/IB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rDX8MAAADcAAAADwAAAAAAAAAAAAAAAACYAgAAZHJzL2Rv&#10;d25yZXYueG1sUEsFBgAAAAAEAAQA9QAAAIgDAAAAAA==&#10;" path="m251,274r5,-4l267,267r88,l178,,,267r88,l88,268r3,18l94,302r5,18l106,342r10,24l129,392r16,26l166,445r10,11l188,468r14,11l216,489r15,11l247,510r17,9l282,529r18,9l319,547r20,9l359,564r20,8l399,580r21,8l440,596r21,7l482,611r20,7l522,625r12,4l550,635r16,6l581,648r16,6l613,660r15,7l644,674r16,8l676,689r17,9l710,706r18,9l747,725r19,10l786,746r21,12l829,770r24,14l877,798,987,668,972,658,955,646,938,636,921,625,904,614,888,603r-13,-6l856,588r-19,-9l817,570r-19,-9l779,553r-20,-8l740,537r-19,-8l702,521r-19,-7l665,507r-18,-7l629,493r-17,-6l596,481r-16,-5l556,467r-22,-7l513,452r-22,-7l470,437r-20,-7l430,422r-20,-8l392,406r-18,-9l358,388r-15,-9l329,369,317,359,306,348,278,315,261,295r-8,-13l251,274xe" fillcolor="#737373" stroked="f">
                            <v:path arrowok="t" o:connecttype="custom" o:connectlocs="256,316;355,313;0,313;88,314;94,348;106,388;129,438;166,491;188,514;216,535;247,556;282,575;319,593;359,610;399,626;440,642;482,657;522,671;550,681;581,694;613,706;644,720;676,735;710,752;747,771;786,792;829,816;877,844;972,704;938,682;904,660;875,643;837,625;798,607;759,591;721,575;683,560;647,546;612,533;580,522;534,506;491,491;450,476;410,460;374,443;343,425;317,405;278,361;253,328" o:connectangles="0,0,0,0,0,0,0,0,0,0,0,0,0,0,0,0,0,0,0,0,0,0,0,0,0,0,0,0,0,0,0,0,0,0,0,0,0,0,0,0,0,0,0,0,0,0,0,0,0"/>
                          </v:shape>
                          <v:group id="Group 148" o:spid="_x0000_s1037" style="position:absolute;left:3329;top:46;width:2133;height:1240" coordorigin="3329,46" coordsize="2133,1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          <v:shape id="Freeform 151" o:spid="_x0000_s1038" style="position:absolute;left:3329;top:46;width:2133;height:1240;visibility:visible;mso-wrap-style:square;v-text-anchor:top" coordsize="2133,1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aqhscA&#10;AADcAAAADwAAAGRycy9kb3ducmV2LnhtbESPQWvCQBCF7wX/wzJCb3WjLbZEVxFLWhF6qK3icciO&#10;STA7m2a3Mf5751DobYb35r1v5sve1aqjNlSeDYxHCSji3NuKCwPfX9nDC6gQkS3WnsnAlQIsF4O7&#10;OabWX/iTul0slIRwSNFAGWOTah3ykhyGkW+IRTv51mGUtS20bfEi4a7WkySZaocVS0OJDa1Lys+7&#10;X2fg8H583dfn5+3P22OHxcdT1kx0Zsz9sF/NQEXq47/573pjBX8q+PKMTK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GqobHAAAA3AAAAA8AAAAAAAAAAAAAAAAAmAIAAGRy&#10;cy9kb3ducmV2LnhtbFBLBQYAAAAABAAEAPUAAACMAwAAAAA=&#10;" path="m981,1241r,-355l877,798,854,784,832,770,810,758,790,746,770,735,751,725,733,715,697,698,664,682,631,667,599,654,567,641,534,629r-12,-4l502,618r-20,-8l461,603r-21,-8l420,588r-21,-8l379,572r-20,-8l339,556r-20,-9l300,538r-18,-9l264,520,247,510,231,500,216,490,202,479,188,468,176,457,166,445,145,418,128,392,115,366,105,342,98,320,93,302,90,286,88,268r,-1l69,267r-20,l29,267r-20,l,267,178,,355,267r-88,l256,269r-5,4l253,281r8,13l278,315r26,31l317,359r12,10l343,378r16,10l375,397r17,8l411,413r19,8l450,429r21,8l492,444r21,8l535,459r21,8l578,475r2,1l596,481r17,6l630,493r18,6l666,506r19,7l703,520r19,7l742,534r19,8l780,550r20,9l819,568r19,9l857,587r18,10l906,614r17,10l940,635r17,11l973,657r16,12l1004,680r16,13l1035,705r15,13l1066,732r7,6l1090,725r16,-13l1122,700r16,-11l1154,679r16,-11l1186,658r17,-10l1220,637r17,-11l1248,620r19,-12l1286,596r18,-11l1323,575r19,-10l1361,555r18,-10l1397,537r19,-9l1434,520r18,-8l1469,504r18,-7l1504,490r17,-6l1538,478r16,-6l1576,464r21,-8l1619,449r21,-7l1661,435r20,-7l1701,421r19,-7l1738,406r18,-8l1772,390r16,-10l1802,370r13,-10l1827,348r26,-31l1867,296r6,-15l1872,273r-2,-5l1867,267r-88,l1955,r179,267l2113,267r-20,l2073,267r-20,l2045,267r,25l2044,313r-2,18l2039,346r-6,14l2026,374r-11,15l2001,406r-18,21l1968,445r-11,12l1945,469r-14,11l1917,491r-16,11l1884,512r-17,10l1849,532r-19,9l1811,550r-20,9l1771,567r-20,8l1731,583r-21,8l1690,598r-20,7l1650,612r-20,7l1611,625r-16,6l1577,637r-17,7l1543,651r-18,8l1507,668r-18,8l1471,685r-18,10l1434,704r-18,10l1398,724r-18,10l1361,744r-18,11l1325,765r-17,11l1290,786r-18,10l1158,885r,356e" filled="f" strokeweight=".17628mm">
                              <v:path arrowok="t" o:connecttype="custom" o:connectlocs="854,830;770,781;664,728;534,675;461,649;379,618;300,584;231,546;176,503;115,412;90,332;49,313;178,46;251,319;304,392;359,434;430,467;513,498;580,522;648,545;722,573;800,605;875,643;957,692;1020,739;1073,784;1138,735;1203,694;1267,654;1342,611;1416,574;1487,543;1554,518;1640,488;1720,460;1788,426;1853,363;1870,314;1955,46;2073,313;2044,359;2026,420;1968,491;1917,537;1849,578;1771,613;1690,644;1611,671;1543,697;1471,731;1398,770;1325,811;1158,931" o:connectangles="0,0,0,0,0,0,0,0,0,0,0,0,0,0,0,0,0,0,0,0,0,0,0,0,0,0,0,0,0,0,0,0,0,0,0,0,0,0,0,0,0,0,0,0,0,0,0,0,0,0,0,0,0"/>
                            </v:shape>
                            <v:group id="Group 149" o:spid="_x0000_s1039" style="position:absolute;left:4487;top:932;width:0;height:355" coordorigin="4487,932" coordsize="0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          <v:shape id="Freeform 150" o:spid="_x0000_s1040" style="position:absolute;left:4487;top:932;width:0;height:355;visibility:visible;mso-wrap-style:square;v-text-anchor:top" coordsize="0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X8IsMA&#10;AADcAAAADwAAAGRycy9kb3ducmV2LnhtbERPS4vCMBC+C/6HMIIX0VQPKl2j+ECRBQ9WYa+zzdiW&#10;bSa1iVr//UYQvM3H95zZojGluFPtCssKhoMIBHFqdcGZgvNp25+CcB5ZY2mZFDzJwWLebs0w1vbB&#10;R7onPhMhhF2MCnLvq1hKl+Zk0A1sRRy4i60N+gDrTOoaHyHclHIURWNpsODQkGNF65zSv+RmFPx8&#10;b/alPKeT62XZux5+s1Wyex6V6naa5RcIT43/iN/uvQ7zxyN4PRMu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X8IsMAAADcAAAADwAAAAAAAAAAAAAAAACYAgAAZHJzL2Rv&#10;d25yZXYueG1sUEsFBgAAAAAEAAQA9QAAAIgDAAAAAA==&#10;" path="m,l,355e" filled="f" strokeweight=".17628mm">
                                <v:path arrowok="t" o:connecttype="custom" o:connectlocs="0,932;0,128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4091940</wp:posOffset>
                </wp:positionH>
                <wp:positionV relativeFrom="paragraph">
                  <wp:posOffset>304800</wp:posOffset>
                </wp:positionV>
                <wp:extent cx="139700" cy="260985"/>
                <wp:effectExtent l="0" t="4445" r="0" b="1270"/>
                <wp:wrapNone/>
                <wp:docPr id="147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E15" w:rsidRDefault="001E16BD">
                            <w:pPr>
                              <w:spacing w:line="180" w:lineRule="exact"/>
                              <w:ind w:left="20" w:right="-2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31" type="#_x0000_t202" style="position:absolute;left:0;text-align:left;margin-left:322.2pt;margin-top:24pt;width:11pt;height:20.5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" filled="f" stroked="f">
                <v:textbox style="layout-flow:vertical;mso-layout-flow-alt:bottom-to-top" inset="0,0,0,0">
                  <w:txbxContent>
                    <w:p w:rsidR="00F31E15" w:rsidRDefault="001E16BD">
                      <w:pPr>
                        <w:spacing w:line="180" w:lineRule="exact"/>
                        <w:ind w:left="20" w:right="-2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Time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E16BD">
        <w:rPr>
          <w:position w:val="-10"/>
          <w:sz w:val="18"/>
          <w:szCs w:val="18"/>
        </w:rPr>
        <w:t>barrier</w:t>
      </w:r>
      <w:r w:rsidR="001E16BD">
        <w:rPr>
          <w:position w:val="-10"/>
          <w:sz w:val="18"/>
          <w:szCs w:val="18"/>
        </w:rPr>
        <w:tab/>
      </w:r>
      <w:r w:rsidR="001E16BD">
        <w:rPr>
          <w:sz w:val="18"/>
          <w:szCs w:val="18"/>
        </w:rPr>
        <w:t>no</w:t>
      </w:r>
      <w:r w:rsidR="001E16BD">
        <w:rPr>
          <w:spacing w:val="19"/>
          <w:sz w:val="18"/>
          <w:szCs w:val="18"/>
        </w:rPr>
        <w:t xml:space="preserve"> </w:t>
      </w:r>
      <w:r w:rsidR="001E16BD">
        <w:rPr>
          <w:w w:val="108"/>
          <w:sz w:val="18"/>
          <w:szCs w:val="18"/>
        </w:rPr>
        <w:t>ge</w:t>
      </w:r>
      <w:r w:rsidR="001E16BD">
        <w:rPr>
          <w:w w:val="104"/>
          <w:sz w:val="18"/>
          <w:szCs w:val="18"/>
        </w:rPr>
        <w:t>o</w:t>
      </w:r>
      <w:r w:rsidR="001E16BD">
        <w:rPr>
          <w:w w:val="101"/>
          <w:sz w:val="18"/>
          <w:szCs w:val="18"/>
        </w:rPr>
        <w:t xml:space="preserve">graphic </w:t>
      </w:r>
      <w:r w:rsidR="001E16BD">
        <w:rPr>
          <w:w w:val="99"/>
          <w:sz w:val="18"/>
          <w:szCs w:val="18"/>
        </w:rPr>
        <w:t>barri</w:t>
      </w:r>
      <w:r w:rsidR="001E16BD">
        <w:rPr>
          <w:w w:val="104"/>
          <w:sz w:val="18"/>
          <w:szCs w:val="18"/>
        </w:rPr>
        <w:t>er</w:t>
      </w:r>
    </w:p>
    <w:p w:rsidR="00F31E15" w:rsidRDefault="00F31E15">
      <w:pPr>
        <w:spacing w:before="1" w:line="120" w:lineRule="exact"/>
        <w:rPr>
          <w:sz w:val="13"/>
          <w:szCs w:val="13"/>
        </w:rPr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  <w:sectPr w:rsidR="00F31E15" w:rsidSect="00794FA4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:rsidR="00F31E15" w:rsidRDefault="001E16BD">
      <w:pPr>
        <w:spacing w:before="31"/>
        <w:jc w:val="right"/>
        <w:rPr>
          <w:sz w:val="18"/>
          <w:szCs w:val="18"/>
        </w:rPr>
      </w:pPr>
      <w:r>
        <w:rPr>
          <w:w w:val="97"/>
          <w:sz w:val="18"/>
          <w:szCs w:val="18"/>
        </w:rPr>
        <w:lastRenderedPageBreak/>
        <w:t>Ancestral</w:t>
      </w:r>
    </w:p>
    <w:p w:rsidR="00F31E15" w:rsidRDefault="001E16BD">
      <w:pPr>
        <w:spacing w:line="200" w:lineRule="exact"/>
        <w:ind w:right="72"/>
        <w:jc w:val="right"/>
        <w:rPr>
          <w:sz w:val="18"/>
          <w:szCs w:val="18"/>
        </w:rPr>
      </w:pPr>
      <w:r>
        <w:rPr>
          <w:w w:val="99"/>
          <w:sz w:val="18"/>
          <w:szCs w:val="18"/>
        </w:rPr>
        <w:t>Species</w:t>
      </w:r>
    </w:p>
    <w:p w:rsidR="00F31E15" w:rsidRDefault="001E16BD">
      <w:pPr>
        <w:spacing w:before="31"/>
        <w:rPr>
          <w:sz w:val="18"/>
          <w:szCs w:val="18"/>
        </w:rPr>
      </w:pPr>
      <w:r>
        <w:br w:type="column"/>
      </w:r>
      <w:r>
        <w:rPr>
          <w:sz w:val="18"/>
          <w:szCs w:val="18"/>
        </w:rPr>
        <w:lastRenderedPageBreak/>
        <w:t>Anc</w:t>
      </w:r>
      <w:r>
        <w:rPr>
          <w:sz w:val="18"/>
          <w:szCs w:val="18"/>
        </w:rPr>
        <w:t>estral</w:t>
      </w:r>
    </w:p>
    <w:p w:rsidR="00F31E15" w:rsidRDefault="004C6A3B">
      <w:pPr>
        <w:spacing w:line="200" w:lineRule="exact"/>
        <w:ind w:left="55"/>
        <w:rPr>
          <w:sz w:val="18"/>
          <w:szCs w:val="18"/>
        </w:rPr>
        <w:sectPr w:rsidR="00F31E15" w:rsidSect="00794FA4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3980" w:space="2868"/>
            <w:col w:w="3952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4248785</wp:posOffset>
                </wp:positionH>
                <wp:positionV relativeFrom="paragraph">
                  <wp:posOffset>-1173480</wp:posOffset>
                </wp:positionV>
                <wp:extent cx="1581785" cy="1357630"/>
                <wp:effectExtent l="10160" t="7620" r="8255" b="6350"/>
                <wp:wrapNone/>
                <wp:docPr id="136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785" cy="1357630"/>
                          <a:chOff x="6691" y="-1848"/>
                          <a:chExt cx="2491" cy="2138"/>
                        </a:xfrm>
                      </wpg:grpSpPr>
                      <wpg:grpSp>
                        <wpg:cNvPr id="137" name="Group 131"/>
                        <wpg:cNvGrpSpPr>
                          <a:grpSpLocks/>
                        </wpg:cNvGrpSpPr>
                        <wpg:grpSpPr bwMode="auto">
                          <a:xfrm>
                            <a:off x="6696" y="-1843"/>
                            <a:ext cx="2481" cy="2128"/>
                            <a:chOff x="6696" y="-1843"/>
                            <a:chExt cx="2481" cy="2128"/>
                          </a:xfrm>
                        </wpg:grpSpPr>
                        <wps:wsp>
                          <wps:cNvPr id="138" name="Freeform 140"/>
                          <wps:cNvSpPr>
                            <a:spLocks/>
                          </wps:cNvSpPr>
                          <wps:spPr bwMode="auto">
                            <a:xfrm>
                              <a:off x="6696" y="-1843"/>
                              <a:ext cx="2481" cy="2128"/>
                            </a:xfrm>
                            <a:custGeom>
                              <a:avLst/>
                              <a:gdLst>
                                <a:gd name="T0" fmla="+- 0 6696 6696"/>
                                <a:gd name="T1" fmla="*/ T0 w 2481"/>
                                <a:gd name="T2" fmla="+- 0 -1843 -1843"/>
                                <a:gd name="T3" fmla="*/ -1843 h 2128"/>
                                <a:gd name="T4" fmla="+- 0 6696 6696"/>
                                <a:gd name="T5" fmla="*/ T4 w 2481"/>
                                <a:gd name="T6" fmla="+- 0 285 -1843"/>
                                <a:gd name="T7" fmla="*/ 285 h 2128"/>
                                <a:gd name="T8" fmla="+- 0 9177 6696"/>
                                <a:gd name="T9" fmla="*/ T8 w 2481"/>
                                <a:gd name="T10" fmla="+- 0 285 -1843"/>
                                <a:gd name="T11" fmla="*/ 285 h 2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481" h="2128">
                                  <a:moveTo>
                                    <a:pt x="0" y="0"/>
                                  </a:moveTo>
                                  <a:lnTo>
                                    <a:pt x="0" y="2128"/>
                                  </a:lnTo>
                                  <a:lnTo>
                                    <a:pt x="2481" y="2128"/>
                                  </a:lnTo>
                                </a:path>
                              </a:pathLst>
                            </a:custGeom>
                            <a:noFill/>
                            <a:ln w="63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9" name="Group 132"/>
                          <wpg:cNvGrpSpPr>
                            <a:grpSpLocks/>
                          </wpg:cNvGrpSpPr>
                          <wpg:grpSpPr bwMode="auto">
                            <a:xfrm>
                              <a:off x="8057" y="-1488"/>
                              <a:ext cx="949" cy="785"/>
                              <a:chOff x="8057" y="-1488"/>
                              <a:chExt cx="949" cy="785"/>
                            </a:xfrm>
                          </wpg:grpSpPr>
                          <wps:wsp>
                            <wps:cNvPr id="140" name="Freeform 139"/>
                            <wps:cNvSpPr>
                              <a:spLocks/>
                            </wps:cNvSpPr>
                            <wps:spPr bwMode="auto">
                              <a:xfrm>
                                <a:off x="8057" y="-1488"/>
                                <a:ext cx="949" cy="785"/>
                              </a:xfrm>
                              <a:custGeom>
                                <a:avLst/>
                                <a:gdLst>
                                  <a:gd name="T0" fmla="+- 0 8120 8057"/>
                                  <a:gd name="T1" fmla="*/ T0 w 949"/>
                                  <a:gd name="T2" fmla="+- 0 -869 -1488"/>
                                  <a:gd name="T3" fmla="*/ -869 h 785"/>
                                  <a:gd name="T4" fmla="+- 0 8086 8057"/>
                                  <a:gd name="T5" fmla="*/ T4 w 949"/>
                                  <a:gd name="T6" fmla="+- 0 -846 -1488"/>
                                  <a:gd name="T7" fmla="*/ -846 h 785"/>
                                  <a:gd name="T8" fmla="+- 0 8057 8057"/>
                                  <a:gd name="T9" fmla="*/ T8 w 949"/>
                                  <a:gd name="T10" fmla="+- 0 -825 -1488"/>
                                  <a:gd name="T11" fmla="*/ -825 h 785"/>
                                  <a:gd name="T12" fmla="+- 0 8164 8057"/>
                                  <a:gd name="T13" fmla="*/ T12 w 949"/>
                                  <a:gd name="T14" fmla="+- 0 -714 -1488"/>
                                  <a:gd name="T15" fmla="*/ -714 h 785"/>
                                  <a:gd name="T16" fmla="+- 0 8201 8057"/>
                                  <a:gd name="T17" fmla="*/ T16 w 949"/>
                                  <a:gd name="T18" fmla="+- 0 -735 -1488"/>
                                  <a:gd name="T19" fmla="*/ -735 h 785"/>
                                  <a:gd name="T20" fmla="+- 0 8237 8057"/>
                                  <a:gd name="T21" fmla="*/ T20 w 949"/>
                                  <a:gd name="T22" fmla="+- 0 -755 -1488"/>
                                  <a:gd name="T23" fmla="*/ -755 h 785"/>
                                  <a:gd name="T24" fmla="+- 0 8274 8057"/>
                                  <a:gd name="T25" fmla="*/ T24 w 949"/>
                                  <a:gd name="T26" fmla="+- 0 -774 -1488"/>
                                  <a:gd name="T27" fmla="*/ -774 h 785"/>
                                  <a:gd name="T28" fmla="+- 0 8310 8057"/>
                                  <a:gd name="T29" fmla="*/ T28 w 949"/>
                                  <a:gd name="T30" fmla="+- 0 -792 -1488"/>
                                  <a:gd name="T31" fmla="*/ -792 h 785"/>
                                  <a:gd name="T32" fmla="+- 0 8346 8057"/>
                                  <a:gd name="T33" fmla="*/ T32 w 949"/>
                                  <a:gd name="T34" fmla="+- 0 -809 -1488"/>
                                  <a:gd name="T35" fmla="*/ -809 h 785"/>
                                  <a:gd name="T36" fmla="+- 0 8382 8057"/>
                                  <a:gd name="T37" fmla="*/ T36 w 949"/>
                                  <a:gd name="T38" fmla="+- 0 -825 -1488"/>
                                  <a:gd name="T39" fmla="*/ -825 h 785"/>
                                  <a:gd name="T40" fmla="+- 0 8418 8057"/>
                                  <a:gd name="T41" fmla="*/ T40 w 949"/>
                                  <a:gd name="T42" fmla="+- 0 -840 -1488"/>
                                  <a:gd name="T43" fmla="*/ -840 h 785"/>
                                  <a:gd name="T44" fmla="+- 0 8454 8057"/>
                                  <a:gd name="T45" fmla="*/ T44 w 949"/>
                                  <a:gd name="T46" fmla="+- 0 -853 -1488"/>
                                  <a:gd name="T47" fmla="*/ -853 h 785"/>
                                  <a:gd name="T48" fmla="+- 0 8483 8057"/>
                                  <a:gd name="T49" fmla="*/ T48 w 949"/>
                                  <a:gd name="T50" fmla="+- 0 -863 -1488"/>
                                  <a:gd name="T51" fmla="*/ -863 h 785"/>
                                  <a:gd name="T52" fmla="+- 0 8522 8057"/>
                                  <a:gd name="T53" fmla="*/ T52 w 949"/>
                                  <a:gd name="T54" fmla="+- 0 -876 -1488"/>
                                  <a:gd name="T55" fmla="*/ -876 h 785"/>
                                  <a:gd name="T56" fmla="+- 0 8562 8057"/>
                                  <a:gd name="T57" fmla="*/ T56 w 949"/>
                                  <a:gd name="T58" fmla="+- 0 -890 -1488"/>
                                  <a:gd name="T59" fmla="*/ -890 h 785"/>
                                  <a:gd name="T60" fmla="+- 0 8603 8057"/>
                                  <a:gd name="T61" fmla="*/ T60 w 949"/>
                                  <a:gd name="T62" fmla="+- 0 -905 -1488"/>
                                  <a:gd name="T63" fmla="*/ -905 h 785"/>
                                  <a:gd name="T64" fmla="+- 0 8644 8057"/>
                                  <a:gd name="T65" fmla="*/ T64 w 949"/>
                                  <a:gd name="T66" fmla="+- 0 -922 -1488"/>
                                  <a:gd name="T67" fmla="*/ -922 h 785"/>
                                  <a:gd name="T68" fmla="+- 0 8684 8057"/>
                                  <a:gd name="T69" fmla="*/ T68 w 949"/>
                                  <a:gd name="T70" fmla="+- 0 -939 -1488"/>
                                  <a:gd name="T71" fmla="*/ -939 h 785"/>
                                  <a:gd name="T72" fmla="+- 0 8722 8057"/>
                                  <a:gd name="T73" fmla="*/ T72 w 949"/>
                                  <a:gd name="T74" fmla="+- 0 -957 -1488"/>
                                  <a:gd name="T75" fmla="*/ -957 h 785"/>
                                  <a:gd name="T76" fmla="+- 0 8757 8057"/>
                                  <a:gd name="T77" fmla="*/ T76 w 949"/>
                                  <a:gd name="T78" fmla="+- 0 -977 -1488"/>
                                  <a:gd name="T79" fmla="*/ -977 h 785"/>
                                  <a:gd name="T80" fmla="+- 0 8789 8057"/>
                                  <a:gd name="T81" fmla="*/ T80 w 949"/>
                                  <a:gd name="T82" fmla="+- 0 -998 -1488"/>
                                  <a:gd name="T83" fmla="*/ -998 h 785"/>
                                  <a:gd name="T84" fmla="+- 0 8817 8057"/>
                                  <a:gd name="T85" fmla="*/ T84 w 949"/>
                                  <a:gd name="T86" fmla="+- 0 -1020 -1488"/>
                                  <a:gd name="T87" fmla="*/ -1020 h 785"/>
                                  <a:gd name="T88" fmla="+- 0 8840 8057"/>
                                  <a:gd name="T89" fmla="*/ T88 w 949"/>
                                  <a:gd name="T90" fmla="+- 0 -1044 -1488"/>
                                  <a:gd name="T91" fmla="*/ -1044 h 785"/>
                                  <a:gd name="T92" fmla="+- 0 8878 8057"/>
                                  <a:gd name="T93" fmla="*/ T92 w 949"/>
                                  <a:gd name="T94" fmla="+- 0 -1097 -1488"/>
                                  <a:gd name="T95" fmla="*/ -1097 h 785"/>
                                  <a:gd name="T96" fmla="+- 0 8901 8057"/>
                                  <a:gd name="T97" fmla="*/ T96 w 949"/>
                                  <a:gd name="T98" fmla="+- 0 -1146 -1488"/>
                                  <a:gd name="T99" fmla="*/ -1146 h 785"/>
                                  <a:gd name="T100" fmla="+- 0 8912 8057"/>
                                  <a:gd name="T101" fmla="*/ T100 w 949"/>
                                  <a:gd name="T102" fmla="+- 0 -1187 -1488"/>
                                  <a:gd name="T103" fmla="*/ -1187 h 785"/>
                                  <a:gd name="T104" fmla="+- 0 8917 8057"/>
                                  <a:gd name="T105" fmla="*/ T104 w 949"/>
                                  <a:gd name="T106" fmla="+- 0 -1220 -1488"/>
                                  <a:gd name="T107" fmla="*/ -1220 h 785"/>
                                  <a:gd name="T108" fmla="+- 0 9006 8057"/>
                                  <a:gd name="T109" fmla="*/ T108 w 949"/>
                                  <a:gd name="T110" fmla="+- 0 -1222 -1488"/>
                                  <a:gd name="T111" fmla="*/ -1222 h 785"/>
                                  <a:gd name="T112" fmla="+- 0 8651 8057"/>
                                  <a:gd name="T113" fmla="*/ T112 w 949"/>
                                  <a:gd name="T114" fmla="+- 0 -1222 -1488"/>
                                  <a:gd name="T115" fmla="*/ -1222 h 785"/>
                                  <a:gd name="T116" fmla="+- 0 8750 8057"/>
                                  <a:gd name="T117" fmla="*/ T116 w 949"/>
                                  <a:gd name="T118" fmla="+- 0 -1219 -1488"/>
                                  <a:gd name="T119" fmla="*/ -1219 h 785"/>
                                  <a:gd name="T120" fmla="+- 0 8756 8057"/>
                                  <a:gd name="T121" fmla="*/ T120 w 949"/>
                                  <a:gd name="T122" fmla="+- 0 -1208 -1488"/>
                                  <a:gd name="T123" fmla="*/ -1208 h 785"/>
                                  <a:gd name="T124" fmla="+- 0 8734 8057"/>
                                  <a:gd name="T125" fmla="*/ T124 w 949"/>
                                  <a:gd name="T126" fmla="+- 0 -1178 -1488"/>
                                  <a:gd name="T127" fmla="*/ -1178 h 785"/>
                                  <a:gd name="T128" fmla="+- 0 8699 8057"/>
                                  <a:gd name="T129" fmla="*/ T128 w 949"/>
                                  <a:gd name="T130" fmla="+- 0 -1141 -1488"/>
                                  <a:gd name="T131" fmla="*/ -1141 h 785"/>
                                  <a:gd name="T132" fmla="+- 0 8675 8057"/>
                                  <a:gd name="T133" fmla="*/ T132 w 949"/>
                                  <a:gd name="T134" fmla="+- 0 -1118 -1488"/>
                                  <a:gd name="T135" fmla="*/ -1118 h 785"/>
                                  <a:gd name="T136" fmla="+- 0 8645 8057"/>
                                  <a:gd name="T137" fmla="*/ T136 w 949"/>
                                  <a:gd name="T138" fmla="+- 0 -1099 -1488"/>
                                  <a:gd name="T139" fmla="*/ -1099 h 785"/>
                                  <a:gd name="T140" fmla="+- 0 8611 8057"/>
                                  <a:gd name="T141" fmla="*/ T140 w 949"/>
                                  <a:gd name="T142" fmla="+- 0 -1083 -1488"/>
                                  <a:gd name="T143" fmla="*/ -1083 h 785"/>
                                  <a:gd name="T144" fmla="+- 0 8574 8057"/>
                                  <a:gd name="T145" fmla="*/ T144 w 949"/>
                                  <a:gd name="T146" fmla="+- 0 -1068 -1488"/>
                                  <a:gd name="T147" fmla="*/ -1068 h 785"/>
                                  <a:gd name="T148" fmla="+- 0 8534 8057"/>
                                  <a:gd name="T149" fmla="*/ T148 w 949"/>
                                  <a:gd name="T150" fmla="+- 0 -1054 -1488"/>
                                  <a:gd name="T151" fmla="*/ -1054 h 785"/>
                                  <a:gd name="T152" fmla="+- 0 8492 8057"/>
                                  <a:gd name="T153" fmla="*/ T152 w 949"/>
                                  <a:gd name="T154" fmla="+- 0 -1040 -1488"/>
                                  <a:gd name="T155" fmla="*/ -1040 h 785"/>
                                  <a:gd name="T156" fmla="+- 0 8448 8057"/>
                                  <a:gd name="T157" fmla="*/ T156 w 949"/>
                                  <a:gd name="T158" fmla="+- 0 -1025 -1488"/>
                                  <a:gd name="T159" fmla="*/ -1025 h 785"/>
                                  <a:gd name="T160" fmla="+- 0 8426 8057"/>
                                  <a:gd name="T161" fmla="*/ T160 w 949"/>
                                  <a:gd name="T162" fmla="+- 0 -1017 -1488"/>
                                  <a:gd name="T163" fmla="*/ -1017 h 785"/>
                                  <a:gd name="T164" fmla="+- 0 8393 8057"/>
                                  <a:gd name="T165" fmla="*/ T164 w 949"/>
                                  <a:gd name="T166" fmla="+- 0 -1005 -1488"/>
                                  <a:gd name="T167" fmla="*/ -1005 h 785"/>
                                  <a:gd name="T168" fmla="+- 0 8359 8057"/>
                                  <a:gd name="T169" fmla="*/ T168 w 949"/>
                                  <a:gd name="T170" fmla="+- 0 -992 -1488"/>
                                  <a:gd name="T171" fmla="*/ -992 h 785"/>
                                  <a:gd name="T172" fmla="+- 0 8324 8057"/>
                                  <a:gd name="T173" fmla="*/ T172 w 949"/>
                                  <a:gd name="T174" fmla="+- 0 -978 -1488"/>
                                  <a:gd name="T175" fmla="*/ -978 h 785"/>
                                  <a:gd name="T176" fmla="+- 0 8289 8057"/>
                                  <a:gd name="T177" fmla="*/ T176 w 949"/>
                                  <a:gd name="T178" fmla="+- 0 -963 -1488"/>
                                  <a:gd name="T179" fmla="*/ -963 h 785"/>
                                  <a:gd name="T180" fmla="+- 0 8252 8057"/>
                                  <a:gd name="T181" fmla="*/ T180 w 949"/>
                                  <a:gd name="T182" fmla="+- 0 -946 -1488"/>
                                  <a:gd name="T183" fmla="*/ -946 h 785"/>
                                  <a:gd name="T184" fmla="+- 0 8215 8057"/>
                                  <a:gd name="T185" fmla="*/ T184 w 949"/>
                                  <a:gd name="T186" fmla="+- 0 -927 -1488"/>
                                  <a:gd name="T187" fmla="*/ -927 h 785"/>
                                  <a:gd name="T188" fmla="+- 0 8177 8057"/>
                                  <a:gd name="T189" fmla="*/ T188 w 949"/>
                                  <a:gd name="T190" fmla="+- 0 -906 -1488"/>
                                  <a:gd name="T191" fmla="*/ -906 h 785"/>
                                  <a:gd name="T192" fmla="+- 0 8139 8057"/>
                                  <a:gd name="T193" fmla="*/ T192 w 949"/>
                                  <a:gd name="T194" fmla="+- 0 -882 -1488"/>
                                  <a:gd name="T195" fmla="*/ -882 h 78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949" h="785">
                                    <a:moveTo>
                                      <a:pt x="82" y="606"/>
                                    </a:moveTo>
                                    <a:lnTo>
                                      <a:pt x="63" y="619"/>
                                    </a:lnTo>
                                    <a:lnTo>
                                      <a:pt x="44" y="632"/>
                                    </a:lnTo>
                                    <a:lnTo>
                                      <a:pt x="29" y="642"/>
                                    </a:lnTo>
                                    <a:lnTo>
                                      <a:pt x="14" y="652"/>
                                    </a:lnTo>
                                    <a:lnTo>
                                      <a:pt x="0" y="663"/>
                                    </a:lnTo>
                                    <a:lnTo>
                                      <a:pt x="89" y="784"/>
                                    </a:lnTo>
                                    <a:lnTo>
                                      <a:pt x="107" y="774"/>
                                    </a:lnTo>
                                    <a:lnTo>
                                      <a:pt x="126" y="763"/>
                                    </a:lnTo>
                                    <a:lnTo>
                                      <a:pt x="144" y="753"/>
                                    </a:lnTo>
                                    <a:lnTo>
                                      <a:pt x="162" y="743"/>
                                    </a:lnTo>
                                    <a:lnTo>
                                      <a:pt x="180" y="733"/>
                                    </a:lnTo>
                                    <a:lnTo>
                                      <a:pt x="199" y="723"/>
                                    </a:lnTo>
                                    <a:lnTo>
                                      <a:pt x="217" y="714"/>
                                    </a:lnTo>
                                    <a:lnTo>
                                      <a:pt x="235" y="705"/>
                                    </a:lnTo>
                                    <a:lnTo>
                                      <a:pt x="253" y="696"/>
                                    </a:lnTo>
                                    <a:lnTo>
                                      <a:pt x="271" y="687"/>
                                    </a:lnTo>
                                    <a:lnTo>
                                      <a:pt x="289" y="679"/>
                                    </a:lnTo>
                                    <a:lnTo>
                                      <a:pt x="307" y="671"/>
                                    </a:lnTo>
                                    <a:lnTo>
                                      <a:pt x="325" y="663"/>
                                    </a:lnTo>
                                    <a:lnTo>
                                      <a:pt x="343" y="655"/>
                                    </a:lnTo>
                                    <a:lnTo>
                                      <a:pt x="361" y="648"/>
                                    </a:lnTo>
                                    <a:lnTo>
                                      <a:pt x="379" y="641"/>
                                    </a:lnTo>
                                    <a:lnTo>
                                      <a:pt x="397" y="635"/>
                                    </a:lnTo>
                                    <a:lnTo>
                                      <a:pt x="415" y="628"/>
                                    </a:lnTo>
                                    <a:lnTo>
                                      <a:pt x="426" y="625"/>
                                    </a:lnTo>
                                    <a:lnTo>
                                      <a:pt x="446" y="618"/>
                                    </a:lnTo>
                                    <a:lnTo>
                                      <a:pt x="465" y="612"/>
                                    </a:lnTo>
                                    <a:lnTo>
                                      <a:pt x="485" y="605"/>
                                    </a:lnTo>
                                    <a:lnTo>
                                      <a:pt x="505" y="598"/>
                                    </a:lnTo>
                                    <a:lnTo>
                                      <a:pt x="526" y="590"/>
                                    </a:lnTo>
                                    <a:lnTo>
                                      <a:pt x="546" y="583"/>
                                    </a:lnTo>
                                    <a:lnTo>
                                      <a:pt x="567" y="575"/>
                                    </a:lnTo>
                                    <a:lnTo>
                                      <a:pt x="587" y="566"/>
                                    </a:lnTo>
                                    <a:lnTo>
                                      <a:pt x="607" y="558"/>
                                    </a:lnTo>
                                    <a:lnTo>
                                      <a:pt x="627" y="549"/>
                                    </a:lnTo>
                                    <a:lnTo>
                                      <a:pt x="646" y="540"/>
                                    </a:lnTo>
                                    <a:lnTo>
                                      <a:pt x="665" y="531"/>
                                    </a:lnTo>
                                    <a:lnTo>
                                      <a:pt x="683" y="521"/>
                                    </a:lnTo>
                                    <a:lnTo>
                                      <a:pt x="700" y="511"/>
                                    </a:lnTo>
                                    <a:lnTo>
                                      <a:pt x="716" y="501"/>
                                    </a:lnTo>
                                    <a:lnTo>
                                      <a:pt x="732" y="490"/>
                                    </a:lnTo>
                                    <a:lnTo>
                                      <a:pt x="747" y="479"/>
                                    </a:lnTo>
                                    <a:lnTo>
                                      <a:pt x="760" y="468"/>
                                    </a:lnTo>
                                    <a:lnTo>
                                      <a:pt x="772" y="456"/>
                                    </a:lnTo>
                                    <a:lnTo>
                                      <a:pt x="783" y="444"/>
                                    </a:lnTo>
                                    <a:lnTo>
                                      <a:pt x="804" y="418"/>
                                    </a:lnTo>
                                    <a:lnTo>
                                      <a:pt x="821" y="391"/>
                                    </a:lnTo>
                                    <a:lnTo>
                                      <a:pt x="834" y="366"/>
                                    </a:lnTo>
                                    <a:lnTo>
                                      <a:pt x="844" y="342"/>
                                    </a:lnTo>
                                    <a:lnTo>
                                      <a:pt x="851" y="320"/>
                                    </a:lnTo>
                                    <a:lnTo>
                                      <a:pt x="855" y="301"/>
                                    </a:lnTo>
                                    <a:lnTo>
                                      <a:pt x="858" y="286"/>
                                    </a:lnTo>
                                    <a:lnTo>
                                      <a:pt x="860" y="268"/>
                                    </a:lnTo>
                                    <a:lnTo>
                                      <a:pt x="860" y="266"/>
                                    </a:lnTo>
                                    <a:lnTo>
                                      <a:pt x="949" y="266"/>
                                    </a:lnTo>
                                    <a:lnTo>
                                      <a:pt x="770" y="0"/>
                                    </a:lnTo>
                                    <a:lnTo>
                                      <a:pt x="594" y="266"/>
                                    </a:lnTo>
                                    <a:lnTo>
                                      <a:pt x="682" y="266"/>
                                    </a:lnTo>
                                    <a:lnTo>
                                      <a:pt x="693" y="269"/>
                                    </a:lnTo>
                                    <a:lnTo>
                                      <a:pt x="700" y="273"/>
                                    </a:lnTo>
                                    <a:lnTo>
                                      <a:pt x="699" y="280"/>
                                    </a:lnTo>
                                    <a:lnTo>
                                      <a:pt x="692" y="292"/>
                                    </a:lnTo>
                                    <a:lnTo>
                                      <a:pt x="677" y="310"/>
                                    </a:lnTo>
                                    <a:lnTo>
                                      <a:pt x="653" y="336"/>
                                    </a:lnTo>
                                    <a:lnTo>
                                      <a:pt x="642" y="347"/>
                                    </a:lnTo>
                                    <a:lnTo>
                                      <a:pt x="631" y="359"/>
                                    </a:lnTo>
                                    <a:lnTo>
                                      <a:pt x="618" y="370"/>
                                    </a:lnTo>
                                    <a:lnTo>
                                      <a:pt x="603" y="380"/>
                                    </a:lnTo>
                                    <a:lnTo>
                                      <a:pt x="588" y="389"/>
                                    </a:lnTo>
                                    <a:lnTo>
                                      <a:pt x="571" y="397"/>
                                    </a:lnTo>
                                    <a:lnTo>
                                      <a:pt x="554" y="405"/>
                                    </a:lnTo>
                                    <a:lnTo>
                                      <a:pt x="536" y="413"/>
                                    </a:lnTo>
                                    <a:lnTo>
                                      <a:pt x="517" y="420"/>
                                    </a:lnTo>
                                    <a:lnTo>
                                      <a:pt x="497" y="427"/>
                                    </a:lnTo>
                                    <a:lnTo>
                                      <a:pt x="477" y="434"/>
                                    </a:lnTo>
                                    <a:lnTo>
                                      <a:pt x="456" y="441"/>
                                    </a:lnTo>
                                    <a:lnTo>
                                      <a:pt x="435" y="448"/>
                                    </a:lnTo>
                                    <a:lnTo>
                                      <a:pt x="413" y="456"/>
                                    </a:lnTo>
                                    <a:lnTo>
                                      <a:pt x="391" y="463"/>
                                    </a:lnTo>
                                    <a:lnTo>
                                      <a:pt x="369" y="471"/>
                                    </a:lnTo>
                                    <a:lnTo>
                                      <a:pt x="353" y="477"/>
                                    </a:lnTo>
                                    <a:lnTo>
                                      <a:pt x="336" y="483"/>
                                    </a:lnTo>
                                    <a:lnTo>
                                      <a:pt x="319" y="489"/>
                                    </a:lnTo>
                                    <a:lnTo>
                                      <a:pt x="302" y="496"/>
                                    </a:lnTo>
                                    <a:lnTo>
                                      <a:pt x="285" y="503"/>
                                    </a:lnTo>
                                    <a:lnTo>
                                      <a:pt x="267" y="510"/>
                                    </a:lnTo>
                                    <a:lnTo>
                                      <a:pt x="249" y="517"/>
                                    </a:lnTo>
                                    <a:lnTo>
                                      <a:pt x="232" y="525"/>
                                    </a:lnTo>
                                    <a:lnTo>
                                      <a:pt x="213" y="533"/>
                                    </a:lnTo>
                                    <a:lnTo>
                                      <a:pt x="195" y="542"/>
                                    </a:lnTo>
                                    <a:lnTo>
                                      <a:pt x="177" y="551"/>
                                    </a:lnTo>
                                    <a:lnTo>
                                      <a:pt x="158" y="561"/>
                                    </a:lnTo>
                                    <a:lnTo>
                                      <a:pt x="139" y="571"/>
                                    </a:lnTo>
                                    <a:lnTo>
                                      <a:pt x="120" y="582"/>
                                    </a:lnTo>
                                    <a:lnTo>
                                      <a:pt x="101" y="594"/>
                                    </a:lnTo>
                                    <a:lnTo>
                                      <a:pt x="82" y="6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41" name="Group 1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6872" y="-1488"/>
                                <a:ext cx="987" cy="795"/>
                                <a:chOff x="6872" y="-1488"/>
                                <a:chExt cx="987" cy="795"/>
                              </a:xfrm>
                            </wpg:grpSpPr>
                            <wps:wsp>
                              <wps:cNvPr id="142" name="Freeform 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72" y="-1488"/>
                                  <a:ext cx="987" cy="795"/>
                                </a:xfrm>
                                <a:custGeom>
                                  <a:avLst/>
                                  <a:gdLst>
                                    <a:gd name="T0" fmla="+- 0 7128 6872"/>
                                    <a:gd name="T1" fmla="*/ T0 w 987"/>
                                    <a:gd name="T2" fmla="+- 0 -1218 -1488"/>
                                    <a:gd name="T3" fmla="*/ -1218 h 795"/>
                                    <a:gd name="T4" fmla="+- 0 7227 6872"/>
                                    <a:gd name="T5" fmla="*/ T4 w 987"/>
                                    <a:gd name="T6" fmla="+- 0 -1222 -1488"/>
                                    <a:gd name="T7" fmla="*/ -1222 h 795"/>
                                    <a:gd name="T8" fmla="+- 0 6872 6872"/>
                                    <a:gd name="T9" fmla="*/ T8 w 987"/>
                                    <a:gd name="T10" fmla="+- 0 -1222 -1488"/>
                                    <a:gd name="T11" fmla="*/ -1222 h 795"/>
                                    <a:gd name="T12" fmla="+- 0 6960 6872"/>
                                    <a:gd name="T13" fmla="*/ T12 w 987"/>
                                    <a:gd name="T14" fmla="+- 0 -1220 -1488"/>
                                    <a:gd name="T15" fmla="*/ -1220 h 795"/>
                                    <a:gd name="T16" fmla="+- 0 6966 6872"/>
                                    <a:gd name="T17" fmla="*/ T16 w 987"/>
                                    <a:gd name="T18" fmla="+- 0 -1187 -1488"/>
                                    <a:gd name="T19" fmla="*/ -1187 h 795"/>
                                    <a:gd name="T20" fmla="+- 0 6978 6872"/>
                                    <a:gd name="T21" fmla="*/ T20 w 987"/>
                                    <a:gd name="T22" fmla="+- 0 -1146 -1488"/>
                                    <a:gd name="T23" fmla="*/ -1146 h 795"/>
                                    <a:gd name="T24" fmla="+- 0 7001 6872"/>
                                    <a:gd name="T25" fmla="*/ T24 w 987"/>
                                    <a:gd name="T26" fmla="+- 0 -1097 -1488"/>
                                    <a:gd name="T27" fmla="*/ -1097 h 795"/>
                                    <a:gd name="T28" fmla="+- 0 7038 6872"/>
                                    <a:gd name="T29" fmla="*/ T28 w 987"/>
                                    <a:gd name="T30" fmla="+- 0 -1044 -1488"/>
                                    <a:gd name="T31" fmla="*/ -1044 h 795"/>
                                    <a:gd name="T32" fmla="+- 0 7060 6872"/>
                                    <a:gd name="T33" fmla="*/ T32 w 987"/>
                                    <a:gd name="T34" fmla="+- 0 -1021 -1488"/>
                                    <a:gd name="T35" fmla="*/ -1021 h 795"/>
                                    <a:gd name="T36" fmla="+- 0 7088 6872"/>
                                    <a:gd name="T37" fmla="*/ T36 w 987"/>
                                    <a:gd name="T38" fmla="+- 0 -999 -1488"/>
                                    <a:gd name="T39" fmla="*/ -999 h 795"/>
                                    <a:gd name="T40" fmla="+- 0 7119 6872"/>
                                    <a:gd name="T41" fmla="*/ T40 w 987"/>
                                    <a:gd name="T42" fmla="+- 0 -979 -1488"/>
                                    <a:gd name="T43" fmla="*/ -979 h 795"/>
                                    <a:gd name="T44" fmla="+- 0 7154 6872"/>
                                    <a:gd name="T45" fmla="*/ T44 w 987"/>
                                    <a:gd name="T46" fmla="+- 0 -960 -1488"/>
                                    <a:gd name="T47" fmla="*/ -960 h 795"/>
                                    <a:gd name="T48" fmla="+- 0 7191 6872"/>
                                    <a:gd name="T49" fmla="*/ T48 w 987"/>
                                    <a:gd name="T50" fmla="+- 0 -941 -1488"/>
                                    <a:gd name="T51" fmla="*/ -941 h 795"/>
                                    <a:gd name="T52" fmla="+- 0 7231 6872"/>
                                    <a:gd name="T53" fmla="*/ T52 w 987"/>
                                    <a:gd name="T54" fmla="+- 0 -924 -1488"/>
                                    <a:gd name="T55" fmla="*/ -924 h 795"/>
                                    <a:gd name="T56" fmla="+- 0 7271 6872"/>
                                    <a:gd name="T57" fmla="*/ T56 w 987"/>
                                    <a:gd name="T58" fmla="+- 0 -908 -1488"/>
                                    <a:gd name="T59" fmla="*/ -908 h 795"/>
                                    <a:gd name="T60" fmla="+- 0 7312 6872"/>
                                    <a:gd name="T61" fmla="*/ T60 w 987"/>
                                    <a:gd name="T62" fmla="+- 0 -893 -1488"/>
                                    <a:gd name="T63" fmla="*/ -893 h 795"/>
                                    <a:gd name="T64" fmla="+- 0 7354 6872"/>
                                    <a:gd name="T65" fmla="*/ T64 w 987"/>
                                    <a:gd name="T66" fmla="+- 0 -878 -1488"/>
                                    <a:gd name="T67" fmla="*/ -878 h 795"/>
                                    <a:gd name="T68" fmla="+- 0 7394 6872"/>
                                    <a:gd name="T69" fmla="*/ T68 w 987"/>
                                    <a:gd name="T70" fmla="+- 0 -863 -1488"/>
                                    <a:gd name="T71" fmla="*/ -863 h 795"/>
                                    <a:gd name="T72" fmla="+- 0 7422 6872"/>
                                    <a:gd name="T73" fmla="*/ T72 w 987"/>
                                    <a:gd name="T74" fmla="+- 0 -853 -1488"/>
                                    <a:gd name="T75" fmla="*/ -853 h 795"/>
                                    <a:gd name="T76" fmla="+- 0 7453 6872"/>
                                    <a:gd name="T77" fmla="*/ T76 w 987"/>
                                    <a:gd name="T78" fmla="+- 0 -841 -1488"/>
                                    <a:gd name="T79" fmla="*/ -841 h 795"/>
                                    <a:gd name="T80" fmla="+- 0 7485 6872"/>
                                    <a:gd name="T81" fmla="*/ T80 w 987"/>
                                    <a:gd name="T82" fmla="+- 0 -828 -1488"/>
                                    <a:gd name="T83" fmla="*/ -828 h 795"/>
                                    <a:gd name="T84" fmla="+- 0 7516 6872"/>
                                    <a:gd name="T85" fmla="*/ T84 w 987"/>
                                    <a:gd name="T86" fmla="+- 0 -815 -1488"/>
                                    <a:gd name="T87" fmla="*/ -815 h 795"/>
                                    <a:gd name="T88" fmla="+- 0 7549 6872"/>
                                    <a:gd name="T89" fmla="*/ T88 w 987"/>
                                    <a:gd name="T90" fmla="+- 0 -800 -1488"/>
                                    <a:gd name="T91" fmla="*/ -800 h 795"/>
                                    <a:gd name="T92" fmla="+- 0 7583 6872"/>
                                    <a:gd name="T93" fmla="*/ T92 w 987"/>
                                    <a:gd name="T94" fmla="+- 0 -784 -1488"/>
                                    <a:gd name="T95" fmla="*/ -784 h 795"/>
                                    <a:gd name="T96" fmla="+- 0 7620 6872"/>
                                    <a:gd name="T97" fmla="*/ T96 w 987"/>
                                    <a:gd name="T98" fmla="+- 0 -765 -1488"/>
                                    <a:gd name="T99" fmla="*/ -765 h 795"/>
                                    <a:gd name="T100" fmla="+- 0 7659 6872"/>
                                    <a:gd name="T101" fmla="*/ T100 w 987"/>
                                    <a:gd name="T102" fmla="+- 0 -744 -1488"/>
                                    <a:gd name="T103" fmla="*/ -744 h 795"/>
                                    <a:gd name="T104" fmla="+- 0 7702 6872"/>
                                    <a:gd name="T105" fmla="*/ T104 w 987"/>
                                    <a:gd name="T106" fmla="+- 0 -720 -1488"/>
                                    <a:gd name="T107" fmla="*/ -720 h 795"/>
                                    <a:gd name="T108" fmla="+- 0 7750 6872"/>
                                    <a:gd name="T109" fmla="*/ T108 w 987"/>
                                    <a:gd name="T110" fmla="+- 0 -693 -1488"/>
                                    <a:gd name="T111" fmla="*/ -693 h 795"/>
                                    <a:gd name="T112" fmla="+- 0 7844 6872"/>
                                    <a:gd name="T113" fmla="*/ T112 w 987"/>
                                    <a:gd name="T114" fmla="+- 0 -831 -1488"/>
                                    <a:gd name="T115" fmla="*/ -831 h 795"/>
                                    <a:gd name="T116" fmla="+- 0 7810 6872"/>
                                    <a:gd name="T117" fmla="*/ T116 w 987"/>
                                    <a:gd name="T118" fmla="+- 0 -853 -1488"/>
                                    <a:gd name="T119" fmla="*/ -853 h 795"/>
                                    <a:gd name="T120" fmla="+- 0 7776 6872"/>
                                    <a:gd name="T121" fmla="*/ T120 w 987"/>
                                    <a:gd name="T122" fmla="+- 0 -874 -1488"/>
                                    <a:gd name="T123" fmla="*/ -874 h 795"/>
                                    <a:gd name="T124" fmla="+- 0 7747 6872"/>
                                    <a:gd name="T125" fmla="*/ T124 w 987"/>
                                    <a:gd name="T126" fmla="+- 0 -891 -1488"/>
                                    <a:gd name="T127" fmla="*/ -891 h 795"/>
                                    <a:gd name="T128" fmla="+- 0 7709 6872"/>
                                    <a:gd name="T129" fmla="*/ T128 w 987"/>
                                    <a:gd name="T130" fmla="+- 0 -910 -1488"/>
                                    <a:gd name="T131" fmla="*/ -910 h 795"/>
                                    <a:gd name="T132" fmla="+- 0 7670 6872"/>
                                    <a:gd name="T133" fmla="*/ T132 w 987"/>
                                    <a:gd name="T134" fmla="+- 0 -927 -1488"/>
                                    <a:gd name="T135" fmla="*/ -927 h 795"/>
                                    <a:gd name="T136" fmla="+- 0 7631 6872"/>
                                    <a:gd name="T137" fmla="*/ T136 w 987"/>
                                    <a:gd name="T138" fmla="+- 0 -944 -1488"/>
                                    <a:gd name="T139" fmla="*/ -944 h 795"/>
                                    <a:gd name="T140" fmla="+- 0 7593 6872"/>
                                    <a:gd name="T141" fmla="*/ T140 w 987"/>
                                    <a:gd name="T142" fmla="+- 0 -960 -1488"/>
                                    <a:gd name="T143" fmla="*/ -960 h 795"/>
                                    <a:gd name="T144" fmla="+- 0 7555 6872"/>
                                    <a:gd name="T145" fmla="*/ T144 w 987"/>
                                    <a:gd name="T146" fmla="+- 0 -975 -1488"/>
                                    <a:gd name="T147" fmla="*/ -975 h 795"/>
                                    <a:gd name="T148" fmla="+- 0 7519 6872"/>
                                    <a:gd name="T149" fmla="*/ T148 w 987"/>
                                    <a:gd name="T150" fmla="+- 0 -988 -1488"/>
                                    <a:gd name="T151" fmla="*/ -988 h 795"/>
                                    <a:gd name="T152" fmla="+- 0 7484 6872"/>
                                    <a:gd name="T153" fmla="*/ T152 w 987"/>
                                    <a:gd name="T154" fmla="+- 0 -1001 -1488"/>
                                    <a:gd name="T155" fmla="*/ -1001 h 795"/>
                                    <a:gd name="T156" fmla="+- 0 7452 6872"/>
                                    <a:gd name="T157" fmla="*/ T156 w 987"/>
                                    <a:gd name="T158" fmla="+- 0 -1013 -1488"/>
                                    <a:gd name="T159" fmla="*/ -1013 h 795"/>
                                    <a:gd name="T160" fmla="+- 0 7406 6872"/>
                                    <a:gd name="T161" fmla="*/ T160 w 987"/>
                                    <a:gd name="T162" fmla="+- 0 -1029 -1488"/>
                                    <a:gd name="T163" fmla="*/ -1029 h 795"/>
                                    <a:gd name="T164" fmla="+- 0 7363 6872"/>
                                    <a:gd name="T165" fmla="*/ T164 w 987"/>
                                    <a:gd name="T166" fmla="+- 0 -1043 -1488"/>
                                    <a:gd name="T167" fmla="*/ -1043 h 795"/>
                                    <a:gd name="T168" fmla="+- 0 7322 6872"/>
                                    <a:gd name="T169" fmla="*/ T168 w 987"/>
                                    <a:gd name="T170" fmla="+- 0 -1059 -1488"/>
                                    <a:gd name="T171" fmla="*/ -1059 h 795"/>
                                    <a:gd name="T172" fmla="+- 0 7282 6872"/>
                                    <a:gd name="T173" fmla="*/ T172 w 987"/>
                                    <a:gd name="T174" fmla="+- 0 -1075 -1488"/>
                                    <a:gd name="T175" fmla="*/ -1075 h 795"/>
                                    <a:gd name="T176" fmla="+- 0 7246 6872"/>
                                    <a:gd name="T177" fmla="*/ T176 w 987"/>
                                    <a:gd name="T178" fmla="+- 0 -1091 -1488"/>
                                    <a:gd name="T179" fmla="*/ -1091 h 795"/>
                                    <a:gd name="T180" fmla="+- 0 7215 6872"/>
                                    <a:gd name="T181" fmla="*/ T180 w 987"/>
                                    <a:gd name="T182" fmla="+- 0 -1110 -1488"/>
                                    <a:gd name="T183" fmla="*/ -1110 h 795"/>
                                    <a:gd name="T184" fmla="+- 0 7189 6872"/>
                                    <a:gd name="T185" fmla="*/ T184 w 987"/>
                                    <a:gd name="T186" fmla="+- 0 -1130 -1488"/>
                                    <a:gd name="T187" fmla="*/ -1130 h 795"/>
                                    <a:gd name="T188" fmla="+- 0 7150 6872"/>
                                    <a:gd name="T189" fmla="*/ T188 w 987"/>
                                    <a:gd name="T190" fmla="+- 0 -1173 -1488"/>
                                    <a:gd name="T191" fmla="*/ -1173 h 795"/>
                                    <a:gd name="T192" fmla="+- 0 7125 6872"/>
                                    <a:gd name="T193" fmla="*/ T192 w 987"/>
                                    <a:gd name="T194" fmla="+- 0 -1206 -1488"/>
                                    <a:gd name="T195" fmla="*/ -1206 h 79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</a:cxnLst>
                                  <a:rect l="0" t="0" r="r" b="b"/>
                                  <a:pathLst>
                                    <a:path w="987" h="795">
                                      <a:moveTo>
                                        <a:pt x="251" y="274"/>
                                      </a:moveTo>
                                      <a:lnTo>
                                        <a:pt x="256" y="270"/>
                                      </a:lnTo>
                                      <a:lnTo>
                                        <a:pt x="267" y="266"/>
                                      </a:lnTo>
                                      <a:lnTo>
                                        <a:pt x="355" y="266"/>
                                      </a:lnTo>
                                      <a:lnTo>
                                        <a:pt x="178" y="0"/>
                                      </a:lnTo>
                                      <a:lnTo>
                                        <a:pt x="0" y="266"/>
                                      </a:lnTo>
                                      <a:lnTo>
                                        <a:pt x="88" y="266"/>
                                      </a:lnTo>
                                      <a:lnTo>
                                        <a:pt x="88" y="268"/>
                                      </a:lnTo>
                                      <a:lnTo>
                                        <a:pt x="91" y="286"/>
                                      </a:lnTo>
                                      <a:lnTo>
                                        <a:pt x="94" y="301"/>
                                      </a:lnTo>
                                      <a:lnTo>
                                        <a:pt x="99" y="320"/>
                                      </a:lnTo>
                                      <a:lnTo>
                                        <a:pt x="106" y="342"/>
                                      </a:lnTo>
                                      <a:lnTo>
                                        <a:pt x="116" y="366"/>
                                      </a:lnTo>
                                      <a:lnTo>
                                        <a:pt x="129" y="391"/>
                                      </a:lnTo>
                                      <a:lnTo>
                                        <a:pt x="145" y="418"/>
                                      </a:lnTo>
                                      <a:lnTo>
                                        <a:pt x="166" y="444"/>
                                      </a:lnTo>
                                      <a:lnTo>
                                        <a:pt x="176" y="456"/>
                                      </a:lnTo>
                                      <a:lnTo>
                                        <a:pt x="188" y="467"/>
                                      </a:lnTo>
                                      <a:lnTo>
                                        <a:pt x="202" y="478"/>
                                      </a:lnTo>
                                      <a:lnTo>
                                        <a:pt x="216" y="489"/>
                                      </a:lnTo>
                                      <a:lnTo>
                                        <a:pt x="231" y="499"/>
                                      </a:lnTo>
                                      <a:lnTo>
                                        <a:pt x="247" y="509"/>
                                      </a:lnTo>
                                      <a:lnTo>
                                        <a:pt x="264" y="519"/>
                                      </a:lnTo>
                                      <a:lnTo>
                                        <a:pt x="282" y="528"/>
                                      </a:lnTo>
                                      <a:lnTo>
                                        <a:pt x="300" y="538"/>
                                      </a:lnTo>
                                      <a:lnTo>
                                        <a:pt x="319" y="547"/>
                                      </a:lnTo>
                                      <a:lnTo>
                                        <a:pt x="339" y="555"/>
                                      </a:lnTo>
                                      <a:lnTo>
                                        <a:pt x="359" y="564"/>
                                      </a:lnTo>
                                      <a:lnTo>
                                        <a:pt x="379" y="572"/>
                                      </a:lnTo>
                                      <a:lnTo>
                                        <a:pt x="399" y="580"/>
                                      </a:lnTo>
                                      <a:lnTo>
                                        <a:pt x="420" y="588"/>
                                      </a:lnTo>
                                      <a:lnTo>
                                        <a:pt x="440" y="595"/>
                                      </a:lnTo>
                                      <a:lnTo>
                                        <a:pt x="461" y="603"/>
                                      </a:lnTo>
                                      <a:lnTo>
                                        <a:pt x="482" y="610"/>
                                      </a:lnTo>
                                      <a:lnTo>
                                        <a:pt x="502" y="617"/>
                                      </a:lnTo>
                                      <a:lnTo>
                                        <a:pt x="522" y="625"/>
                                      </a:lnTo>
                                      <a:lnTo>
                                        <a:pt x="534" y="629"/>
                                      </a:lnTo>
                                      <a:lnTo>
                                        <a:pt x="550" y="635"/>
                                      </a:lnTo>
                                      <a:lnTo>
                                        <a:pt x="566" y="641"/>
                                      </a:lnTo>
                                      <a:lnTo>
                                        <a:pt x="581" y="647"/>
                                      </a:lnTo>
                                      <a:lnTo>
                                        <a:pt x="597" y="653"/>
                                      </a:lnTo>
                                      <a:lnTo>
                                        <a:pt x="613" y="660"/>
                                      </a:lnTo>
                                      <a:lnTo>
                                        <a:pt x="628" y="666"/>
                                      </a:lnTo>
                                      <a:lnTo>
                                        <a:pt x="644" y="673"/>
                                      </a:lnTo>
                                      <a:lnTo>
                                        <a:pt x="660" y="680"/>
                                      </a:lnTo>
                                      <a:lnTo>
                                        <a:pt x="677" y="688"/>
                                      </a:lnTo>
                                      <a:lnTo>
                                        <a:pt x="694" y="696"/>
                                      </a:lnTo>
                                      <a:lnTo>
                                        <a:pt x="711" y="704"/>
                                      </a:lnTo>
                                      <a:lnTo>
                                        <a:pt x="729" y="713"/>
                                      </a:lnTo>
                                      <a:lnTo>
                                        <a:pt x="748" y="723"/>
                                      </a:lnTo>
                                      <a:lnTo>
                                        <a:pt x="767" y="733"/>
                                      </a:lnTo>
                                      <a:lnTo>
                                        <a:pt x="787" y="744"/>
                                      </a:lnTo>
                                      <a:lnTo>
                                        <a:pt x="808" y="756"/>
                                      </a:lnTo>
                                      <a:lnTo>
                                        <a:pt x="830" y="768"/>
                                      </a:lnTo>
                                      <a:lnTo>
                                        <a:pt x="853" y="781"/>
                                      </a:lnTo>
                                      <a:lnTo>
                                        <a:pt x="878" y="795"/>
                                      </a:lnTo>
                                      <a:lnTo>
                                        <a:pt x="987" y="668"/>
                                      </a:lnTo>
                                      <a:lnTo>
                                        <a:pt x="972" y="657"/>
                                      </a:lnTo>
                                      <a:lnTo>
                                        <a:pt x="955" y="646"/>
                                      </a:lnTo>
                                      <a:lnTo>
                                        <a:pt x="938" y="635"/>
                                      </a:lnTo>
                                      <a:lnTo>
                                        <a:pt x="921" y="624"/>
                                      </a:lnTo>
                                      <a:lnTo>
                                        <a:pt x="904" y="614"/>
                                      </a:lnTo>
                                      <a:lnTo>
                                        <a:pt x="888" y="603"/>
                                      </a:lnTo>
                                      <a:lnTo>
                                        <a:pt x="875" y="597"/>
                                      </a:lnTo>
                                      <a:lnTo>
                                        <a:pt x="856" y="587"/>
                                      </a:lnTo>
                                      <a:lnTo>
                                        <a:pt x="837" y="578"/>
                                      </a:lnTo>
                                      <a:lnTo>
                                        <a:pt x="817" y="570"/>
                                      </a:lnTo>
                                      <a:lnTo>
                                        <a:pt x="798" y="561"/>
                                      </a:lnTo>
                                      <a:lnTo>
                                        <a:pt x="779" y="552"/>
                                      </a:lnTo>
                                      <a:lnTo>
                                        <a:pt x="759" y="544"/>
                                      </a:lnTo>
                                      <a:lnTo>
                                        <a:pt x="740" y="536"/>
                                      </a:lnTo>
                                      <a:lnTo>
                                        <a:pt x="721" y="528"/>
                                      </a:lnTo>
                                      <a:lnTo>
                                        <a:pt x="702" y="521"/>
                                      </a:lnTo>
                                      <a:lnTo>
                                        <a:pt x="683" y="513"/>
                                      </a:lnTo>
                                      <a:lnTo>
                                        <a:pt x="665" y="506"/>
                                      </a:lnTo>
                                      <a:lnTo>
                                        <a:pt x="647" y="500"/>
                                      </a:lnTo>
                                      <a:lnTo>
                                        <a:pt x="629" y="493"/>
                                      </a:lnTo>
                                      <a:lnTo>
                                        <a:pt x="612" y="487"/>
                                      </a:lnTo>
                                      <a:lnTo>
                                        <a:pt x="596" y="481"/>
                                      </a:lnTo>
                                      <a:lnTo>
                                        <a:pt x="580" y="475"/>
                                      </a:lnTo>
                                      <a:lnTo>
                                        <a:pt x="556" y="467"/>
                                      </a:lnTo>
                                      <a:lnTo>
                                        <a:pt x="534" y="459"/>
                                      </a:lnTo>
                                      <a:lnTo>
                                        <a:pt x="513" y="452"/>
                                      </a:lnTo>
                                      <a:lnTo>
                                        <a:pt x="491" y="445"/>
                                      </a:lnTo>
                                      <a:lnTo>
                                        <a:pt x="470" y="437"/>
                                      </a:lnTo>
                                      <a:lnTo>
                                        <a:pt x="450" y="429"/>
                                      </a:lnTo>
                                      <a:lnTo>
                                        <a:pt x="430" y="422"/>
                                      </a:lnTo>
                                      <a:lnTo>
                                        <a:pt x="410" y="413"/>
                                      </a:lnTo>
                                      <a:lnTo>
                                        <a:pt x="392" y="405"/>
                                      </a:lnTo>
                                      <a:lnTo>
                                        <a:pt x="374" y="397"/>
                                      </a:lnTo>
                                      <a:lnTo>
                                        <a:pt x="358" y="388"/>
                                      </a:lnTo>
                                      <a:lnTo>
                                        <a:pt x="343" y="378"/>
                                      </a:lnTo>
                                      <a:lnTo>
                                        <a:pt x="329" y="368"/>
                                      </a:lnTo>
                                      <a:lnTo>
                                        <a:pt x="317" y="358"/>
                                      </a:lnTo>
                                      <a:lnTo>
                                        <a:pt x="306" y="347"/>
                                      </a:lnTo>
                                      <a:lnTo>
                                        <a:pt x="278" y="315"/>
                                      </a:lnTo>
                                      <a:lnTo>
                                        <a:pt x="261" y="294"/>
                                      </a:lnTo>
                                      <a:lnTo>
                                        <a:pt x="253" y="282"/>
                                      </a:lnTo>
                                      <a:lnTo>
                                        <a:pt x="251" y="2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3737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43" name="Group 1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872" y="-1488"/>
                                  <a:ext cx="2133" cy="1240"/>
                                  <a:chOff x="6872" y="-1488"/>
                                  <a:chExt cx="2133" cy="1240"/>
                                </a:xfrm>
                              </wpg:grpSpPr>
                              <wps:wsp>
                                <wps:cNvPr id="144" name="Freeform 1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872" y="-1488"/>
                                    <a:ext cx="2133" cy="1240"/>
                                  </a:xfrm>
                                  <a:custGeom>
                                    <a:avLst/>
                                    <a:gdLst>
                                      <a:gd name="T0" fmla="+- 0 7726 6872"/>
                                      <a:gd name="T1" fmla="*/ T0 w 2133"/>
                                      <a:gd name="T2" fmla="+- 0 -705 -1488"/>
                                      <a:gd name="T3" fmla="*/ -705 h 1240"/>
                                      <a:gd name="T4" fmla="+- 0 7642 6872"/>
                                      <a:gd name="T5" fmla="*/ T4 w 2133"/>
                                      <a:gd name="T6" fmla="+- 0 -753 -1488"/>
                                      <a:gd name="T7" fmla="*/ -753 h 1240"/>
                                      <a:gd name="T8" fmla="+- 0 7536 6872"/>
                                      <a:gd name="T9" fmla="*/ T8 w 2133"/>
                                      <a:gd name="T10" fmla="+- 0 -807 -1488"/>
                                      <a:gd name="T11" fmla="*/ -807 h 1240"/>
                                      <a:gd name="T12" fmla="+- 0 7406 6872"/>
                                      <a:gd name="T13" fmla="*/ T12 w 2133"/>
                                      <a:gd name="T14" fmla="+- 0 -859 -1488"/>
                                      <a:gd name="T15" fmla="*/ -859 h 1240"/>
                                      <a:gd name="T16" fmla="+- 0 7333 6872"/>
                                      <a:gd name="T17" fmla="*/ T16 w 2133"/>
                                      <a:gd name="T18" fmla="+- 0 -886 -1488"/>
                                      <a:gd name="T19" fmla="*/ -886 h 1240"/>
                                      <a:gd name="T20" fmla="+- 0 7251 6872"/>
                                      <a:gd name="T21" fmla="*/ T20 w 2133"/>
                                      <a:gd name="T22" fmla="+- 0 -917 -1488"/>
                                      <a:gd name="T23" fmla="*/ -917 h 1240"/>
                                      <a:gd name="T24" fmla="+- 0 7172 6872"/>
                                      <a:gd name="T25" fmla="*/ T24 w 2133"/>
                                      <a:gd name="T26" fmla="+- 0 -950 -1488"/>
                                      <a:gd name="T27" fmla="*/ -950 h 1240"/>
                                      <a:gd name="T28" fmla="+- 0 7103 6872"/>
                                      <a:gd name="T29" fmla="*/ T28 w 2133"/>
                                      <a:gd name="T30" fmla="+- 0 -988 -1488"/>
                                      <a:gd name="T31" fmla="*/ -988 h 1240"/>
                                      <a:gd name="T32" fmla="+- 0 7048 6872"/>
                                      <a:gd name="T33" fmla="*/ T32 w 2133"/>
                                      <a:gd name="T34" fmla="+- 0 -1032 -1488"/>
                                      <a:gd name="T35" fmla="*/ -1032 h 1240"/>
                                      <a:gd name="T36" fmla="+- 0 6987 6872"/>
                                      <a:gd name="T37" fmla="*/ T36 w 2133"/>
                                      <a:gd name="T38" fmla="+- 0 -1122 -1488"/>
                                      <a:gd name="T39" fmla="*/ -1122 h 1240"/>
                                      <a:gd name="T40" fmla="+- 0 6962 6872"/>
                                      <a:gd name="T41" fmla="*/ T40 w 2133"/>
                                      <a:gd name="T42" fmla="+- 0 -1202 -1488"/>
                                      <a:gd name="T43" fmla="*/ -1202 h 1240"/>
                                      <a:gd name="T44" fmla="+- 0 6921 6872"/>
                                      <a:gd name="T45" fmla="*/ T44 w 2133"/>
                                      <a:gd name="T46" fmla="+- 0 -1222 -1488"/>
                                      <a:gd name="T47" fmla="*/ -1222 h 1240"/>
                                      <a:gd name="T48" fmla="+- 0 7050 6872"/>
                                      <a:gd name="T49" fmla="*/ T48 w 2133"/>
                                      <a:gd name="T50" fmla="+- 0 -1488 -1488"/>
                                      <a:gd name="T51" fmla="*/ -1488 h 1240"/>
                                      <a:gd name="T52" fmla="+- 0 7123 6872"/>
                                      <a:gd name="T53" fmla="*/ T52 w 2133"/>
                                      <a:gd name="T54" fmla="+- 0 -1215 -1488"/>
                                      <a:gd name="T55" fmla="*/ -1215 h 1240"/>
                                      <a:gd name="T56" fmla="+- 0 7177 6872"/>
                                      <a:gd name="T57" fmla="*/ T56 w 2133"/>
                                      <a:gd name="T58" fmla="+- 0 -1143 -1488"/>
                                      <a:gd name="T59" fmla="*/ -1143 h 1240"/>
                                      <a:gd name="T60" fmla="+- 0 7231 6872"/>
                                      <a:gd name="T61" fmla="*/ T60 w 2133"/>
                                      <a:gd name="T62" fmla="+- 0 -1101 -1488"/>
                                      <a:gd name="T63" fmla="*/ -1101 h 1240"/>
                                      <a:gd name="T64" fmla="+- 0 7302 6872"/>
                                      <a:gd name="T65" fmla="*/ T64 w 2133"/>
                                      <a:gd name="T66" fmla="+- 0 -1067 -1488"/>
                                      <a:gd name="T67" fmla="*/ -1067 h 1240"/>
                                      <a:gd name="T68" fmla="+- 0 7385 6872"/>
                                      <a:gd name="T69" fmla="*/ T68 w 2133"/>
                                      <a:gd name="T70" fmla="+- 0 -1037 -1488"/>
                                      <a:gd name="T71" fmla="*/ -1037 h 1240"/>
                                      <a:gd name="T72" fmla="+- 0 7452 6872"/>
                                      <a:gd name="T73" fmla="*/ T72 w 2133"/>
                                      <a:gd name="T74" fmla="+- 0 -1013 -1488"/>
                                      <a:gd name="T75" fmla="*/ -1013 h 1240"/>
                                      <a:gd name="T76" fmla="+- 0 7520 6872"/>
                                      <a:gd name="T77" fmla="*/ T76 w 2133"/>
                                      <a:gd name="T78" fmla="+- 0 -988 -1488"/>
                                      <a:gd name="T79" fmla="*/ -988 h 1240"/>
                                      <a:gd name="T80" fmla="+- 0 7593 6872"/>
                                      <a:gd name="T81" fmla="*/ T80 w 2133"/>
                                      <a:gd name="T82" fmla="+- 0 -960 -1488"/>
                                      <a:gd name="T83" fmla="*/ -960 h 1240"/>
                                      <a:gd name="T84" fmla="+- 0 7670 6872"/>
                                      <a:gd name="T85" fmla="*/ T84 w 2133"/>
                                      <a:gd name="T86" fmla="+- 0 -927 -1488"/>
                                      <a:gd name="T87" fmla="*/ -927 h 1240"/>
                                      <a:gd name="T88" fmla="+- 0 7747 6872"/>
                                      <a:gd name="T89" fmla="*/ T88 w 2133"/>
                                      <a:gd name="T90" fmla="+- 0 -891 -1488"/>
                                      <a:gd name="T91" fmla="*/ -891 h 1240"/>
                                      <a:gd name="T92" fmla="+- 0 7811 6872"/>
                                      <a:gd name="T93" fmla="*/ T92 w 2133"/>
                                      <a:gd name="T94" fmla="+- 0 -852 -1488"/>
                                      <a:gd name="T95" fmla="*/ -852 h 1240"/>
                                      <a:gd name="T96" fmla="+- 0 7877 6872"/>
                                      <a:gd name="T97" fmla="*/ T96 w 2133"/>
                                      <a:gd name="T98" fmla="+- 0 -808 -1488"/>
                                      <a:gd name="T99" fmla="*/ -808 h 1240"/>
                                      <a:gd name="T100" fmla="+- 0 7940 6872"/>
                                      <a:gd name="T101" fmla="*/ T100 w 2133"/>
                                      <a:gd name="T102" fmla="+- 0 -759 -1488"/>
                                      <a:gd name="T103" fmla="*/ -759 h 1240"/>
                                      <a:gd name="T104" fmla="+- 0 7999 6872"/>
                                      <a:gd name="T105" fmla="*/ T104 w 2133"/>
                                      <a:gd name="T106" fmla="+- 0 -789 -1488"/>
                                      <a:gd name="T107" fmla="*/ -789 h 1240"/>
                                      <a:gd name="T108" fmla="+- 0 8062 6872"/>
                                      <a:gd name="T109" fmla="*/ T108 w 2133"/>
                                      <a:gd name="T110" fmla="+- 0 -831 -1488"/>
                                      <a:gd name="T111" fmla="*/ -831 h 1240"/>
                                      <a:gd name="T112" fmla="+- 0 8120 6872"/>
                                      <a:gd name="T113" fmla="*/ T112 w 2133"/>
                                      <a:gd name="T114" fmla="+- 0 -869 -1488"/>
                                      <a:gd name="T115" fmla="*/ -869 h 1240"/>
                                      <a:gd name="T116" fmla="+- 0 8196 6872"/>
                                      <a:gd name="T117" fmla="*/ T116 w 2133"/>
                                      <a:gd name="T118" fmla="+- 0 -917 -1488"/>
                                      <a:gd name="T119" fmla="*/ -917 h 1240"/>
                                      <a:gd name="T120" fmla="+- 0 8271 6872"/>
                                      <a:gd name="T121" fmla="*/ T120 w 2133"/>
                                      <a:gd name="T122" fmla="+- 0 -955 -1488"/>
                                      <a:gd name="T123" fmla="*/ -955 h 1240"/>
                                      <a:gd name="T124" fmla="+- 0 8342 6872"/>
                                      <a:gd name="T125" fmla="*/ T124 w 2133"/>
                                      <a:gd name="T126" fmla="+- 0 -985 -1488"/>
                                      <a:gd name="T127" fmla="*/ -985 h 1240"/>
                                      <a:gd name="T128" fmla="+- 0 8410 6872"/>
                                      <a:gd name="T129" fmla="*/ T128 w 2133"/>
                                      <a:gd name="T130" fmla="+- 0 -1011 -1488"/>
                                      <a:gd name="T131" fmla="*/ -1011 h 1240"/>
                                      <a:gd name="T132" fmla="+- 0 8491 6872"/>
                                      <a:gd name="T133" fmla="*/ T132 w 2133"/>
                                      <a:gd name="T134" fmla="+- 0 -1039 -1488"/>
                                      <a:gd name="T135" fmla="*/ -1039 h 1240"/>
                                      <a:gd name="T136" fmla="+- 0 8573 6872"/>
                                      <a:gd name="T137" fmla="*/ T136 w 2133"/>
                                      <a:gd name="T138" fmla="+- 0 -1068 -1488"/>
                                      <a:gd name="T139" fmla="*/ -1068 h 1240"/>
                                      <a:gd name="T140" fmla="+- 0 8644 6872"/>
                                      <a:gd name="T141" fmla="*/ T140 w 2133"/>
                                      <a:gd name="T142" fmla="+- 0 -1099 -1488"/>
                                      <a:gd name="T143" fmla="*/ -1099 h 1240"/>
                                      <a:gd name="T144" fmla="+- 0 8699 6872"/>
                                      <a:gd name="T145" fmla="*/ T144 w 2133"/>
                                      <a:gd name="T146" fmla="+- 0 -1140 -1488"/>
                                      <a:gd name="T147" fmla="*/ -1140 h 1240"/>
                                      <a:gd name="T148" fmla="+- 0 8745 6872"/>
                                      <a:gd name="T149" fmla="*/ T148 w 2133"/>
                                      <a:gd name="T150" fmla="+- 0 -1216 -1488"/>
                                      <a:gd name="T151" fmla="*/ -1216 h 1240"/>
                                      <a:gd name="T152" fmla="+- 0 8651 6872"/>
                                      <a:gd name="T153" fmla="*/ T152 w 2133"/>
                                      <a:gd name="T154" fmla="+- 0 -1222 -1488"/>
                                      <a:gd name="T155" fmla="*/ -1222 h 1240"/>
                                      <a:gd name="T156" fmla="+- 0 8965 6872"/>
                                      <a:gd name="T157" fmla="*/ T156 w 2133"/>
                                      <a:gd name="T158" fmla="+- 0 -1222 -1488"/>
                                      <a:gd name="T159" fmla="*/ -1222 h 1240"/>
                                      <a:gd name="T160" fmla="+- 0 8917 6872"/>
                                      <a:gd name="T161" fmla="*/ T160 w 2133"/>
                                      <a:gd name="T162" fmla="+- 0 -1196 -1488"/>
                                      <a:gd name="T163" fmla="*/ -1196 h 1240"/>
                                      <a:gd name="T164" fmla="+- 0 8905 6872"/>
                                      <a:gd name="T165" fmla="*/ T164 w 2133"/>
                                      <a:gd name="T166" fmla="+- 0 -1129 -1488"/>
                                      <a:gd name="T167" fmla="*/ -1129 h 1240"/>
                                      <a:gd name="T168" fmla="+- 0 8855 6872"/>
                                      <a:gd name="T169" fmla="*/ T168 w 2133"/>
                                      <a:gd name="T170" fmla="+- 0 -1061 -1488"/>
                                      <a:gd name="T171" fmla="*/ -1061 h 1240"/>
                                      <a:gd name="T172" fmla="+- 0 8803 6872"/>
                                      <a:gd name="T173" fmla="*/ T172 w 2133"/>
                                      <a:gd name="T174" fmla="+- 0 -1009 -1488"/>
                                      <a:gd name="T175" fmla="*/ -1009 h 1240"/>
                                      <a:gd name="T176" fmla="+- 0 8739 6872"/>
                                      <a:gd name="T177" fmla="*/ T176 w 2133"/>
                                      <a:gd name="T178" fmla="+- 0 -967 -1488"/>
                                      <a:gd name="T179" fmla="*/ -967 h 1240"/>
                                      <a:gd name="T180" fmla="+- 0 8663 6872"/>
                                      <a:gd name="T181" fmla="*/ T180 w 2133"/>
                                      <a:gd name="T182" fmla="+- 0 -930 -1488"/>
                                      <a:gd name="T183" fmla="*/ -930 h 1240"/>
                                      <a:gd name="T184" fmla="+- 0 8582 6872"/>
                                      <a:gd name="T185" fmla="*/ T184 w 2133"/>
                                      <a:gd name="T186" fmla="+- 0 -898 -1488"/>
                                      <a:gd name="T187" fmla="*/ -898 h 1240"/>
                                      <a:gd name="T188" fmla="+- 0 8502 6872"/>
                                      <a:gd name="T189" fmla="*/ T188 w 2133"/>
                                      <a:gd name="T190" fmla="+- 0 -870 -1488"/>
                                      <a:gd name="T191" fmla="*/ -870 h 1240"/>
                                      <a:gd name="T192" fmla="+- 0 8430 6872"/>
                                      <a:gd name="T193" fmla="*/ T192 w 2133"/>
                                      <a:gd name="T194" fmla="+- 0 -844 -1488"/>
                                      <a:gd name="T195" fmla="*/ -844 h 1240"/>
                                      <a:gd name="T196" fmla="+- 0 8359 6872"/>
                                      <a:gd name="T197" fmla="*/ T196 w 2133"/>
                                      <a:gd name="T198" fmla="+- 0 -814 -1488"/>
                                      <a:gd name="T199" fmla="*/ -814 h 1240"/>
                                      <a:gd name="T200" fmla="+- 0 8287 6872"/>
                                      <a:gd name="T201" fmla="*/ T200 w 2133"/>
                                      <a:gd name="T202" fmla="+- 0 -778 -1488"/>
                                      <a:gd name="T203" fmla="*/ -778 h 1240"/>
                                      <a:gd name="T204" fmla="+- 0 8214 6872"/>
                                      <a:gd name="T205" fmla="*/ T204 w 2133"/>
                                      <a:gd name="T206" fmla="+- 0 -739 -1488"/>
                                      <a:gd name="T207" fmla="*/ -739 h 1240"/>
                                      <a:gd name="T208" fmla="+- 0 8146 6872"/>
                                      <a:gd name="T209" fmla="*/ T208 w 2133"/>
                                      <a:gd name="T210" fmla="+- 0 -699 -1488"/>
                                      <a:gd name="T211" fmla="*/ -699 h 12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  <a:cxn ang="0">
                                        <a:pos x="T161" y="T163"/>
                                      </a:cxn>
                                      <a:cxn ang="0">
                                        <a:pos x="T165" y="T167"/>
                                      </a:cxn>
                                      <a:cxn ang="0">
                                        <a:pos x="T169" y="T171"/>
                                      </a:cxn>
                                      <a:cxn ang="0">
                                        <a:pos x="T173" y="T175"/>
                                      </a:cxn>
                                      <a:cxn ang="0">
                                        <a:pos x="T177" y="T179"/>
                                      </a:cxn>
                                      <a:cxn ang="0">
                                        <a:pos x="T181" y="T183"/>
                                      </a:cxn>
                                      <a:cxn ang="0">
                                        <a:pos x="T185" y="T187"/>
                                      </a:cxn>
                                      <a:cxn ang="0">
                                        <a:pos x="T189" y="T191"/>
                                      </a:cxn>
                                      <a:cxn ang="0">
                                        <a:pos x="T193" y="T195"/>
                                      </a:cxn>
                                      <a:cxn ang="0">
                                        <a:pos x="T197" y="T199"/>
                                      </a:cxn>
                                      <a:cxn ang="0">
                                        <a:pos x="T201" y="T203"/>
                                      </a:cxn>
                                      <a:cxn ang="0">
                                        <a:pos x="T205" y="T207"/>
                                      </a:cxn>
                                      <a:cxn ang="0">
                                        <a:pos x="T209" y="T211"/>
                                      </a:cxn>
                                    </a:cxnLst>
                                    <a:rect l="0" t="0" r="r" b="b"/>
                                    <a:pathLst>
                                      <a:path w="2133" h="1240">
                                        <a:moveTo>
                                          <a:pt x="981" y="1240"/>
                                        </a:moveTo>
                                        <a:lnTo>
                                          <a:pt x="981" y="886"/>
                                        </a:lnTo>
                                        <a:lnTo>
                                          <a:pt x="877" y="797"/>
                                        </a:lnTo>
                                        <a:lnTo>
                                          <a:pt x="854" y="783"/>
                                        </a:lnTo>
                                        <a:lnTo>
                                          <a:pt x="832" y="770"/>
                                        </a:lnTo>
                                        <a:lnTo>
                                          <a:pt x="810" y="758"/>
                                        </a:lnTo>
                                        <a:lnTo>
                                          <a:pt x="790" y="746"/>
                                        </a:lnTo>
                                        <a:lnTo>
                                          <a:pt x="770" y="735"/>
                                        </a:lnTo>
                                        <a:lnTo>
                                          <a:pt x="751" y="725"/>
                                        </a:lnTo>
                                        <a:lnTo>
                                          <a:pt x="733" y="715"/>
                                        </a:lnTo>
                                        <a:lnTo>
                                          <a:pt x="697" y="697"/>
                                        </a:lnTo>
                                        <a:lnTo>
                                          <a:pt x="664" y="681"/>
                                        </a:lnTo>
                                        <a:lnTo>
                                          <a:pt x="631" y="667"/>
                                        </a:lnTo>
                                        <a:lnTo>
                                          <a:pt x="599" y="653"/>
                                        </a:lnTo>
                                        <a:lnTo>
                                          <a:pt x="567" y="641"/>
                                        </a:lnTo>
                                        <a:lnTo>
                                          <a:pt x="534" y="629"/>
                                        </a:lnTo>
                                        <a:lnTo>
                                          <a:pt x="522" y="625"/>
                                        </a:lnTo>
                                        <a:lnTo>
                                          <a:pt x="502" y="617"/>
                                        </a:lnTo>
                                        <a:lnTo>
                                          <a:pt x="482" y="610"/>
                                        </a:lnTo>
                                        <a:lnTo>
                                          <a:pt x="461" y="602"/>
                                        </a:lnTo>
                                        <a:lnTo>
                                          <a:pt x="440" y="595"/>
                                        </a:lnTo>
                                        <a:lnTo>
                                          <a:pt x="420" y="587"/>
                                        </a:lnTo>
                                        <a:lnTo>
                                          <a:pt x="399" y="579"/>
                                        </a:lnTo>
                                        <a:lnTo>
                                          <a:pt x="379" y="571"/>
                                        </a:lnTo>
                                        <a:lnTo>
                                          <a:pt x="359" y="563"/>
                                        </a:lnTo>
                                        <a:lnTo>
                                          <a:pt x="339" y="555"/>
                                        </a:lnTo>
                                        <a:lnTo>
                                          <a:pt x="319" y="547"/>
                                        </a:lnTo>
                                        <a:lnTo>
                                          <a:pt x="300" y="538"/>
                                        </a:lnTo>
                                        <a:lnTo>
                                          <a:pt x="282" y="529"/>
                                        </a:lnTo>
                                        <a:lnTo>
                                          <a:pt x="264" y="519"/>
                                        </a:lnTo>
                                        <a:lnTo>
                                          <a:pt x="247" y="510"/>
                                        </a:lnTo>
                                        <a:lnTo>
                                          <a:pt x="231" y="500"/>
                                        </a:lnTo>
                                        <a:lnTo>
                                          <a:pt x="216" y="489"/>
                                        </a:lnTo>
                                        <a:lnTo>
                                          <a:pt x="202" y="479"/>
                                        </a:lnTo>
                                        <a:lnTo>
                                          <a:pt x="188" y="468"/>
                                        </a:lnTo>
                                        <a:lnTo>
                                          <a:pt x="176" y="456"/>
                                        </a:lnTo>
                                        <a:lnTo>
                                          <a:pt x="166" y="444"/>
                                        </a:lnTo>
                                        <a:lnTo>
                                          <a:pt x="145" y="418"/>
                                        </a:lnTo>
                                        <a:lnTo>
                                          <a:pt x="128" y="391"/>
                                        </a:lnTo>
                                        <a:lnTo>
                                          <a:pt x="115" y="366"/>
                                        </a:lnTo>
                                        <a:lnTo>
                                          <a:pt x="105" y="342"/>
                                        </a:lnTo>
                                        <a:lnTo>
                                          <a:pt x="98" y="320"/>
                                        </a:lnTo>
                                        <a:lnTo>
                                          <a:pt x="93" y="301"/>
                                        </a:lnTo>
                                        <a:lnTo>
                                          <a:pt x="90" y="286"/>
                                        </a:lnTo>
                                        <a:lnTo>
                                          <a:pt x="88" y="268"/>
                                        </a:lnTo>
                                        <a:lnTo>
                                          <a:pt x="88" y="266"/>
                                        </a:lnTo>
                                        <a:lnTo>
                                          <a:pt x="69" y="266"/>
                                        </a:lnTo>
                                        <a:lnTo>
                                          <a:pt x="49" y="266"/>
                                        </a:lnTo>
                                        <a:lnTo>
                                          <a:pt x="29" y="266"/>
                                        </a:lnTo>
                                        <a:lnTo>
                                          <a:pt x="9" y="266"/>
                                        </a:lnTo>
                                        <a:lnTo>
                                          <a:pt x="0" y="266"/>
                                        </a:lnTo>
                                        <a:lnTo>
                                          <a:pt x="178" y="0"/>
                                        </a:lnTo>
                                        <a:lnTo>
                                          <a:pt x="355" y="266"/>
                                        </a:lnTo>
                                        <a:lnTo>
                                          <a:pt x="267" y="266"/>
                                        </a:lnTo>
                                        <a:lnTo>
                                          <a:pt x="256" y="269"/>
                                        </a:lnTo>
                                        <a:lnTo>
                                          <a:pt x="251" y="273"/>
                                        </a:lnTo>
                                        <a:lnTo>
                                          <a:pt x="253" y="280"/>
                                        </a:lnTo>
                                        <a:lnTo>
                                          <a:pt x="261" y="293"/>
                                        </a:lnTo>
                                        <a:lnTo>
                                          <a:pt x="278" y="314"/>
                                        </a:lnTo>
                                        <a:lnTo>
                                          <a:pt x="305" y="345"/>
                                        </a:lnTo>
                                        <a:lnTo>
                                          <a:pt x="317" y="358"/>
                                        </a:lnTo>
                                        <a:lnTo>
                                          <a:pt x="329" y="368"/>
                                        </a:lnTo>
                                        <a:lnTo>
                                          <a:pt x="343" y="378"/>
                                        </a:lnTo>
                                        <a:lnTo>
                                          <a:pt x="359" y="387"/>
                                        </a:lnTo>
                                        <a:lnTo>
                                          <a:pt x="375" y="396"/>
                                        </a:lnTo>
                                        <a:lnTo>
                                          <a:pt x="392" y="405"/>
                                        </a:lnTo>
                                        <a:lnTo>
                                          <a:pt x="411" y="413"/>
                                        </a:lnTo>
                                        <a:lnTo>
                                          <a:pt x="430" y="421"/>
                                        </a:lnTo>
                                        <a:lnTo>
                                          <a:pt x="450" y="429"/>
                                        </a:lnTo>
                                        <a:lnTo>
                                          <a:pt x="471" y="436"/>
                                        </a:lnTo>
                                        <a:lnTo>
                                          <a:pt x="492" y="444"/>
                                        </a:lnTo>
                                        <a:lnTo>
                                          <a:pt x="513" y="451"/>
                                        </a:lnTo>
                                        <a:lnTo>
                                          <a:pt x="535" y="459"/>
                                        </a:lnTo>
                                        <a:lnTo>
                                          <a:pt x="556" y="467"/>
                                        </a:lnTo>
                                        <a:lnTo>
                                          <a:pt x="578" y="474"/>
                                        </a:lnTo>
                                        <a:lnTo>
                                          <a:pt x="580" y="475"/>
                                        </a:lnTo>
                                        <a:lnTo>
                                          <a:pt x="596" y="481"/>
                                        </a:lnTo>
                                        <a:lnTo>
                                          <a:pt x="613" y="487"/>
                                        </a:lnTo>
                                        <a:lnTo>
                                          <a:pt x="630" y="493"/>
                                        </a:lnTo>
                                        <a:lnTo>
                                          <a:pt x="648" y="500"/>
                                        </a:lnTo>
                                        <a:lnTo>
                                          <a:pt x="666" y="506"/>
                                        </a:lnTo>
                                        <a:lnTo>
                                          <a:pt x="684" y="513"/>
                                        </a:lnTo>
                                        <a:lnTo>
                                          <a:pt x="703" y="521"/>
                                        </a:lnTo>
                                        <a:lnTo>
                                          <a:pt x="721" y="528"/>
                                        </a:lnTo>
                                        <a:lnTo>
                                          <a:pt x="740" y="536"/>
                                        </a:lnTo>
                                        <a:lnTo>
                                          <a:pt x="760" y="544"/>
                                        </a:lnTo>
                                        <a:lnTo>
                                          <a:pt x="779" y="552"/>
                                        </a:lnTo>
                                        <a:lnTo>
                                          <a:pt x="798" y="561"/>
                                        </a:lnTo>
                                        <a:lnTo>
                                          <a:pt x="818" y="570"/>
                                        </a:lnTo>
                                        <a:lnTo>
                                          <a:pt x="837" y="578"/>
                                        </a:lnTo>
                                        <a:lnTo>
                                          <a:pt x="856" y="587"/>
                                        </a:lnTo>
                                        <a:lnTo>
                                          <a:pt x="875" y="597"/>
                                        </a:lnTo>
                                        <a:lnTo>
                                          <a:pt x="888" y="603"/>
                                        </a:lnTo>
                                        <a:lnTo>
                                          <a:pt x="905" y="614"/>
                                        </a:lnTo>
                                        <a:lnTo>
                                          <a:pt x="922" y="625"/>
                                        </a:lnTo>
                                        <a:lnTo>
                                          <a:pt x="939" y="636"/>
                                        </a:lnTo>
                                        <a:lnTo>
                                          <a:pt x="955" y="647"/>
                                        </a:lnTo>
                                        <a:lnTo>
                                          <a:pt x="972" y="658"/>
                                        </a:lnTo>
                                        <a:lnTo>
                                          <a:pt x="988" y="669"/>
                                        </a:lnTo>
                                        <a:lnTo>
                                          <a:pt x="1005" y="680"/>
                                        </a:lnTo>
                                        <a:lnTo>
                                          <a:pt x="1021" y="691"/>
                                        </a:lnTo>
                                        <a:lnTo>
                                          <a:pt x="1037" y="703"/>
                                        </a:lnTo>
                                        <a:lnTo>
                                          <a:pt x="1052" y="716"/>
                                        </a:lnTo>
                                        <a:lnTo>
                                          <a:pt x="1068" y="729"/>
                                        </a:lnTo>
                                        <a:lnTo>
                                          <a:pt x="1079" y="738"/>
                                        </a:lnTo>
                                        <a:lnTo>
                                          <a:pt x="1095" y="724"/>
                                        </a:lnTo>
                                        <a:lnTo>
                                          <a:pt x="1112" y="711"/>
                                        </a:lnTo>
                                        <a:lnTo>
                                          <a:pt x="1127" y="699"/>
                                        </a:lnTo>
                                        <a:lnTo>
                                          <a:pt x="1143" y="688"/>
                                        </a:lnTo>
                                        <a:lnTo>
                                          <a:pt x="1159" y="678"/>
                                        </a:lnTo>
                                        <a:lnTo>
                                          <a:pt x="1174" y="667"/>
                                        </a:lnTo>
                                        <a:lnTo>
                                          <a:pt x="1190" y="657"/>
                                        </a:lnTo>
                                        <a:lnTo>
                                          <a:pt x="1206" y="646"/>
                                        </a:lnTo>
                                        <a:lnTo>
                                          <a:pt x="1224" y="635"/>
                                        </a:lnTo>
                                        <a:lnTo>
                                          <a:pt x="1241" y="623"/>
                                        </a:lnTo>
                                        <a:lnTo>
                                          <a:pt x="1248" y="619"/>
                                        </a:lnTo>
                                        <a:lnTo>
                                          <a:pt x="1267" y="606"/>
                                        </a:lnTo>
                                        <a:lnTo>
                                          <a:pt x="1286" y="594"/>
                                        </a:lnTo>
                                        <a:lnTo>
                                          <a:pt x="1305" y="582"/>
                                        </a:lnTo>
                                        <a:lnTo>
                                          <a:pt x="1324" y="571"/>
                                        </a:lnTo>
                                        <a:lnTo>
                                          <a:pt x="1343" y="561"/>
                                        </a:lnTo>
                                        <a:lnTo>
                                          <a:pt x="1362" y="551"/>
                                        </a:lnTo>
                                        <a:lnTo>
                                          <a:pt x="1380" y="542"/>
                                        </a:lnTo>
                                        <a:lnTo>
                                          <a:pt x="1399" y="533"/>
                                        </a:lnTo>
                                        <a:lnTo>
                                          <a:pt x="1417" y="525"/>
                                        </a:lnTo>
                                        <a:lnTo>
                                          <a:pt x="1435" y="517"/>
                                        </a:lnTo>
                                        <a:lnTo>
                                          <a:pt x="1452" y="510"/>
                                        </a:lnTo>
                                        <a:lnTo>
                                          <a:pt x="1470" y="503"/>
                                        </a:lnTo>
                                        <a:lnTo>
                                          <a:pt x="1487" y="496"/>
                                        </a:lnTo>
                                        <a:lnTo>
                                          <a:pt x="1504" y="489"/>
                                        </a:lnTo>
                                        <a:lnTo>
                                          <a:pt x="1521" y="483"/>
                                        </a:lnTo>
                                        <a:lnTo>
                                          <a:pt x="1538" y="477"/>
                                        </a:lnTo>
                                        <a:lnTo>
                                          <a:pt x="1554" y="471"/>
                                        </a:lnTo>
                                        <a:lnTo>
                                          <a:pt x="1576" y="463"/>
                                        </a:lnTo>
                                        <a:lnTo>
                                          <a:pt x="1597" y="456"/>
                                        </a:lnTo>
                                        <a:lnTo>
                                          <a:pt x="1619" y="449"/>
                                        </a:lnTo>
                                        <a:lnTo>
                                          <a:pt x="1640" y="442"/>
                                        </a:lnTo>
                                        <a:lnTo>
                                          <a:pt x="1661" y="435"/>
                                        </a:lnTo>
                                        <a:lnTo>
                                          <a:pt x="1681" y="428"/>
                                        </a:lnTo>
                                        <a:lnTo>
                                          <a:pt x="1701" y="420"/>
                                        </a:lnTo>
                                        <a:lnTo>
                                          <a:pt x="1720" y="413"/>
                                        </a:lnTo>
                                        <a:lnTo>
                                          <a:pt x="1738" y="406"/>
                                        </a:lnTo>
                                        <a:lnTo>
                                          <a:pt x="1756" y="398"/>
                                        </a:lnTo>
                                        <a:lnTo>
                                          <a:pt x="1772" y="389"/>
                                        </a:lnTo>
                                        <a:lnTo>
                                          <a:pt x="1788" y="380"/>
                                        </a:lnTo>
                                        <a:lnTo>
                                          <a:pt x="1802" y="370"/>
                                        </a:lnTo>
                                        <a:lnTo>
                                          <a:pt x="1815" y="359"/>
                                        </a:lnTo>
                                        <a:lnTo>
                                          <a:pt x="1827" y="348"/>
                                        </a:lnTo>
                                        <a:lnTo>
                                          <a:pt x="1853" y="317"/>
                                        </a:lnTo>
                                        <a:lnTo>
                                          <a:pt x="1867" y="295"/>
                                        </a:lnTo>
                                        <a:lnTo>
                                          <a:pt x="1873" y="281"/>
                                        </a:lnTo>
                                        <a:lnTo>
                                          <a:pt x="1873" y="272"/>
                                        </a:lnTo>
                                        <a:lnTo>
                                          <a:pt x="1870" y="268"/>
                                        </a:lnTo>
                                        <a:lnTo>
                                          <a:pt x="1867" y="266"/>
                                        </a:lnTo>
                                        <a:lnTo>
                                          <a:pt x="1779" y="266"/>
                                        </a:lnTo>
                                        <a:lnTo>
                                          <a:pt x="1955" y="0"/>
                                        </a:lnTo>
                                        <a:lnTo>
                                          <a:pt x="2134" y="266"/>
                                        </a:lnTo>
                                        <a:lnTo>
                                          <a:pt x="2113" y="266"/>
                                        </a:lnTo>
                                        <a:lnTo>
                                          <a:pt x="2093" y="266"/>
                                        </a:lnTo>
                                        <a:lnTo>
                                          <a:pt x="2073" y="266"/>
                                        </a:lnTo>
                                        <a:lnTo>
                                          <a:pt x="2053" y="266"/>
                                        </a:lnTo>
                                        <a:lnTo>
                                          <a:pt x="2045" y="266"/>
                                        </a:lnTo>
                                        <a:lnTo>
                                          <a:pt x="2045" y="292"/>
                                        </a:lnTo>
                                        <a:lnTo>
                                          <a:pt x="2044" y="313"/>
                                        </a:lnTo>
                                        <a:lnTo>
                                          <a:pt x="2042" y="330"/>
                                        </a:lnTo>
                                        <a:lnTo>
                                          <a:pt x="2039" y="345"/>
                                        </a:lnTo>
                                        <a:lnTo>
                                          <a:pt x="2033" y="359"/>
                                        </a:lnTo>
                                        <a:lnTo>
                                          <a:pt x="2026" y="373"/>
                                        </a:lnTo>
                                        <a:lnTo>
                                          <a:pt x="2015" y="388"/>
                                        </a:lnTo>
                                        <a:lnTo>
                                          <a:pt x="2001" y="406"/>
                                        </a:lnTo>
                                        <a:lnTo>
                                          <a:pt x="1983" y="427"/>
                                        </a:lnTo>
                                        <a:lnTo>
                                          <a:pt x="1968" y="444"/>
                                        </a:lnTo>
                                        <a:lnTo>
                                          <a:pt x="1957" y="456"/>
                                        </a:lnTo>
                                        <a:lnTo>
                                          <a:pt x="1945" y="468"/>
                                        </a:lnTo>
                                        <a:lnTo>
                                          <a:pt x="1931" y="479"/>
                                        </a:lnTo>
                                        <a:lnTo>
                                          <a:pt x="1917" y="490"/>
                                        </a:lnTo>
                                        <a:lnTo>
                                          <a:pt x="1901" y="501"/>
                                        </a:lnTo>
                                        <a:lnTo>
                                          <a:pt x="1884" y="511"/>
                                        </a:lnTo>
                                        <a:lnTo>
                                          <a:pt x="1867" y="521"/>
                                        </a:lnTo>
                                        <a:lnTo>
                                          <a:pt x="1849" y="531"/>
                                        </a:lnTo>
                                        <a:lnTo>
                                          <a:pt x="1830" y="540"/>
                                        </a:lnTo>
                                        <a:lnTo>
                                          <a:pt x="1811" y="550"/>
                                        </a:lnTo>
                                        <a:lnTo>
                                          <a:pt x="1791" y="558"/>
                                        </a:lnTo>
                                        <a:lnTo>
                                          <a:pt x="1771" y="567"/>
                                        </a:lnTo>
                                        <a:lnTo>
                                          <a:pt x="1751" y="575"/>
                                        </a:lnTo>
                                        <a:lnTo>
                                          <a:pt x="1731" y="583"/>
                                        </a:lnTo>
                                        <a:lnTo>
                                          <a:pt x="1710" y="590"/>
                                        </a:lnTo>
                                        <a:lnTo>
                                          <a:pt x="1690" y="598"/>
                                        </a:lnTo>
                                        <a:lnTo>
                                          <a:pt x="1670" y="605"/>
                                        </a:lnTo>
                                        <a:lnTo>
                                          <a:pt x="1650" y="612"/>
                                        </a:lnTo>
                                        <a:lnTo>
                                          <a:pt x="1630" y="618"/>
                                        </a:lnTo>
                                        <a:lnTo>
                                          <a:pt x="1611" y="625"/>
                                        </a:lnTo>
                                        <a:lnTo>
                                          <a:pt x="1594" y="630"/>
                                        </a:lnTo>
                                        <a:lnTo>
                                          <a:pt x="1576" y="637"/>
                                        </a:lnTo>
                                        <a:lnTo>
                                          <a:pt x="1558" y="644"/>
                                        </a:lnTo>
                                        <a:lnTo>
                                          <a:pt x="1541" y="651"/>
                                        </a:lnTo>
                                        <a:lnTo>
                                          <a:pt x="1523" y="658"/>
                                        </a:lnTo>
                                        <a:lnTo>
                                          <a:pt x="1505" y="666"/>
                                        </a:lnTo>
                                        <a:lnTo>
                                          <a:pt x="1487" y="674"/>
                                        </a:lnTo>
                                        <a:lnTo>
                                          <a:pt x="1469" y="683"/>
                                        </a:lnTo>
                                        <a:lnTo>
                                          <a:pt x="1451" y="692"/>
                                        </a:lnTo>
                                        <a:lnTo>
                                          <a:pt x="1433" y="701"/>
                                        </a:lnTo>
                                        <a:lnTo>
                                          <a:pt x="1415" y="710"/>
                                        </a:lnTo>
                                        <a:lnTo>
                                          <a:pt x="1397" y="720"/>
                                        </a:lnTo>
                                        <a:lnTo>
                                          <a:pt x="1379" y="729"/>
                                        </a:lnTo>
                                        <a:lnTo>
                                          <a:pt x="1360" y="739"/>
                                        </a:lnTo>
                                        <a:lnTo>
                                          <a:pt x="1342" y="749"/>
                                        </a:lnTo>
                                        <a:lnTo>
                                          <a:pt x="1324" y="760"/>
                                        </a:lnTo>
                                        <a:lnTo>
                                          <a:pt x="1306" y="770"/>
                                        </a:lnTo>
                                        <a:lnTo>
                                          <a:pt x="1288" y="781"/>
                                        </a:lnTo>
                                        <a:lnTo>
                                          <a:pt x="1274" y="789"/>
                                        </a:lnTo>
                                        <a:lnTo>
                                          <a:pt x="1158" y="886"/>
                                        </a:lnTo>
                                        <a:lnTo>
                                          <a:pt x="1158" y="12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4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45" name="Group 13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030" y="-602"/>
                                    <a:ext cx="0" cy="355"/>
                                    <a:chOff x="8030" y="-602"/>
                                    <a:chExt cx="0" cy="355"/>
                                  </a:xfrm>
                                </wpg:grpSpPr>
                                <wps:wsp>
                                  <wps:cNvPr id="146" name="Freeform 13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030" y="-602"/>
                                      <a:ext cx="0" cy="355"/>
                                    </a:xfrm>
                                    <a:custGeom>
                                      <a:avLst/>
                                      <a:gdLst>
                                        <a:gd name="T0" fmla="+- 0 -602 -602"/>
                                        <a:gd name="T1" fmla="*/ -602 h 355"/>
                                        <a:gd name="T2" fmla="+- 0 -248 -602"/>
                                        <a:gd name="T3" fmla="*/ -248 h 355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355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54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4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334.55pt;margin-top:-92.4pt;width:124.55pt;height:106.9pt;z-index:-251659776;mso-position-horizontal-relative:page" coordorigin="6691,-1848" coordsize="2491,2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">
                <v:group id="Group 131" o:spid="_x0000_s1027" style="position:absolute;left:6696;top:-1843;width:2481;height:2128" coordorigin="6696,-1843" coordsize="2481,2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40" o:spid="_x0000_s1028" style="position:absolute;left:6696;top:-1843;width:2481;height:2128;visibility:visible;mso-wrap-style:square;v-text-anchor:top" coordsize="2481,2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LNQMUA&#10;AADcAAAADwAAAGRycy9kb3ducmV2LnhtbESPQWsCMRCF74X+hzAFL0WTVhBZjVIKLcVLUZdCb8Nm&#10;3F12M1mSVNd/3zkI3mZ4b977Zr0dfa/OFFMb2MLLzIAiroJrubZQHj+mS1ApIzvsA5OFKyXYbh4f&#10;1li4cOE9nQ+5VhLCqUALTc5DoXWqGvKYZmEgFu0Uoscsa6y1i3iRcN/rV2MW2mPL0tDgQO8NVd3h&#10;z1vA7+fyh7OJp/2ou89f2pWm21k7eRrfVqAyjfluvl1/OcGfC608IxPo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ks1AxQAAANwAAAAPAAAAAAAAAAAAAAAAAJgCAABkcnMv&#10;ZG93bnJldi54bWxQSwUGAAAAAAQABAD1AAAAigMAAAAA&#10;" path="m,l,2128r2481,e" filled="f" strokeweight=".17628mm">
                    <v:path arrowok="t" o:connecttype="custom" o:connectlocs="0,-1843;0,285;2481,285" o:connectangles="0,0,0"/>
                  </v:shape>
                  <v:group id="Group 132" o:spid="_x0000_s1029" style="position:absolute;left:8057;top:-1488;width:949;height:785" coordorigin="8057,-1488" coordsize="949,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  <v:shape id="Freeform 139" o:spid="_x0000_s1030" style="position:absolute;left:8057;top:-1488;width:949;height:785;visibility:visible;mso-wrap-style:square;v-text-anchor:top" coordsize="949,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yf3sYA&#10;AADcAAAADwAAAGRycy9kb3ducmV2LnhtbESPQWvCQBCF7wX/wzKCF6mbFk1t6ioiij0JxtLzkJ0m&#10;odnZkF01+uudQ6G3Gd6b975ZrHrXqAt1ofZs4GWSgCIuvK25NPB12j3PQYWIbLHxTAZuFGC1HDwt&#10;MLP+yke65LFUEsIhQwNVjG2mdSgqchgmviUW7cd3DqOsXalth1cJd41+TZJUO6xZGipsaVNR8Zuf&#10;nYFdON1nb+fNfazX+/fD9jud53lqzGjYrz9ARerjv/nv+tMK/lTw5RmZQC8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yf3sYAAADcAAAADwAAAAAAAAAAAAAAAACYAgAAZHJz&#10;L2Rvd25yZXYueG1sUEsFBgAAAAAEAAQA9QAAAIsDAAAAAA==&#10;" path="m82,606l63,619,44,632,29,642,14,652,,663,89,784r18,-10l126,763r18,-10l162,743r18,-10l199,723r18,-9l235,705r18,-9l271,687r18,-8l307,671r18,-8l343,655r18,-7l379,641r18,-6l415,628r11,-3l446,618r19,-6l485,605r20,-7l526,590r20,-7l567,575r20,-9l607,558r20,-9l646,540r19,-9l683,521r17,-10l716,501r16,-11l747,479r13,-11l772,456r11,-12l804,418r17,-27l834,366r10,-24l851,320r4,-19l858,286r2,-18l860,266r89,l770,,594,266r88,l693,269r7,4l699,280r-7,12l677,310r-24,26l642,347r-11,12l618,370r-15,10l588,389r-17,8l554,405r-18,8l517,420r-20,7l477,434r-21,7l435,448r-22,8l391,463r-22,8l353,477r-17,6l319,489r-17,7l285,503r-18,7l249,517r-17,8l213,533r-18,9l177,551r-19,10l139,571r-19,11l101,594,82,606xe" fillcolor="#d9d9d9" stroked="f">
                      <v:path arrowok="t" o:connecttype="custom" o:connectlocs="63,-869;29,-846;0,-825;107,-714;144,-735;180,-755;217,-774;253,-792;289,-809;325,-825;361,-840;397,-853;426,-863;465,-876;505,-890;546,-905;587,-922;627,-939;665,-957;700,-977;732,-998;760,-1020;783,-1044;821,-1097;844,-1146;855,-1187;860,-1220;949,-1222;594,-1222;693,-1219;699,-1208;677,-1178;642,-1141;618,-1118;588,-1099;554,-1083;517,-1068;477,-1054;435,-1040;391,-1025;369,-1017;336,-1005;302,-992;267,-978;232,-963;195,-946;158,-927;120,-906;82,-882" o:connectangles="0,0,0,0,0,0,0,0,0,0,0,0,0,0,0,0,0,0,0,0,0,0,0,0,0,0,0,0,0,0,0,0,0,0,0,0,0,0,0,0,0,0,0,0,0,0,0,0,0"/>
                    </v:shape>
                    <v:group id="Group 133" o:spid="_x0000_s1031" style="position:absolute;left:6872;top:-1488;width:987;height:795" coordorigin="6872,-1488" coordsize="987,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    <v:shape id="Freeform 138" o:spid="_x0000_s1032" style="position:absolute;left:6872;top:-1488;width:987;height:795;visibility:visible;mso-wrap-style:square;v-text-anchor:top" coordsize="987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++RMIA&#10;AADcAAAADwAAAGRycy9kb3ducmV2LnhtbERPS2sCMRC+F/wPYYReimYrRWQ1igpVoYfiA7wOm3Gz&#10;uJksSdzd/ntTKPQ2H99zFqve1qIlHyrHCt7HGQjiwumKSwWX8+doBiJEZI21Y1LwQwFWy8HLAnPt&#10;Oj5Se4qlSCEcclRgYmxyKUNhyGIYu4Y4cTfnLcYEfSm1xy6F21pOsmwqLVacGgw2tDVU3E8Pq6Ca&#10;HnfyettvNqaQX37fdm/ffafU67Bfz0FE6uO/+M990Gn+xwR+n0kX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375EwgAAANwAAAAPAAAAAAAAAAAAAAAAAJgCAABkcnMvZG93&#10;bnJldi54bWxQSwUGAAAAAAQABAD1AAAAhwMAAAAA&#10;" path="m251,274r5,-4l267,266r88,l178,,,266r88,l88,268r3,18l94,301r5,19l106,342r10,24l129,391r16,27l166,444r10,12l188,467r14,11l216,489r15,10l247,509r17,10l282,528r18,10l319,547r20,8l359,564r20,8l399,580r21,8l440,595r21,8l482,610r20,7l522,625r12,4l550,635r16,6l581,647r16,6l613,660r15,6l644,673r16,7l677,688r17,8l711,704r18,9l748,723r19,10l787,744r21,12l830,768r23,13l878,795,987,668,972,657,955,646,938,635,921,624,904,614,888,603r-13,-6l856,587r-19,-9l817,570r-19,-9l779,552r-20,-8l740,536r-19,-8l702,521r-19,-8l665,506r-18,-6l629,493r-17,-6l596,481r-16,-6l556,467r-22,-8l513,452r-22,-7l470,437r-20,-8l430,422r-20,-9l392,405r-18,-8l358,388,343,378,329,368,317,358,306,347,278,315,261,294r-8,-12l251,274xe" fillcolor="#737373" stroked="f">
                        <v:path arrowok="t" o:connecttype="custom" o:connectlocs="256,-1218;355,-1222;0,-1222;88,-1220;94,-1187;106,-1146;129,-1097;166,-1044;188,-1021;216,-999;247,-979;282,-960;319,-941;359,-924;399,-908;440,-893;482,-878;522,-863;550,-853;581,-841;613,-828;644,-815;677,-800;711,-784;748,-765;787,-744;830,-720;878,-693;972,-831;938,-853;904,-874;875,-891;837,-910;798,-927;759,-944;721,-960;683,-975;647,-988;612,-1001;580,-1013;534,-1029;491,-1043;450,-1059;410,-1075;374,-1091;343,-1110;317,-1130;278,-1173;253,-1206" o:connectangles="0,0,0,0,0,0,0,0,0,0,0,0,0,0,0,0,0,0,0,0,0,0,0,0,0,0,0,0,0,0,0,0,0,0,0,0,0,0,0,0,0,0,0,0,0,0,0,0,0"/>
                      </v:shape>
                      <v:group id="Group 134" o:spid="_x0000_s1033" style="position:absolute;left:6872;top:-1488;width:2133;height:1240" coordorigin="6872,-1488" coordsize="2133,1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      <v:shape id="Freeform 137" o:spid="_x0000_s1034" style="position:absolute;left:6872;top:-1488;width:2133;height:1240;visibility:visible;mso-wrap-style:square;v-text-anchor:top" coordsize="2133,1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w5cQA&#10;AADcAAAADwAAAGRycy9kb3ducmV2LnhtbERPTWvCQBC9C/0PywjedKOGtkRXKS3RInio1dLjkB2T&#10;YHY2ZteY/nu3IHibx/uc+bIzlWipcaVlBeNRBII4s7rkXMH+Ox2+gnAeWWNlmRT8kYPl4qk3x0Tb&#10;K39Ru/O5CCHsElRQeF8nUrqsIINuZGviwB1tY9AH2ORSN3gN4aaSkyh6lgZLDg0F1vReUHbaXYyC&#10;n/Xvx6E6vWzOq2mL+TZO64lMlRr0u7cZCE+df4jv7k8d5scx/D8TL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I8OXEAAAA3AAAAA8AAAAAAAAAAAAAAAAAmAIAAGRycy9k&#10;b3ducmV2LnhtbFBLBQYAAAAABAAEAPUAAACJAwAAAAA=&#10;" path="m981,1240r,-354l877,797,854,783,832,770,810,758,790,746,770,735,751,725,733,715,697,697,664,681,631,667,599,653,567,641,534,629r-12,-4l502,617r-20,-7l461,602r-21,-7l420,587r-21,-8l379,571r-20,-8l339,555r-20,-8l300,538r-18,-9l264,519r-17,-9l231,500,216,489,202,479,188,468,176,456,166,444,145,418,128,391,115,366,105,342,98,320,93,301,90,286,88,268r,-2l69,266r-20,l29,266r-20,l,266,178,,355,266r-88,l256,269r-5,4l253,280r8,13l278,314r27,31l317,358r12,10l343,378r16,9l375,396r17,9l411,413r19,8l450,429r21,7l492,444r21,7l535,459r21,8l578,474r2,1l596,481r17,6l630,493r18,7l666,506r18,7l703,521r18,7l740,536r20,8l779,552r19,9l818,570r19,8l856,587r19,10l888,603r17,11l922,625r17,11l955,647r17,11l988,669r17,11l1021,691r16,12l1052,716r16,13l1079,738r16,-14l1112,711r15,-12l1143,688r16,-10l1174,667r16,-10l1206,646r18,-11l1241,623r7,-4l1267,606r19,-12l1305,582r19,-11l1343,561r19,-10l1380,542r19,-9l1417,525r18,-8l1452,510r18,-7l1487,496r17,-7l1521,483r17,-6l1554,471r22,-8l1597,456r22,-7l1640,442r21,-7l1681,428r20,-8l1720,413r18,-7l1756,398r16,-9l1788,380r14,-10l1815,359r12,-11l1853,317r14,-22l1873,281r,-9l1870,268r-3,-2l1779,266,1955,r179,266l2113,266r-20,l2073,266r-20,l2045,266r,26l2044,313r-2,17l2039,345r-6,14l2026,373r-11,15l2001,406r-18,21l1968,444r-11,12l1945,468r-14,11l1917,490r-16,11l1884,511r-17,10l1849,531r-19,9l1811,550r-20,8l1771,567r-20,8l1731,583r-21,7l1690,598r-20,7l1650,612r-20,6l1611,625r-17,5l1576,637r-18,7l1541,651r-18,7l1505,666r-18,8l1469,683r-18,9l1433,701r-18,9l1397,720r-18,9l1360,739r-18,10l1324,760r-18,10l1288,781r-14,8l1158,886r,354e" filled="f" strokeweight=".17628mm">
                          <v:path arrowok="t" o:connecttype="custom" o:connectlocs="854,-705;770,-753;664,-807;534,-859;461,-886;379,-917;300,-950;231,-988;176,-1032;115,-1122;90,-1202;49,-1222;178,-1488;251,-1215;305,-1143;359,-1101;430,-1067;513,-1037;580,-1013;648,-988;721,-960;798,-927;875,-891;939,-852;1005,-808;1068,-759;1127,-789;1190,-831;1248,-869;1324,-917;1399,-955;1470,-985;1538,-1011;1619,-1039;1701,-1068;1772,-1099;1827,-1140;1873,-1216;1779,-1222;2093,-1222;2045,-1196;2033,-1129;1983,-1061;1931,-1009;1867,-967;1791,-930;1710,-898;1630,-870;1558,-844;1487,-814;1415,-778;1342,-739;1274,-699" o:connectangles="0,0,0,0,0,0,0,0,0,0,0,0,0,0,0,0,0,0,0,0,0,0,0,0,0,0,0,0,0,0,0,0,0,0,0,0,0,0,0,0,0,0,0,0,0,0,0,0,0,0,0,0,0"/>
                        </v:shape>
                        <v:group id="Group 135" o:spid="_x0000_s1035" style="position:absolute;left:8030;top:-602;width:0;height:355" coordorigin="8030,-602" coordsize="0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        <v:shape id="Freeform 136" o:spid="_x0000_s1036" style="position:absolute;left:8030;top:-602;width:0;height:355;visibility:visible;mso-wrap-style:square;v-text-anchor:top" coordsize="0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umQcMA&#10;AADcAAAADwAAAGRycy9kb3ducmV2LnhtbERPS4vCMBC+C/6HMIIXWVNl0aUaxQcuIuzBKux1thnb&#10;YjOpTdT6740g7G0+vudM540pxY1qV1hWMOhHIIhTqwvOFBwPm48vEM4jaywtk4IHOZjP2q0pxtre&#10;eU+3xGcihLCLUUHufRVL6dKcDLq+rYgDd7K1QR9gnUld4z2Em1IOo2gkDRYcGnKsaJVTek6uRsHv&#10;br0t5TEdX06L3uXnL1sm34+9Ut1Os5iA8NT4f/HbvdVh/ucIXs+EC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umQcMAAADcAAAADwAAAAAAAAAAAAAAAACYAgAAZHJzL2Rv&#10;d25yZXYueG1sUEsFBgAAAAAEAAQA9QAAAIgDAAAAAA==&#10;" path="m,l,354e" filled="f" strokeweight=".17628mm">
                            <v:path arrowok="t" o:connecttype="custom" o:connectlocs="0,-602;0,-248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1E16BD">
        <w:rPr>
          <w:sz w:val="18"/>
          <w:szCs w:val="18"/>
        </w:rPr>
        <w:t>Species</w:t>
      </w:r>
    </w:p>
    <w:p w:rsidR="00F31E15" w:rsidRDefault="00F31E15">
      <w:pPr>
        <w:spacing w:before="2" w:line="140" w:lineRule="exact"/>
        <w:rPr>
          <w:sz w:val="15"/>
          <w:szCs w:val="15"/>
        </w:rPr>
      </w:pPr>
    </w:p>
    <w:p w:rsidR="00F31E15" w:rsidRDefault="001E16BD">
      <w:pPr>
        <w:ind w:left="2354"/>
        <w:rPr>
          <w:sz w:val="18"/>
          <w:szCs w:val="18"/>
        </w:rPr>
      </w:pPr>
      <w:r>
        <w:rPr>
          <w:w w:val="96"/>
          <w:sz w:val="18"/>
          <w:szCs w:val="18"/>
        </w:rPr>
        <w:t>Variation</w:t>
      </w:r>
      <w:r>
        <w:rPr>
          <w:spacing w:val="10"/>
          <w:w w:val="96"/>
          <w:sz w:val="18"/>
          <w:szCs w:val="18"/>
        </w:rPr>
        <w:t xml:space="preserve"> </w:t>
      </w:r>
      <w:r>
        <w:rPr>
          <w:w w:val="75"/>
          <w:sz w:val="18"/>
          <w:szCs w:val="18"/>
        </w:rPr>
        <w:t>i</w:t>
      </w:r>
      <w:r>
        <w:rPr>
          <w:w w:val="108"/>
          <w:sz w:val="18"/>
          <w:szCs w:val="18"/>
        </w:rPr>
        <w:t>n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 xml:space="preserve">Morphology                                     </w:t>
      </w:r>
      <w:r>
        <w:rPr>
          <w:spacing w:val="41"/>
          <w:sz w:val="18"/>
          <w:szCs w:val="18"/>
        </w:rPr>
        <w:t xml:space="preserve"> </w:t>
      </w:r>
      <w:r>
        <w:rPr>
          <w:w w:val="96"/>
          <w:sz w:val="18"/>
          <w:szCs w:val="18"/>
        </w:rPr>
        <w:t>Variation</w:t>
      </w:r>
      <w:r>
        <w:rPr>
          <w:spacing w:val="10"/>
          <w:w w:val="96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"/>
          <w:sz w:val="18"/>
          <w:szCs w:val="18"/>
        </w:rPr>
        <w:t xml:space="preserve"> </w:t>
      </w:r>
      <w:r>
        <w:rPr>
          <w:w w:val="102"/>
          <w:sz w:val="18"/>
          <w:szCs w:val="18"/>
        </w:rPr>
        <w:t>Morphology</w:t>
      </w:r>
    </w:p>
    <w:p w:rsidR="00F31E15" w:rsidRDefault="00F31E15">
      <w:pPr>
        <w:spacing w:before="4" w:line="100" w:lineRule="exact"/>
        <w:rPr>
          <w:sz w:val="11"/>
          <w:szCs w:val="11"/>
        </w:rPr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  <w:sectPr w:rsidR="00F31E15" w:rsidSect="00794FA4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:rsidR="00F31E15" w:rsidRDefault="001E16BD">
      <w:pPr>
        <w:spacing w:before="40" w:line="200" w:lineRule="exact"/>
        <w:ind w:left="2682" w:right="-31" w:hanging="330"/>
        <w:rPr>
          <w:sz w:val="18"/>
          <w:szCs w:val="18"/>
        </w:rPr>
      </w:pPr>
      <w:r>
        <w:rPr>
          <w:b/>
          <w:w w:val="107"/>
          <w:sz w:val="18"/>
          <w:szCs w:val="18"/>
        </w:rPr>
        <w:lastRenderedPageBreak/>
        <w:t>Sympatric</w:t>
      </w:r>
      <w:r>
        <w:rPr>
          <w:b/>
          <w:spacing w:val="8"/>
          <w:w w:val="107"/>
          <w:sz w:val="18"/>
          <w:szCs w:val="18"/>
        </w:rPr>
        <w:t xml:space="preserve"> </w:t>
      </w:r>
      <w:r>
        <w:rPr>
          <w:b/>
          <w:w w:val="112"/>
          <w:sz w:val="18"/>
          <w:szCs w:val="18"/>
        </w:rPr>
        <w:t>Spe</w:t>
      </w:r>
      <w:r>
        <w:rPr>
          <w:b/>
          <w:w w:val="105"/>
          <w:sz w:val="18"/>
          <w:szCs w:val="18"/>
        </w:rPr>
        <w:t>cia</w:t>
      </w:r>
      <w:r>
        <w:rPr>
          <w:b/>
          <w:w w:val="111"/>
          <w:sz w:val="18"/>
          <w:szCs w:val="18"/>
        </w:rPr>
        <w:t xml:space="preserve">tion </w:t>
      </w:r>
      <w:r>
        <w:rPr>
          <w:b/>
          <w:sz w:val="18"/>
          <w:szCs w:val="18"/>
        </w:rPr>
        <w:t>by</w:t>
      </w:r>
      <w:r>
        <w:rPr>
          <w:b/>
          <w:spacing w:val="34"/>
          <w:sz w:val="18"/>
          <w:szCs w:val="18"/>
        </w:rPr>
        <w:t xml:space="preserve"> </w:t>
      </w:r>
      <w:r>
        <w:rPr>
          <w:b/>
          <w:w w:val="111"/>
          <w:sz w:val="18"/>
          <w:szCs w:val="18"/>
        </w:rPr>
        <w:t>Polyploidy</w:t>
      </w:r>
    </w:p>
    <w:p w:rsidR="00F31E15" w:rsidRDefault="001E16BD">
      <w:pPr>
        <w:spacing w:before="31"/>
        <w:rPr>
          <w:sz w:val="18"/>
          <w:szCs w:val="18"/>
        </w:rPr>
        <w:sectPr w:rsidR="00F31E15" w:rsidSect="00794FA4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4572" w:space="1841"/>
            <w:col w:w="4387"/>
          </w:cols>
        </w:sectPr>
      </w:pPr>
      <w:r>
        <w:br w:type="column"/>
      </w:r>
      <w:r>
        <w:rPr>
          <w:b/>
          <w:w w:val="111"/>
          <w:sz w:val="18"/>
          <w:szCs w:val="18"/>
        </w:rPr>
        <w:lastRenderedPageBreak/>
        <w:t>Adaptive</w:t>
      </w:r>
      <w:r>
        <w:rPr>
          <w:b/>
          <w:spacing w:val="6"/>
          <w:w w:val="111"/>
          <w:sz w:val="18"/>
          <w:szCs w:val="18"/>
        </w:rPr>
        <w:t xml:space="preserve"> </w:t>
      </w:r>
      <w:r>
        <w:rPr>
          <w:b/>
          <w:w w:val="105"/>
          <w:sz w:val="18"/>
          <w:szCs w:val="18"/>
        </w:rPr>
        <w:t>Rad</w:t>
      </w:r>
      <w:r>
        <w:rPr>
          <w:b/>
          <w:w w:val="107"/>
          <w:sz w:val="18"/>
          <w:szCs w:val="18"/>
        </w:rPr>
        <w:t>iat</w:t>
      </w:r>
      <w:r>
        <w:rPr>
          <w:b/>
          <w:w w:val="112"/>
          <w:sz w:val="18"/>
          <w:szCs w:val="18"/>
        </w:rPr>
        <w:t>io</w:t>
      </w:r>
      <w:r>
        <w:rPr>
          <w:b/>
          <w:w w:val="108"/>
          <w:sz w:val="18"/>
          <w:szCs w:val="18"/>
        </w:rPr>
        <w:t>n</w:t>
      </w:r>
    </w:p>
    <w:p w:rsidR="00F31E15" w:rsidRDefault="00F31E15">
      <w:pPr>
        <w:spacing w:before="4" w:line="200" w:lineRule="exact"/>
      </w:pPr>
    </w:p>
    <w:p w:rsidR="00F31E15" w:rsidRDefault="001E16BD">
      <w:pPr>
        <w:ind w:right="8"/>
        <w:jc w:val="right"/>
        <w:rPr>
          <w:sz w:val="18"/>
          <w:szCs w:val="18"/>
        </w:rPr>
      </w:pPr>
      <w:r>
        <w:rPr>
          <w:w w:val="96"/>
          <w:sz w:val="18"/>
          <w:szCs w:val="18"/>
        </w:rPr>
        <w:t>Diploid</w:t>
      </w:r>
    </w:p>
    <w:p w:rsidR="00F31E15" w:rsidRDefault="004C6A3B">
      <w:pPr>
        <w:spacing w:line="200" w:lineRule="exact"/>
        <w:jc w:val="righ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1839595</wp:posOffset>
                </wp:positionH>
                <wp:positionV relativeFrom="paragraph">
                  <wp:posOffset>450850</wp:posOffset>
                </wp:positionV>
                <wp:extent cx="139700" cy="260985"/>
                <wp:effectExtent l="1270" t="0" r="1905" b="0"/>
                <wp:wrapNone/>
                <wp:docPr id="135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E15" w:rsidRDefault="001E16BD">
                            <w:pPr>
                              <w:spacing w:line="180" w:lineRule="exact"/>
                              <w:ind w:left="20" w:right="-2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32" type="#_x0000_t202" style="position:absolute;left:0;text-align:left;margin-left:144.85pt;margin-top:35.5pt;width:11pt;height:20.5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N4isQIAALY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" filled="f" stroked="f">
                <v:textbox style="layout-flow:vertical;mso-layout-flow-alt:bottom-to-top" inset="0,0,0,0">
                  <w:txbxContent>
                    <w:p w:rsidR="00F31E15" w:rsidRDefault="001E16BD">
                      <w:pPr>
                        <w:spacing w:line="180" w:lineRule="exact"/>
                        <w:ind w:left="20" w:right="-2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Time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E16BD">
        <w:rPr>
          <w:w w:val="99"/>
          <w:sz w:val="18"/>
          <w:szCs w:val="18"/>
        </w:rPr>
        <w:t>Species</w:t>
      </w:r>
    </w:p>
    <w:p w:rsidR="00F31E15" w:rsidRDefault="001E16BD">
      <w:pPr>
        <w:spacing w:before="2" w:line="200" w:lineRule="exact"/>
      </w:pPr>
      <w:r>
        <w:br w:type="column"/>
      </w:r>
    </w:p>
    <w:p w:rsidR="00F31E15" w:rsidRDefault="004C6A3B">
      <w:pPr>
        <w:ind w:right="-51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1996440</wp:posOffset>
                </wp:positionH>
                <wp:positionV relativeFrom="paragraph">
                  <wp:posOffset>74930</wp:posOffset>
                </wp:positionV>
                <wp:extent cx="1581785" cy="1356360"/>
                <wp:effectExtent l="5715" t="5080" r="3175" b="10160"/>
                <wp:wrapNone/>
                <wp:docPr id="128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785" cy="1356360"/>
                          <a:chOff x="3144" y="118"/>
                          <a:chExt cx="2491" cy="2136"/>
                        </a:xfrm>
                      </wpg:grpSpPr>
                      <wpg:grpSp>
                        <wpg:cNvPr id="129" name="Group 123"/>
                        <wpg:cNvGrpSpPr>
                          <a:grpSpLocks/>
                        </wpg:cNvGrpSpPr>
                        <wpg:grpSpPr bwMode="auto">
                          <a:xfrm>
                            <a:off x="3772" y="474"/>
                            <a:ext cx="1417" cy="974"/>
                            <a:chOff x="3772" y="474"/>
                            <a:chExt cx="1417" cy="974"/>
                          </a:xfrm>
                        </wpg:grpSpPr>
                        <wps:wsp>
                          <wps:cNvPr id="130" name="Freeform 128"/>
                          <wps:cNvSpPr>
                            <a:spLocks/>
                          </wps:cNvSpPr>
                          <wps:spPr bwMode="auto">
                            <a:xfrm>
                              <a:off x="3772" y="474"/>
                              <a:ext cx="1417" cy="974"/>
                            </a:xfrm>
                            <a:custGeom>
                              <a:avLst/>
                              <a:gdLst>
                                <a:gd name="T0" fmla="+- 0 5012 3772"/>
                                <a:gd name="T1" fmla="*/ T0 w 1417"/>
                                <a:gd name="T2" fmla="+- 0 474 474"/>
                                <a:gd name="T3" fmla="*/ 474 h 974"/>
                                <a:gd name="T4" fmla="+- 0 4834 3772"/>
                                <a:gd name="T5" fmla="*/ T4 w 1417"/>
                                <a:gd name="T6" fmla="+- 0 739 474"/>
                                <a:gd name="T7" fmla="*/ 739 h 974"/>
                                <a:gd name="T8" fmla="+- 0 4924 3772"/>
                                <a:gd name="T9" fmla="*/ T8 w 1417"/>
                                <a:gd name="T10" fmla="+- 0 739 474"/>
                                <a:gd name="T11" fmla="*/ 739 h 974"/>
                                <a:gd name="T12" fmla="+- 0 4924 3772"/>
                                <a:gd name="T13" fmla="*/ T12 w 1417"/>
                                <a:gd name="T14" fmla="+- 0 1270 474"/>
                                <a:gd name="T15" fmla="*/ 1270 h 974"/>
                                <a:gd name="T16" fmla="+- 0 3772 3772"/>
                                <a:gd name="T17" fmla="*/ T16 w 1417"/>
                                <a:gd name="T18" fmla="+- 0 1270 474"/>
                                <a:gd name="T19" fmla="*/ 1270 h 974"/>
                                <a:gd name="T20" fmla="+- 0 3772 3772"/>
                                <a:gd name="T21" fmla="*/ T20 w 1417"/>
                                <a:gd name="T22" fmla="+- 0 1448 474"/>
                                <a:gd name="T23" fmla="*/ 1448 h 974"/>
                                <a:gd name="T24" fmla="+- 0 5101 3772"/>
                                <a:gd name="T25" fmla="*/ T24 w 1417"/>
                                <a:gd name="T26" fmla="+- 0 1448 474"/>
                                <a:gd name="T27" fmla="*/ 1448 h 974"/>
                                <a:gd name="T28" fmla="+- 0 5101 3772"/>
                                <a:gd name="T29" fmla="*/ T28 w 1417"/>
                                <a:gd name="T30" fmla="+- 0 739 474"/>
                                <a:gd name="T31" fmla="*/ 739 h 974"/>
                                <a:gd name="T32" fmla="+- 0 5189 3772"/>
                                <a:gd name="T33" fmla="*/ T32 w 1417"/>
                                <a:gd name="T34" fmla="+- 0 739 474"/>
                                <a:gd name="T35" fmla="*/ 739 h 974"/>
                                <a:gd name="T36" fmla="+- 0 5012 3772"/>
                                <a:gd name="T37" fmla="*/ T36 w 1417"/>
                                <a:gd name="T38" fmla="+- 0 474 474"/>
                                <a:gd name="T39" fmla="*/ 474 h 9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17" h="974">
                                  <a:moveTo>
                                    <a:pt x="1240" y="0"/>
                                  </a:moveTo>
                                  <a:lnTo>
                                    <a:pt x="1062" y="265"/>
                                  </a:lnTo>
                                  <a:lnTo>
                                    <a:pt x="1152" y="265"/>
                                  </a:lnTo>
                                  <a:lnTo>
                                    <a:pt x="1152" y="796"/>
                                  </a:lnTo>
                                  <a:lnTo>
                                    <a:pt x="0" y="796"/>
                                  </a:lnTo>
                                  <a:lnTo>
                                    <a:pt x="0" y="974"/>
                                  </a:lnTo>
                                  <a:lnTo>
                                    <a:pt x="1329" y="974"/>
                                  </a:lnTo>
                                  <a:lnTo>
                                    <a:pt x="1329" y="265"/>
                                  </a:lnTo>
                                  <a:lnTo>
                                    <a:pt x="1417" y="265"/>
                                  </a:lnTo>
                                  <a:lnTo>
                                    <a:pt x="1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A8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1" name="Group 124"/>
                          <wpg:cNvGrpSpPr>
                            <a:grpSpLocks/>
                          </wpg:cNvGrpSpPr>
                          <wpg:grpSpPr bwMode="auto">
                            <a:xfrm>
                              <a:off x="3149" y="123"/>
                              <a:ext cx="2481" cy="2126"/>
                              <a:chOff x="3149" y="123"/>
                              <a:chExt cx="2481" cy="2126"/>
                            </a:xfrm>
                          </wpg:grpSpPr>
                          <wps:wsp>
                            <wps:cNvPr id="132" name="Freeform 127"/>
                            <wps:cNvSpPr>
                              <a:spLocks/>
                            </wps:cNvSpPr>
                            <wps:spPr bwMode="auto">
                              <a:xfrm>
                                <a:off x="3149" y="123"/>
                                <a:ext cx="2481" cy="2126"/>
                              </a:xfrm>
                              <a:custGeom>
                                <a:avLst/>
                                <a:gdLst>
                                  <a:gd name="T0" fmla="+- 0 3149 3149"/>
                                  <a:gd name="T1" fmla="*/ T0 w 2481"/>
                                  <a:gd name="T2" fmla="+- 0 123 123"/>
                                  <a:gd name="T3" fmla="*/ 123 h 2126"/>
                                  <a:gd name="T4" fmla="+- 0 3149 3149"/>
                                  <a:gd name="T5" fmla="*/ T4 w 2481"/>
                                  <a:gd name="T6" fmla="+- 0 2249 123"/>
                                  <a:gd name="T7" fmla="*/ 2249 h 2126"/>
                                  <a:gd name="T8" fmla="+- 0 5630 3149"/>
                                  <a:gd name="T9" fmla="*/ T8 w 2481"/>
                                  <a:gd name="T10" fmla="+- 0 2249 123"/>
                                  <a:gd name="T11" fmla="*/ 2249 h 212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</a:cxnLst>
                                <a:rect l="0" t="0" r="r" b="b"/>
                                <a:pathLst>
                                  <a:path w="2481" h="2126">
                                    <a:moveTo>
                                      <a:pt x="0" y="0"/>
                                    </a:moveTo>
                                    <a:lnTo>
                                      <a:pt x="0" y="2126"/>
                                    </a:lnTo>
                                    <a:lnTo>
                                      <a:pt x="2481" y="2126"/>
                                    </a:lnTo>
                                  </a:path>
                                </a:pathLst>
                              </a:custGeom>
                              <a:noFill/>
                              <a:ln w="634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33" name="Group 1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06" y="474"/>
                                <a:ext cx="1683" cy="1240"/>
                                <a:chOff x="3506" y="474"/>
                                <a:chExt cx="1683" cy="1240"/>
                              </a:xfrm>
                            </wpg:grpSpPr>
                            <wps:wsp>
                              <wps:cNvPr id="134" name="Freeform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06" y="474"/>
                                  <a:ext cx="1683" cy="1240"/>
                                </a:xfrm>
                                <a:custGeom>
                                  <a:avLst/>
                                  <a:gdLst>
                                    <a:gd name="T0" fmla="+- 0 3772 3506"/>
                                    <a:gd name="T1" fmla="*/ T0 w 1683"/>
                                    <a:gd name="T2" fmla="+- 0 1715 474"/>
                                    <a:gd name="T3" fmla="*/ 1715 h 1240"/>
                                    <a:gd name="T4" fmla="+- 0 3772 3506"/>
                                    <a:gd name="T5" fmla="*/ T4 w 1683"/>
                                    <a:gd name="T6" fmla="+- 0 1448 474"/>
                                    <a:gd name="T7" fmla="*/ 1448 h 1240"/>
                                    <a:gd name="T8" fmla="+- 0 5101 3506"/>
                                    <a:gd name="T9" fmla="*/ T8 w 1683"/>
                                    <a:gd name="T10" fmla="+- 0 1448 474"/>
                                    <a:gd name="T11" fmla="*/ 1448 h 1240"/>
                                    <a:gd name="T12" fmla="+- 0 5101 3506"/>
                                    <a:gd name="T13" fmla="*/ T12 w 1683"/>
                                    <a:gd name="T14" fmla="+- 0 739 474"/>
                                    <a:gd name="T15" fmla="*/ 739 h 1240"/>
                                    <a:gd name="T16" fmla="+- 0 5189 3506"/>
                                    <a:gd name="T17" fmla="*/ T16 w 1683"/>
                                    <a:gd name="T18" fmla="+- 0 739 474"/>
                                    <a:gd name="T19" fmla="*/ 739 h 1240"/>
                                    <a:gd name="T20" fmla="+- 0 5012 3506"/>
                                    <a:gd name="T21" fmla="*/ T20 w 1683"/>
                                    <a:gd name="T22" fmla="+- 0 474 474"/>
                                    <a:gd name="T23" fmla="*/ 474 h 1240"/>
                                    <a:gd name="T24" fmla="+- 0 4834 3506"/>
                                    <a:gd name="T25" fmla="*/ T24 w 1683"/>
                                    <a:gd name="T26" fmla="+- 0 739 474"/>
                                    <a:gd name="T27" fmla="*/ 739 h 1240"/>
                                    <a:gd name="T28" fmla="+- 0 4924 3506"/>
                                    <a:gd name="T29" fmla="*/ T28 w 1683"/>
                                    <a:gd name="T30" fmla="+- 0 739 474"/>
                                    <a:gd name="T31" fmla="*/ 739 h 1240"/>
                                    <a:gd name="T32" fmla="+- 0 4924 3506"/>
                                    <a:gd name="T33" fmla="*/ T32 w 1683"/>
                                    <a:gd name="T34" fmla="+- 0 1270 474"/>
                                    <a:gd name="T35" fmla="*/ 1270 h 1240"/>
                                    <a:gd name="T36" fmla="+- 0 3772 3506"/>
                                    <a:gd name="T37" fmla="*/ T36 w 1683"/>
                                    <a:gd name="T38" fmla="+- 0 1270 474"/>
                                    <a:gd name="T39" fmla="*/ 1270 h 1240"/>
                                    <a:gd name="T40" fmla="+- 0 3772 3506"/>
                                    <a:gd name="T41" fmla="*/ T40 w 1683"/>
                                    <a:gd name="T42" fmla="+- 0 739 474"/>
                                    <a:gd name="T43" fmla="*/ 739 h 1240"/>
                                    <a:gd name="T44" fmla="+- 0 3860 3506"/>
                                    <a:gd name="T45" fmla="*/ T44 w 1683"/>
                                    <a:gd name="T46" fmla="+- 0 739 474"/>
                                    <a:gd name="T47" fmla="*/ 739 h 1240"/>
                                    <a:gd name="T48" fmla="+- 0 3684 3506"/>
                                    <a:gd name="T49" fmla="*/ T48 w 1683"/>
                                    <a:gd name="T50" fmla="+- 0 474 474"/>
                                    <a:gd name="T51" fmla="*/ 474 h 1240"/>
                                    <a:gd name="T52" fmla="+- 0 3506 3506"/>
                                    <a:gd name="T53" fmla="*/ T52 w 1683"/>
                                    <a:gd name="T54" fmla="+- 0 739 474"/>
                                    <a:gd name="T55" fmla="*/ 739 h 1240"/>
                                    <a:gd name="T56" fmla="+- 0 3594 3506"/>
                                    <a:gd name="T57" fmla="*/ T56 w 1683"/>
                                    <a:gd name="T58" fmla="+- 0 739 474"/>
                                    <a:gd name="T59" fmla="*/ 739 h 1240"/>
                                    <a:gd name="T60" fmla="+- 0 3594 3506"/>
                                    <a:gd name="T61" fmla="*/ T60 w 1683"/>
                                    <a:gd name="T62" fmla="+- 0 1715 474"/>
                                    <a:gd name="T63" fmla="*/ 1715 h 12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1683" h="1240">
                                      <a:moveTo>
                                        <a:pt x="266" y="1241"/>
                                      </a:moveTo>
                                      <a:lnTo>
                                        <a:pt x="266" y="974"/>
                                      </a:lnTo>
                                      <a:lnTo>
                                        <a:pt x="1595" y="974"/>
                                      </a:lnTo>
                                      <a:lnTo>
                                        <a:pt x="1595" y="265"/>
                                      </a:lnTo>
                                      <a:lnTo>
                                        <a:pt x="1683" y="265"/>
                                      </a:lnTo>
                                      <a:lnTo>
                                        <a:pt x="1506" y="0"/>
                                      </a:lnTo>
                                      <a:lnTo>
                                        <a:pt x="1328" y="265"/>
                                      </a:lnTo>
                                      <a:lnTo>
                                        <a:pt x="1418" y="265"/>
                                      </a:lnTo>
                                      <a:lnTo>
                                        <a:pt x="1418" y="796"/>
                                      </a:lnTo>
                                      <a:lnTo>
                                        <a:pt x="266" y="796"/>
                                      </a:lnTo>
                                      <a:lnTo>
                                        <a:pt x="266" y="265"/>
                                      </a:lnTo>
                                      <a:lnTo>
                                        <a:pt x="354" y="265"/>
                                      </a:lnTo>
                                      <a:lnTo>
                                        <a:pt x="178" y="0"/>
                                      </a:lnTo>
                                      <a:lnTo>
                                        <a:pt x="0" y="265"/>
                                      </a:lnTo>
                                      <a:lnTo>
                                        <a:pt x="88" y="265"/>
                                      </a:lnTo>
                                      <a:lnTo>
                                        <a:pt x="88" y="1241"/>
                                      </a:lnTo>
                                    </a:path>
                                  </a:pathLst>
                                </a:custGeom>
                                <a:noFill/>
                                <a:ln w="634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" o:spid="_x0000_s1026" style="position:absolute;margin-left:157.2pt;margin-top:5.9pt;width:124.55pt;height:106.8pt;z-index:-251661824;mso-position-horizontal-relative:page" coordorigin="3144,118" coordsize="2491,2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">
                <v:group id="Group 123" o:spid="_x0000_s1027" style="position:absolute;left:3772;top:474;width:1417;height:974" coordorigin="3772,474" coordsize="1417,9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28" o:spid="_x0000_s1028" style="position:absolute;left:3772;top:474;width:1417;height:974;visibility:visible;mso-wrap-style:square;v-text-anchor:top" coordsize="1417,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K8ncQA&#10;AADcAAAADwAAAGRycy9kb3ducmV2LnhtbESPQWsCMRCF70L/Q5iCN822RZGtUcpSYXuSqrTXYTNN&#10;FjeTZZPq+u87B6G3Gd6b975Zb8fQqQsNqY1s4GlegCJuom3ZGTgdd7MVqJSRLXaRycCNEmw3D5M1&#10;ljZe+ZMuh+yUhHAq0YDPuS+1To2ngGkee2LRfuIQMMs6OG0HvEp46PRzUSx1wJalwWNPlafmfPgN&#10;Bqr9x7s7+33jvvux2i2WX3XtgzHTx/HtFVSmMf+b79e1FfwXwZdnZAK9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CvJ3EAAAA3AAAAA8AAAAAAAAAAAAAAAAAmAIAAGRycy9k&#10;b3ducmV2LnhtbFBLBQYAAAAABAAEAPUAAACJAwAAAAA=&#10;" path="m1240,l1062,265r90,l1152,796,,796,,974r1329,l1329,265r88,l1240,xe" fillcolor="#a8a8a8" stroked="f">
                    <v:path arrowok="t" o:connecttype="custom" o:connectlocs="1240,474;1062,739;1152,739;1152,1270;0,1270;0,1448;1329,1448;1329,739;1417,739;1240,474" o:connectangles="0,0,0,0,0,0,0,0,0,0"/>
                  </v:shape>
                  <v:group id="Group 124" o:spid="_x0000_s1029" style="position:absolute;left:3149;top:123;width:2481;height:2126" coordorigin="3149,123" coordsize="2481,2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  <v:shape id="Freeform 127" o:spid="_x0000_s1030" style="position:absolute;left:3149;top:123;width:2481;height:2126;visibility:visible;mso-wrap-style:square;v-text-anchor:top" coordsize="2481,2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s0Z78A&#10;AADcAAAADwAAAGRycy9kb3ducmV2LnhtbERPzYrCMBC+C/sOYRa8aboVRKqpiIvsehHUPsDYTJti&#10;MylN1O7bbwTB23x8v7NaD7YVd+p941jB1zQBQVw63XCtoDjvJgsQPiBrbB2Tgj/ysM4/RivMtHvw&#10;ke6nUIsYwj5DBSaELpPSl4Ys+qnriCNXud5iiLCvpe7xEcNtK9MkmUuLDccGgx1tDZXX080qOKTu&#10;sDdItiouP992IE3JIig1/hw2SxCBhvAWv9y/Os6fpfB8Jl4g8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qzRnvwAAANwAAAAPAAAAAAAAAAAAAAAAAJgCAABkcnMvZG93bnJl&#10;di54bWxQSwUGAAAAAAQABAD1AAAAhAMAAAAA&#10;" path="m,l,2126r2481,e" filled="f" strokeweight=".17628mm">
                      <v:path arrowok="t" o:connecttype="custom" o:connectlocs="0,123;0,2249;2481,2249" o:connectangles="0,0,0"/>
                    </v:shape>
                    <v:group id="Group 125" o:spid="_x0000_s1031" style="position:absolute;left:3506;top:474;width:1683;height:1240" coordorigin="3506,474" coordsize="1683,1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  <v:shape id="Freeform 126" o:spid="_x0000_s1032" style="position:absolute;left:3506;top:474;width:1683;height:1240;visibility:visible;mso-wrap-style:square;v-text-anchor:top" coordsize="1683,1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VAksIA&#10;AADcAAAADwAAAGRycy9kb3ducmV2LnhtbERPTWvCQBC9F/wPyxR6azZVkZC6CUVQiiikael5zE6T&#10;0OxszK4a/71bKHibx/ucZT6aTpxpcK1lBS9RDIK4srrlWsHX5/o5AeE8ssbOMim4koM8mzwsMdX2&#10;wh90Ln0tQgi7FBU03veplK5qyKCLbE8cuB87GPQBDrXUA15CuOnkNI4X0mDLoaHBnlYNVb/lySiw&#10;erZfmG3xXW8OviB3pF1yOCn19Di+vYLwNPq7+N/9rsP82Rz+ngkXy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ZUCSwgAAANwAAAAPAAAAAAAAAAAAAAAAAJgCAABkcnMvZG93&#10;bnJldi54bWxQSwUGAAAAAAQABAD1AAAAhwMAAAAA&#10;" path="m266,1241r,-267l1595,974r,-709l1683,265,1506,,1328,265r90,l1418,796r-1152,l266,265r88,l178,,,265r88,l88,1241e" filled="f" strokeweight=".17628mm">
                        <v:path arrowok="t" o:connecttype="custom" o:connectlocs="266,1715;266,1448;1595,1448;1595,739;1683,739;1506,474;1328,739;1418,739;1418,1270;266,1270;266,739;354,739;178,474;0,739;88,739;88,1715" o:connectangles="0,0,0,0,0,0,0,0,0,0,0,0,0,0,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1E16BD">
        <w:rPr>
          <w:sz w:val="18"/>
          <w:szCs w:val="18"/>
        </w:rPr>
        <w:t>Polyploid</w:t>
      </w:r>
    </w:p>
    <w:p w:rsidR="00F31E15" w:rsidRDefault="004C6A3B">
      <w:pPr>
        <w:spacing w:line="200" w:lineRule="exact"/>
        <w:ind w:left="64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4091940</wp:posOffset>
                </wp:positionH>
                <wp:positionV relativeFrom="paragraph">
                  <wp:posOffset>452120</wp:posOffset>
                </wp:positionV>
                <wp:extent cx="139700" cy="260985"/>
                <wp:effectExtent l="0" t="0" r="0" b="0"/>
                <wp:wrapNone/>
                <wp:docPr id="127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E15" w:rsidRDefault="001E16BD">
                            <w:pPr>
                              <w:spacing w:line="180" w:lineRule="exact"/>
                              <w:ind w:left="20" w:right="-2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33" type="#_x0000_t202" style="position:absolute;left:0;text-align:left;margin-left:322.2pt;margin-top:35.6pt;width:11pt;height:20.5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" filled="f" stroked="f">
                <v:textbox style="layout-flow:vertical;mso-layout-flow-alt:bottom-to-top" inset="0,0,0,0">
                  <w:txbxContent>
                    <w:p w:rsidR="00F31E15" w:rsidRDefault="001E16BD">
                      <w:pPr>
                        <w:spacing w:line="180" w:lineRule="exact"/>
                        <w:ind w:left="20" w:right="-2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Time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E16BD">
        <w:rPr>
          <w:sz w:val="18"/>
          <w:szCs w:val="18"/>
        </w:rPr>
        <w:t>Species</w:t>
      </w:r>
    </w:p>
    <w:p w:rsidR="00F31E15" w:rsidRDefault="001E16BD">
      <w:pPr>
        <w:spacing w:before="83"/>
        <w:ind w:left="517" w:right="2760"/>
        <w:jc w:val="center"/>
        <w:rPr>
          <w:sz w:val="18"/>
          <w:szCs w:val="18"/>
        </w:rPr>
      </w:pPr>
      <w:r>
        <w:br w:type="column"/>
      </w:r>
      <w:r>
        <w:rPr>
          <w:sz w:val="18"/>
          <w:szCs w:val="18"/>
        </w:rPr>
        <w:lastRenderedPageBreak/>
        <w:t>Sp</w:t>
      </w:r>
      <w:r>
        <w:rPr>
          <w:w w:val="101"/>
          <w:sz w:val="18"/>
          <w:szCs w:val="18"/>
        </w:rPr>
        <w:t>ec</w:t>
      </w:r>
      <w:r>
        <w:rPr>
          <w:w w:val="95"/>
          <w:sz w:val="18"/>
          <w:szCs w:val="18"/>
        </w:rPr>
        <w:t>ies</w:t>
      </w:r>
    </w:p>
    <w:p w:rsidR="00F31E15" w:rsidRDefault="001E16BD">
      <w:pPr>
        <w:spacing w:before="70"/>
        <w:ind w:left="-33" w:right="2136"/>
        <w:jc w:val="center"/>
        <w:rPr>
          <w:sz w:val="18"/>
          <w:szCs w:val="18"/>
        </w:rPr>
        <w:sectPr w:rsidR="00F31E15" w:rsidSect="00794FA4">
          <w:type w:val="continuous"/>
          <w:pgSz w:w="12240" w:h="15840"/>
          <w:pgMar w:top="720" w:right="720" w:bottom="720" w:left="720" w:header="720" w:footer="720" w:gutter="0"/>
          <w:cols w:num="3" w:space="720" w:equalWidth="0">
            <w:col w:w="3236" w:space="721"/>
            <w:col w:w="672" w:space="1723"/>
            <w:col w:w="4448"/>
          </w:cols>
        </w:sectPr>
      </w:pPr>
      <w:r>
        <w:rPr>
          <w:sz w:val="18"/>
          <w:szCs w:val="18"/>
        </w:rPr>
        <w:t xml:space="preserve">A       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 xml:space="preserve">B       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 xml:space="preserve">C        </w:t>
      </w:r>
      <w:r>
        <w:rPr>
          <w:spacing w:val="2"/>
          <w:sz w:val="18"/>
          <w:szCs w:val="18"/>
        </w:rPr>
        <w:t xml:space="preserve"> </w:t>
      </w:r>
      <w:r>
        <w:rPr>
          <w:w w:val="98"/>
          <w:sz w:val="18"/>
          <w:szCs w:val="18"/>
        </w:rPr>
        <w:t>D</w:t>
      </w:r>
    </w:p>
    <w:p w:rsidR="00F31E15" w:rsidRDefault="00F31E15">
      <w:pPr>
        <w:spacing w:before="8" w:line="100" w:lineRule="exact"/>
        <w:rPr>
          <w:sz w:val="11"/>
          <w:szCs w:val="11"/>
        </w:rPr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  <w:sectPr w:rsidR="00F31E15" w:rsidSect="00794FA4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:rsidR="00F31E15" w:rsidRDefault="001E16BD">
      <w:pPr>
        <w:spacing w:before="31"/>
        <w:ind w:left="2279"/>
        <w:rPr>
          <w:sz w:val="18"/>
          <w:szCs w:val="18"/>
        </w:rPr>
      </w:pPr>
      <w:r>
        <w:rPr>
          <w:sz w:val="18"/>
          <w:szCs w:val="18"/>
        </w:rPr>
        <w:lastRenderedPageBreak/>
        <w:t>Diploid</w:t>
      </w:r>
    </w:p>
    <w:p w:rsidR="00F31E15" w:rsidRDefault="001E16BD">
      <w:pPr>
        <w:spacing w:line="200" w:lineRule="exact"/>
        <w:ind w:left="2272"/>
        <w:rPr>
          <w:sz w:val="18"/>
          <w:szCs w:val="18"/>
        </w:rPr>
      </w:pPr>
      <w:r>
        <w:rPr>
          <w:sz w:val="18"/>
          <w:szCs w:val="18"/>
        </w:rPr>
        <w:t>Species</w:t>
      </w:r>
    </w:p>
    <w:p w:rsidR="00F31E15" w:rsidRDefault="00F31E15">
      <w:pPr>
        <w:spacing w:before="9" w:line="120" w:lineRule="exact"/>
        <w:rPr>
          <w:sz w:val="13"/>
          <w:szCs w:val="13"/>
        </w:rPr>
      </w:pPr>
    </w:p>
    <w:p w:rsidR="00F31E15" w:rsidRDefault="001E16BD">
      <w:pPr>
        <w:ind w:left="2360" w:right="-47"/>
        <w:rPr>
          <w:sz w:val="18"/>
          <w:szCs w:val="18"/>
        </w:rPr>
      </w:pPr>
      <w:r>
        <w:rPr>
          <w:w w:val="96"/>
          <w:sz w:val="18"/>
          <w:szCs w:val="18"/>
        </w:rPr>
        <w:t>Variation</w:t>
      </w:r>
      <w:r>
        <w:rPr>
          <w:spacing w:val="10"/>
          <w:w w:val="96"/>
          <w:sz w:val="18"/>
          <w:szCs w:val="18"/>
        </w:rPr>
        <w:t xml:space="preserve"> </w:t>
      </w:r>
      <w:r>
        <w:rPr>
          <w:w w:val="75"/>
          <w:sz w:val="18"/>
          <w:szCs w:val="18"/>
        </w:rPr>
        <w:t>i</w:t>
      </w:r>
      <w:r>
        <w:rPr>
          <w:w w:val="108"/>
          <w:sz w:val="18"/>
          <w:szCs w:val="18"/>
        </w:rPr>
        <w:t>n</w:t>
      </w:r>
      <w:r>
        <w:rPr>
          <w:spacing w:val="8"/>
          <w:sz w:val="18"/>
          <w:szCs w:val="18"/>
        </w:rPr>
        <w:t xml:space="preserve"> </w:t>
      </w:r>
      <w:r>
        <w:rPr>
          <w:w w:val="102"/>
          <w:sz w:val="18"/>
          <w:szCs w:val="18"/>
        </w:rPr>
        <w:t>Morphology</w:t>
      </w:r>
    </w:p>
    <w:p w:rsidR="00F31E15" w:rsidRDefault="001E16BD">
      <w:pPr>
        <w:spacing w:before="31"/>
        <w:ind w:left="571" w:right="2604"/>
        <w:jc w:val="center"/>
        <w:rPr>
          <w:sz w:val="18"/>
          <w:szCs w:val="18"/>
        </w:rPr>
      </w:pPr>
      <w:r>
        <w:br w:type="column"/>
      </w:r>
      <w:r>
        <w:rPr>
          <w:w w:val="97"/>
          <w:sz w:val="18"/>
          <w:szCs w:val="18"/>
        </w:rPr>
        <w:lastRenderedPageBreak/>
        <w:t>An</w:t>
      </w:r>
      <w:r>
        <w:rPr>
          <w:w w:val="94"/>
          <w:sz w:val="18"/>
          <w:szCs w:val="18"/>
        </w:rPr>
        <w:t>c</w:t>
      </w:r>
      <w:r>
        <w:rPr>
          <w:w w:val="101"/>
          <w:sz w:val="18"/>
          <w:szCs w:val="18"/>
        </w:rPr>
        <w:t>estr</w:t>
      </w:r>
      <w:r>
        <w:rPr>
          <w:w w:val="92"/>
          <w:sz w:val="18"/>
          <w:szCs w:val="18"/>
        </w:rPr>
        <w:t>al</w:t>
      </w:r>
    </w:p>
    <w:p w:rsidR="00F31E15" w:rsidRDefault="004C6A3B">
      <w:pPr>
        <w:spacing w:line="200" w:lineRule="exact"/>
        <w:ind w:left="628" w:right="2679"/>
        <w:jc w:val="center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4248785</wp:posOffset>
                </wp:positionH>
                <wp:positionV relativeFrom="paragraph">
                  <wp:posOffset>-1179195</wp:posOffset>
                </wp:positionV>
                <wp:extent cx="1581785" cy="1356360"/>
                <wp:effectExtent l="10160" t="8255" r="8255" b="6985"/>
                <wp:wrapNone/>
                <wp:docPr id="114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785" cy="1356360"/>
                          <a:chOff x="6691" y="-1857"/>
                          <a:chExt cx="2491" cy="2136"/>
                        </a:xfrm>
                      </wpg:grpSpPr>
                      <wpg:grpSp>
                        <wpg:cNvPr id="115" name="Group 109"/>
                        <wpg:cNvGrpSpPr>
                          <a:grpSpLocks/>
                        </wpg:cNvGrpSpPr>
                        <wpg:grpSpPr bwMode="auto">
                          <a:xfrm>
                            <a:off x="6696" y="-1852"/>
                            <a:ext cx="2481" cy="2126"/>
                            <a:chOff x="6696" y="-1852"/>
                            <a:chExt cx="2481" cy="2126"/>
                          </a:xfrm>
                        </wpg:grpSpPr>
                        <wps:wsp>
                          <wps:cNvPr id="116" name="Freeform 120"/>
                          <wps:cNvSpPr>
                            <a:spLocks/>
                          </wps:cNvSpPr>
                          <wps:spPr bwMode="auto">
                            <a:xfrm>
                              <a:off x="6696" y="-1852"/>
                              <a:ext cx="2481" cy="2126"/>
                            </a:xfrm>
                            <a:custGeom>
                              <a:avLst/>
                              <a:gdLst>
                                <a:gd name="T0" fmla="+- 0 6696 6696"/>
                                <a:gd name="T1" fmla="*/ T0 w 2481"/>
                                <a:gd name="T2" fmla="+- 0 -1852 -1852"/>
                                <a:gd name="T3" fmla="*/ -1852 h 2126"/>
                                <a:gd name="T4" fmla="+- 0 6696 6696"/>
                                <a:gd name="T5" fmla="*/ T4 w 2481"/>
                                <a:gd name="T6" fmla="+- 0 274 -1852"/>
                                <a:gd name="T7" fmla="*/ 274 h 2126"/>
                                <a:gd name="T8" fmla="+- 0 9177 6696"/>
                                <a:gd name="T9" fmla="*/ T8 w 2481"/>
                                <a:gd name="T10" fmla="+- 0 274 -1852"/>
                                <a:gd name="T11" fmla="*/ 274 h 2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481" h="2126">
                                  <a:moveTo>
                                    <a:pt x="0" y="0"/>
                                  </a:moveTo>
                                  <a:lnTo>
                                    <a:pt x="0" y="2126"/>
                                  </a:lnTo>
                                  <a:lnTo>
                                    <a:pt x="2481" y="2126"/>
                                  </a:lnTo>
                                </a:path>
                              </a:pathLst>
                            </a:custGeom>
                            <a:noFill/>
                            <a:ln w="63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7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8433" y="-1492"/>
                              <a:ext cx="479" cy="792"/>
                              <a:chOff x="8433" y="-1492"/>
                              <a:chExt cx="479" cy="792"/>
                            </a:xfrm>
                          </wpg:grpSpPr>
                          <wps:wsp>
                            <wps:cNvPr id="118" name="Freeform 119"/>
                            <wps:cNvSpPr>
                              <a:spLocks/>
                            </wps:cNvSpPr>
                            <wps:spPr bwMode="auto">
                              <a:xfrm>
                                <a:off x="8433" y="-1492"/>
                                <a:ext cx="479" cy="792"/>
                              </a:xfrm>
                              <a:custGeom>
                                <a:avLst/>
                                <a:gdLst>
                                  <a:gd name="T0" fmla="+- 0 8541 8433"/>
                                  <a:gd name="T1" fmla="*/ T0 w 479"/>
                                  <a:gd name="T2" fmla="+- 0 -929 -1492"/>
                                  <a:gd name="T3" fmla="*/ -929 h 792"/>
                                  <a:gd name="T4" fmla="+- 0 8537 8433"/>
                                  <a:gd name="T5" fmla="*/ T4 w 479"/>
                                  <a:gd name="T6" fmla="+- 0 -925 -1492"/>
                                  <a:gd name="T7" fmla="*/ -925 h 792"/>
                                  <a:gd name="T8" fmla="+- 0 8526 8433"/>
                                  <a:gd name="T9" fmla="*/ T8 w 479"/>
                                  <a:gd name="T10" fmla="+- 0 -911 -1492"/>
                                  <a:gd name="T11" fmla="*/ -911 h 792"/>
                                  <a:gd name="T12" fmla="+- 0 8513 8433"/>
                                  <a:gd name="T13" fmla="*/ T12 w 479"/>
                                  <a:gd name="T14" fmla="+- 0 -898 -1492"/>
                                  <a:gd name="T15" fmla="*/ -898 h 792"/>
                                  <a:gd name="T16" fmla="+- 0 8499 8433"/>
                                  <a:gd name="T17" fmla="*/ T16 w 479"/>
                                  <a:gd name="T18" fmla="+- 0 -885 -1492"/>
                                  <a:gd name="T19" fmla="*/ -885 h 792"/>
                                  <a:gd name="T20" fmla="+- 0 8483 8433"/>
                                  <a:gd name="T21" fmla="*/ T20 w 479"/>
                                  <a:gd name="T22" fmla="+- 0 -872 -1492"/>
                                  <a:gd name="T23" fmla="*/ -872 h 792"/>
                                  <a:gd name="T24" fmla="+- 0 8467 8433"/>
                                  <a:gd name="T25" fmla="*/ T24 w 479"/>
                                  <a:gd name="T26" fmla="+- 0 -859 -1492"/>
                                  <a:gd name="T27" fmla="*/ -859 h 792"/>
                                  <a:gd name="T28" fmla="+- 0 8450 8433"/>
                                  <a:gd name="T29" fmla="*/ T28 w 479"/>
                                  <a:gd name="T30" fmla="+- 0 -845 -1492"/>
                                  <a:gd name="T31" fmla="*/ -845 h 792"/>
                                  <a:gd name="T32" fmla="+- 0 8433 8433"/>
                                  <a:gd name="T33" fmla="*/ T32 w 479"/>
                                  <a:gd name="T34" fmla="+- 0 -833 -1492"/>
                                  <a:gd name="T35" fmla="*/ -833 h 792"/>
                                  <a:gd name="T36" fmla="+- 0 8525 8433"/>
                                  <a:gd name="T37" fmla="*/ T36 w 479"/>
                                  <a:gd name="T38" fmla="+- 0 -700 -1492"/>
                                  <a:gd name="T39" fmla="*/ -700 h 792"/>
                                  <a:gd name="T40" fmla="+- 0 8542 8433"/>
                                  <a:gd name="T41" fmla="*/ T40 w 479"/>
                                  <a:gd name="T42" fmla="+- 0 -711 -1492"/>
                                  <a:gd name="T43" fmla="*/ -711 h 792"/>
                                  <a:gd name="T44" fmla="+- 0 8559 8433"/>
                                  <a:gd name="T45" fmla="*/ T44 w 479"/>
                                  <a:gd name="T46" fmla="+- 0 -723 -1492"/>
                                  <a:gd name="T47" fmla="*/ -723 h 792"/>
                                  <a:gd name="T48" fmla="+- 0 8575 8433"/>
                                  <a:gd name="T49" fmla="*/ T48 w 479"/>
                                  <a:gd name="T50" fmla="+- 0 -735 -1492"/>
                                  <a:gd name="T51" fmla="*/ -735 h 792"/>
                                  <a:gd name="T52" fmla="+- 0 8590 8433"/>
                                  <a:gd name="T53" fmla="*/ T52 w 479"/>
                                  <a:gd name="T54" fmla="+- 0 -748 -1492"/>
                                  <a:gd name="T55" fmla="*/ -748 h 792"/>
                                  <a:gd name="T56" fmla="+- 0 8619 8433"/>
                                  <a:gd name="T57" fmla="*/ T56 w 479"/>
                                  <a:gd name="T58" fmla="+- 0 -778 -1492"/>
                                  <a:gd name="T59" fmla="*/ -778 h 792"/>
                                  <a:gd name="T60" fmla="+- 0 8641 8433"/>
                                  <a:gd name="T61" fmla="*/ T60 w 479"/>
                                  <a:gd name="T62" fmla="+- 0 -803 -1492"/>
                                  <a:gd name="T63" fmla="*/ -803 h 792"/>
                                  <a:gd name="T64" fmla="+- 0 8661 8433"/>
                                  <a:gd name="T65" fmla="*/ T64 w 479"/>
                                  <a:gd name="T66" fmla="+- 0 -828 -1492"/>
                                  <a:gd name="T67" fmla="*/ -828 h 792"/>
                                  <a:gd name="T68" fmla="+- 0 8680 8433"/>
                                  <a:gd name="T69" fmla="*/ T68 w 479"/>
                                  <a:gd name="T70" fmla="+- 0 -853 -1492"/>
                                  <a:gd name="T71" fmla="*/ -853 h 792"/>
                                  <a:gd name="T72" fmla="+- 0 8698 8433"/>
                                  <a:gd name="T73" fmla="*/ T72 w 479"/>
                                  <a:gd name="T74" fmla="+- 0 -878 -1492"/>
                                  <a:gd name="T75" fmla="*/ -878 h 792"/>
                                  <a:gd name="T76" fmla="+- 0 8714 8433"/>
                                  <a:gd name="T77" fmla="*/ T76 w 479"/>
                                  <a:gd name="T78" fmla="+- 0 -902 -1492"/>
                                  <a:gd name="T79" fmla="*/ -902 h 792"/>
                                  <a:gd name="T80" fmla="+- 0 8729 8433"/>
                                  <a:gd name="T81" fmla="*/ T80 w 479"/>
                                  <a:gd name="T82" fmla="+- 0 -927 -1492"/>
                                  <a:gd name="T83" fmla="*/ -927 h 792"/>
                                  <a:gd name="T84" fmla="+- 0 8742 8433"/>
                                  <a:gd name="T85" fmla="*/ T84 w 479"/>
                                  <a:gd name="T86" fmla="+- 0 -952 -1492"/>
                                  <a:gd name="T87" fmla="*/ -952 h 792"/>
                                  <a:gd name="T88" fmla="+- 0 8755 8433"/>
                                  <a:gd name="T89" fmla="*/ T88 w 479"/>
                                  <a:gd name="T90" fmla="+- 0 -977 -1492"/>
                                  <a:gd name="T91" fmla="*/ -977 h 792"/>
                                  <a:gd name="T92" fmla="+- 0 8766 8433"/>
                                  <a:gd name="T93" fmla="*/ T92 w 479"/>
                                  <a:gd name="T94" fmla="+- 0 -1001 -1492"/>
                                  <a:gd name="T95" fmla="*/ -1001 h 792"/>
                                  <a:gd name="T96" fmla="+- 0 8776 8433"/>
                                  <a:gd name="T97" fmla="*/ T96 w 479"/>
                                  <a:gd name="T98" fmla="+- 0 -1026 -1492"/>
                                  <a:gd name="T99" fmla="*/ -1026 h 792"/>
                                  <a:gd name="T100" fmla="+- 0 8785 8433"/>
                                  <a:gd name="T101" fmla="*/ T100 w 479"/>
                                  <a:gd name="T102" fmla="+- 0 -1050 -1492"/>
                                  <a:gd name="T103" fmla="*/ -1050 h 792"/>
                                  <a:gd name="T104" fmla="+- 0 8793 8433"/>
                                  <a:gd name="T105" fmla="*/ T104 w 479"/>
                                  <a:gd name="T106" fmla="+- 0 -1074 -1492"/>
                                  <a:gd name="T107" fmla="*/ -1074 h 792"/>
                                  <a:gd name="T108" fmla="+- 0 8800 8433"/>
                                  <a:gd name="T109" fmla="*/ T108 w 479"/>
                                  <a:gd name="T110" fmla="+- 0 -1097 -1492"/>
                                  <a:gd name="T111" fmla="*/ -1097 h 792"/>
                                  <a:gd name="T112" fmla="+- 0 8805 8433"/>
                                  <a:gd name="T113" fmla="*/ T112 w 479"/>
                                  <a:gd name="T114" fmla="+- 0 -1121 -1492"/>
                                  <a:gd name="T115" fmla="*/ -1121 h 792"/>
                                  <a:gd name="T116" fmla="+- 0 8810 8433"/>
                                  <a:gd name="T117" fmla="*/ T116 w 479"/>
                                  <a:gd name="T118" fmla="+- 0 -1144 -1492"/>
                                  <a:gd name="T119" fmla="*/ -1144 h 792"/>
                                  <a:gd name="T120" fmla="+- 0 8814 8433"/>
                                  <a:gd name="T121" fmla="*/ T120 w 479"/>
                                  <a:gd name="T122" fmla="+- 0 -1167 -1492"/>
                                  <a:gd name="T123" fmla="*/ -1167 h 792"/>
                                  <a:gd name="T124" fmla="+- 0 8818 8433"/>
                                  <a:gd name="T125" fmla="*/ T124 w 479"/>
                                  <a:gd name="T126" fmla="+- 0 -1189 -1492"/>
                                  <a:gd name="T127" fmla="*/ -1189 h 792"/>
                                  <a:gd name="T128" fmla="+- 0 8820 8433"/>
                                  <a:gd name="T129" fmla="*/ T128 w 479"/>
                                  <a:gd name="T130" fmla="+- 0 -1211 -1492"/>
                                  <a:gd name="T131" fmla="*/ -1211 h 792"/>
                                  <a:gd name="T132" fmla="+- 0 8822 8433"/>
                                  <a:gd name="T133" fmla="*/ T132 w 479"/>
                                  <a:gd name="T134" fmla="+- 0 -1233 -1492"/>
                                  <a:gd name="T135" fmla="*/ -1233 h 792"/>
                                  <a:gd name="T136" fmla="+- 0 8912 8433"/>
                                  <a:gd name="T137" fmla="*/ T136 w 479"/>
                                  <a:gd name="T138" fmla="+- 0 -1233 -1492"/>
                                  <a:gd name="T139" fmla="*/ -1233 h 792"/>
                                  <a:gd name="T140" fmla="+- 0 8734 8433"/>
                                  <a:gd name="T141" fmla="*/ T140 w 479"/>
                                  <a:gd name="T142" fmla="+- 0 -1492 -1492"/>
                                  <a:gd name="T143" fmla="*/ -1492 h 792"/>
                                  <a:gd name="T144" fmla="+- 0 8557 8433"/>
                                  <a:gd name="T145" fmla="*/ T144 w 479"/>
                                  <a:gd name="T146" fmla="+- 0 -1233 -1492"/>
                                  <a:gd name="T147" fmla="*/ -1233 h 792"/>
                                  <a:gd name="T148" fmla="+- 0 8645 8433"/>
                                  <a:gd name="T149" fmla="*/ T148 w 479"/>
                                  <a:gd name="T150" fmla="+- 0 -1233 -1492"/>
                                  <a:gd name="T151" fmla="*/ -1233 h 792"/>
                                  <a:gd name="T152" fmla="+- 0 8641 8433"/>
                                  <a:gd name="T153" fmla="*/ T152 w 479"/>
                                  <a:gd name="T154" fmla="+- 0 -1216 -1492"/>
                                  <a:gd name="T155" fmla="*/ -1216 h 792"/>
                                  <a:gd name="T156" fmla="+- 0 8636 8433"/>
                                  <a:gd name="T157" fmla="*/ T156 w 479"/>
                                  <a:gd name="T158" fmla="+- 0 -1197 -1492"/>
                                  <a:gd name="T159" fmla="*/ -1197 h 792"/>
                                  <a:gd name="T160" fmla="+- 0 8631 8433"/>
                                  <a:gd name="T161" fmla="*/ T160 w 479"/>
                                  <a:gd name="T162" fmla="+- 0 -1178 -1492"/>
                                  <a:gd name="T163" fmla="*/ -1178 h 792"/>
                                  <a:gd name="T164" fmla="+- 0 8626 8433"/>
                                  <a:gd name="T165" fmla="*/ T164 w 479"/>
                                  <a:gd name="T166" fmla="+- 0 -1158 -1492"/>
                                  <a:gd name="T167" fmla="*/ -1158 h 792"/>
                                  <a:gd name="T168" fmla="+- 0 8621 8433"/>
                                  <a:gd name="T169" fmla="*/ T168 w 479"/>
                                  <a:gd name="T170" fmla="+- 0 -1138 -1492"/>
                                  <a:gd name="T171" fmla="*/ -1138 h 792"/>
                                  <a:gd name="T172" fmla="+- 0 8616 8433"/>
                                  <a:gd name="T173" fmla="*/ T172 w 479"/>
                                  <a:gd name="T174" fmla="+- 0 -1117 -1492"/>
                                  <a:gd name="T175" fmla="*/ -1117 h 792"/>
                                  <a:gd name="T176" fmla="+- 0 8611 8433"/>
                                  <a:gd name="T177" fmla="*/ T176 w 479"/>
                                  <a:gd name="T178" fmla="+- 0 -1096 -1492"/>
                                  <a:gd name="T179" fmla="*/ -1096 h 792"/>
                                  <a:gd name="T180" fmla="+- 0 8605 8433"/>
                                  <a:gd name="T181" fmla="*/ T180 w 479"/>
                                  <a:gd name="T182" fmla="+- 0 -1074 -1492"/>
                                  <a:gd name="T183" fmla="*/ -1074 h 792"/>
                                  <a:gd name="T184" fmla="+- 0 8599 8433"/>
                                  <a:gd name="T185" fmla="*/ T184 w 479"/>
                                  <a:gd name="T186" fmla="+- 0 -1053 -1492"/>
                                  <a:gd name="T187" fmla="*/ -1053 h 792"/>
                                  <a:gd name="T188" fmla="+- 0 8593 8433"/>
                                  <a:gd name="T189" fmla="*/ T188 w 479"/>
                                  <a:gd name="T190" fmla="+- 0 -1033 -1492"/>
                                  <a:gd name="T191" fmla="*/ -1033 h 792"/>
                                  <a:gd name="T192" fmla="+- 0 8586 8433"/>
                                  <a:gd name="T193" fmla="*/ T192 w 479"/>
                                  <a:gd name="T194" fmla="+- 0 -1013 -1492"/>
                                  <a:gd name="T195" fmla="*/ -1013 h 792"/>
                                  <a:gd name="T196" fmla="+- 0 8578 8433"/>
                                  <a:gd name="T197" fmla="*/ T196 w 479"/>
                                  <a:gd name="T198" fmla="+- 0 -994 -1492"/>
                                  <a:gd name="T199" fmla="*/ -994 h 792"/>
                                  <a:gd name="T200" fmla="+- 0 8570 8433"/>
                                  <a:gd name="T201" fmla="*/ T200 w 479"/>
                                  <a:gd name="T202" fmla="+- 0 -975 -1492"/>
                                  <a:gd name="T203" fmla="*/ -975 h 792"/>
                                  <a:gd name="T204" fmla="+- 0 8561 8433"/>
                                  <a:gd name="T205" fmla="*/ T204 w 479"/>
                                  <a:gd name="T206" fmla="+- 0 -958 -1492"/>
                                  <a:gd name="T207" fmla="*/ -958 h 792"/>
                                  <a:gd name="T208" fmla="+- 0 8551 8433"/>
                                  <a:gd name="T209" fmla="*/ T208 w 479"/>
                                  <a:gd name="T210" fmla="+- 0 -943 -1492"/>
                                  <a:gd name="T211" fmla="*/ -943 h 792"/>
                                  <a:gd name="T212" fmla="+- 0 8541 8433"/>
                                  <a:gd name="T213" fmla="*/ T212 w 479"/>
                                  <a:gd name="T214" fmla="+- 0 -929 -1492"/>
                                  <a:gd name="T215" fmla="*/ -929 h 79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</a:cxnLst>
                                <a:rect l="0" t="0" r="r" b="b"/>
                                <a:pathLst>
                                  <a:path w="479" h="792">
                                    <a:moveTo>
                                      <a:pt x="108" y="563"/>
                                    </a:moveTo>
                                    <a:lnTo>
                                      <a:pt x="104" y="567"/>
                                    </a:lnTo>
                                    <a:lnTo>
                                      <a:pt x="93" y="581"/>
                                    </a:lnTo>
                                    <a:lnTo>
                                      <a:pt x="80" y="594"/>
                                    </a:lnTo>
                                    <a:lnTo>
                                      <a:pt x="66" y="607"/>
                                    </a:lnTo>
                                    <a:lnTo>
                                      <a:pt x="50" y="620"/>
                                    </a:lnTo>
                                    <a:lnTo>
                                      <a:pt x="34" y="633"/>
                                    </a:lnTo>
                                    <a:lnTo>
                                      <a:pt x="17" y="647"/>
                                    </a:lnTo>
                                    <a:lnTo>
                                      <a:pt x="0" y="659"/>
                                    </a:lnTo>
                                    <a:lnTo>
                                      <a:pt x="92" y="792"/>
                                    </a:lnTo>
                                    <a:lnTo>
                                      <a:pt x="109" y="781"/>
                                    </a:lnTo>
                                    <a:lnTo>
                                      <a:pt x="126" y="769"/>
                                    </a:lnTo>
                                    <a:lnTo>
                                      <a:pt x="142" y="757"/>
                                    </a:lnTo>
                                    <a:lnTo>
                                      <a:pt x="157" y="744"/>
                                    </a:lnTo>
                                    <a:lnTo>
                                      <a:pt x="186" y="714"/>
                                    </a:lnTo>
                                    <a:lnTo>
                                      <a:pt x="208" y="689"/>
                                    </a:lnTo>
                                    <a:lnTo>
                                      <a:pt x="228" y="664"/>
                                    </a:lnTo>
                                    <a:lnTo>
                                      <a:pt x="247" y="639"/>
                                    </a:lnTo>
                                    <a:lnTo>
                                      <a:pt x="265" y="614"/>
                                    </a:lnTo>
                                    <a:lnTo>
                                      <a:pt x="281" y="590"/>
                                    </a:lnTo>
                                    <a:lnTo>
                                      <a:pt x="296" y="565"/>
                                    </a:lnTo>
                                    <a:lnTo>
                                      <a:pt x="309" y="540"/>
                                    </a:lnTo>
                                    <a:lnTo>
                                      <a:pt x="322" y="515"/>
                                    </a:lnTo>
                                    <a:lnTo>
                                      <a:pt x="333" y="491"/>
                                    </a:lnTo>
                                    <a:lnTo>
                                      <a:pt x="343" y="466"/>
                                    </a:lnTo>
                                    <a:lnTo>
                                      <a:pt x="352" y="442"/>
                                    </a:lnTo>
                                    <a:lnTo>
                                      <a:pt x="360" y="418"/>
                                    </a:lnTo>
                                    <a:lnTo>
                                      <a:pt x="367" y="395"/>
                                    </a:lnTo>
                                    <a:lnTo>
                                      <a:pt x="372" y="371"/>
                                    </a:lnTo>
                                    <a:lnTo>
                                      <a:pt x="377" y="348"/>
                                    </a:lnTo>
                                    <a:lnTo>
                                      <a:pt x="381" y="325"/>
                                    </a:lnTo>
                                    <a:lnTo>
                                      <a:pt x="385" y="303"/>
                                    </a:lnTo>
                                    <a:lnTo>
                                      <a:pt x="387" y="281"/>
                                    </a:lnTo>
                                    <a:lnTo>
                                      <a:pt x="389" y="259"/>
                                    </a:lnTo>
                                    <a:lnTo>
                                      <a:pt x="479" y="259"/>
                                    </a:lnTo>
                                    <a:lnTo>
                                      <a:pt x="301" y="0"/>
                                    </a:lnTo>
                                    <a:lnTo>
                                      <a:pt x="124" y="259"/>
                                    </a:lnTo>
                                    <a:lnTo>
                                      <a:pt x="212" y="259"/>
                                    </a:lnTo>
                                    <a:lnTo>
                                      <a:pt x="208" y="276"/>
                                    </a:lnTo>
                                    <a:lnTo>
                                      <a:pt x="203" y="295"/>
                                    </a:lnTo>
                                    <a:lnTo>
                                      <a:pt x="198" y="314"/>
                                    </a:lnTo>
                                    <a:lnTo>
                                      <a:pt x="193" y="334"/>
                                    </a:lnTo>
                                    <a:lnTo>
                                      <a:pt x="188" y="354"/>
                                    </a:lnTo>
                                    <a:lnTo>
                                      <a:pt x="183" y="375"/>
                                    </a:lnTo>
                                    <a:lnTo>
                                      <a:pt x="178" y="396"/>
                                    </a:lnTo>
                                    <a:lnTo>
                                      <a:pt x="172" y="418"/>
                                    </a:lnTo>
                                    <a:lnTo>
                                      <a:pt x="166" y="439"/>
                                    </a:lnTo>
                                    <a:lnTo>
                                      <a:pt x="160" y="459"/>
                                    </a:lnTo>
                                    <a:lnTo>
                                      <a:pt x="153" y="479"/>
                                    </a:lnTo>
                                    <a:lnTo>
                                      <a:pt x="145" y="498"/>
                                    </a:lnTo>
                                    <a:lnTo>
                                      <a:pt x="137" y="517"/>
                                    </a:lnTo>
                                    <a:lnTo>
                                      <a:pt x="128" y="534"/>
                                    </a:lnTo>
                                    <a:lnTo>
                                      <a:pt x="118" y="549"/>
                                    </a:lnTo>
                                    <a:lnTo>
                                      <a:pt x="108" y="5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8E8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9" name="Group 1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8024" y="-1492"/>
                                <a:ext cx="355" cy="533"/>
                                <a:chOff x="8024" y="-1492"/>
                                <a:chExt cx="355" cy="533"/>
                              </a:xfrm>
                            </wpg:grpSpPr>
                            <wps:wsp>
                              <wps:cNvPr id="120" name="Freeform 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24" y="-1492"/>
                                  <a:ext cx="355" cy="533"/>
                                </a:xfrm>
                                <a:custGeom>
                                  <a:avLst/>
                                  <a:gdLst>
                                    <a:gd name="T0" fmla="+- 0 8113 8024"/>
                                    <a:gd name="T1" fmla="*/ T0 w 355"/>
                                    <a:gd name="T2" fmla="+- 0 -1104 -1492"/>
                                    <a:gd name="T3" fmla="*/ -1104 h 533"/>
                                    <a:gd name="T4" fmla="+- 0 8113 8024"/>
                                    <a:gd name="T5" fmla="*/ T4 w 355"/>
                                    <a:gd name="T6" fmla="+- 0 -1083 -1492"/>
                                    <a:gd name="T7" fmla="*/ -1083 h 533"/>
                                    <a:gd name="T8" fmla="+- 0 8113 8024"/>
                                    <a:gd name="T9" fmla="*/ T8 w 355"/>
                                    <a:gd name="T10" fmla="+- 0 -1062 -1492"/>
                                    <a:gd name="T11" fmla="*/ -1062 h 533"/>
                                    <a:gd name="T12" fmla="+- 0 8114 8024"/>
                                    <a:gd name="T13" fmla="*/ T12 w 355"/>
                                    <a:gd name="T14" fmla="+- 0 -1043 -1492"/>
                                    <a:gd name="T15" fmla="*/ -1043 h 533"/>
                                    <a:gd name="T16" fmla="+- 0 8114 8024"/>
                                    <a:gd name="T17" fmla="*/ T16 w 355"/>
                                    <a:gd name="T18" fmla="+- 0 -1023 -1492"/>
                                    <a:gd name="T19" fmla="*/ -1023 h 533"/>
                                    <a:gd name="T20" fmla="+- 0 8114 8024"/>
                                    <a:gd name="T21" fmla="*/ T20 w 355"/>
                                    <a:gd name="T22" fmla="+- 0 -1005 -1492"/>
                                    <a:gd name="T23" fmla="*/ -1005 h 533"/>
                                    <a:gd name="T24" fmla="+- 0 8114 8024"/>
                                    <a:gd name="T25" fmla="*/ T24 w 355"/>
                                    <a:gd name="T26" fmla="+- 0 -987 -1492"/>
                                    <a:gd name="T27" fmla="*/ -987 h 533"/>
                                    <a:gd name="T28" fmla="+- 0 8114 8024"/>
                                    <a:gd name="T29" fmla="*/ T28 w 355"/>
                                    <a:gd name="T30" fmla="+- 0 -971 -1492"/>
                                    <a:gd name="T31" fmla="*/ -971 h 533"/>
                                    <a:gd name="T32" fmla="+- 0 8114 8024"/>
                                    <a:gd name="T33" fmla="*/ T32 w 355"/>
                                    <a:gd name="T34" fmla="+- 0 -962 -1492"/>
                                    <a:gd name="T35" fmla="*/ -962 h 533"/>
                                    <a:gd name="T36" fmla="+- 0 8291 8024"/>
                                    <a:gd name="T37" fmla="*/ T36 w 355"/>
                                    <a:gd name="T38" fmla="+- 0 -959 -1492"/>
                                    <a:gd name="T39" fmla="*/ -959 h 533"/>
                                    <a:gd name="T40" fmla="+- 0 8295 8024"/>
                                    <a:gd name="T41" fmla="*/ T40 w 355"/>
                                    <a:gd name="T42" fmla="+- 0 -978 -1492"/>
                                    <a:gd name="T43" fmla="*/ -978 h 533"/>
                                    <a:gd name="T44" fmla="+- 0 8297 8024"/>
                                    <a:gd name="T45" fmla="*/ T44 w 355"/>
                                    <a:gd name="T46" fmla="+- 0 -998 -1492"/>
                                    <a:gd name="T47" fmla="*/ -998 h 533"/>
                                    <a:gd name="T48" fmla="+- 0 8298 8024"/>
                                    <a:gd name="T49" fmla="*/ T48 w 355"/>
                                    <a:gd name="T50" fmla="+- 0 -1011 -1492"/>
                                    <a:gd name="T51" fmla="*/ -1011 h 533"/>
                                    <a:gd name="T52" fmla="+- 0 8298 8024"/>
                                    <a:gd name="T53" fmla="*/ T52 w 355"/>
                                    <a:gd name="T54" fmla="+- 0 -1029 -1492"/>
                                    <a:gd name="T55" fmla="*/ -1029 h 533"/>
                                    <a:gd name="T56" fmla="+- 0 8298 8024"/>
                                    <a:gd name="T57" fmla="*/ T56 w 355"/>
                                    <a:gd name="T58" fmla="+- 0 -1047 -1492"/>
                                    <a:gd name="T59" fmla="*/ -1047 h 533"/>
                                    <a:gd name="T60" fmla="+- 0 8297 8024"/>
                                    <a:gd name="T61" fmla="*/ T60 w 355"/>
                                    <a:gd name="T62" fmla="+- 0 -1065 -1492"/>
                                    <a:gd name="T63" fmla="*/ -1065 h 533"/>
                                    <a:gd name="T64" fmla="+- 0 8296 8024"/>
                                    <a:gd name="T65" fmla="*/ T64 w 355"/>
                                    <a:gd name="T66" fmla="+- 0 -1084 -1492"/>
                                    <a:gd name="T67" fmla="*/ -1084 h 533"/>
                                    <a:gd name="T68" fmla="+- 0 8296 8024"/>
                                    <a:gd name="T69" fmla="*/ T68 w 355"/>
                                    <a:gd name="T70" fmla="+- 0 -1103 -1492"/>
                                    <a:gd name="T71" fmla="*/ -1103 h 533"/>
                                    <a:gd name="T72" fmla="+- 0 8295 8024"/>
                                    <a:gd name="T73" fmla="*/ T72 w 355"/>
                                    <a:gd name="T74" fmla="+- 0 -1123 -1492"/>
                                    <a:gd name="T75" fmla="*/ -1123 h 533"/>
                                    <a:gd name="T76" fmla="+- 0 8294 8024"/>
                                    <a:gd name="T77" fmla="*/ T76 w 355"/>
                                    <a:gd name="T78" fmla="+- 0 -1143 -1492"/>
                                    <a:gd name="T79" fmla="*/ -1143 h 533"/>
                                    <a:gd name="T80" fmla="+- 0 8293 8024"/>
                                    <a:gd name="T81" fmla="*/ T80 w 355"/>
                                    <a:gd name="T82" fmla="+- 0 -1164 -1492"/>
                                    <a:gd name="T83" fmla="*/ -1164 h 533"/>
                                    <a:gd name="T84" fmla="+- 0 8292 8024"/>
                                    <a:gd name="T85" fmla="*/ T84 w 355"/>
                                    <a:gd name="T86" fmla="+- 0 -1186 -1492"/>
                                    <a:gd name="T87" fmla="*/ -1186 h 533"/>
                                    <a:gd name="T88" fmla="+- 0 8291 8024"/>
                                    <a:gd name="T89" fmla="*/ T88 w 355"/>
                                    <a:gd name="T90" fmla="+- 0 -1208 -1492"/>
                                    <a:gd name="T91" fmla="*/ -1208 h 533"/>
                                    <a:gd name="T92" fmla="+- 0 8291 8024"/>
                                    <a:gd name="T93" fmla="*/ T92 w 355"/>
                                    <a:gd name="T94" fmla="+- 0 -1231 -1492"/>
                                    <a:gd name="T95" fmla="*/ -1231 h 533"/>
                                    <a:gd name="T96" fmla="+- 0 8291 8024"/>
                                    <a:gd name="T97" fmla="*/ T96 w 355"/>
                                    <a:gd name="T98" fmla="+- 0 -1233 -1492"/>
                                    <a:gd name="T99" fmla="*/ -1233 h 533"/>
                                    <a:gd name="T100" fmla="+- 0 8379 8024"/>
                                    <a:gd name="T101" fmla="*/ T100 w 355"/>
                                    <a:gd name="T102" fmla="+- 0 -1233 -1492"/>
                                    <a:gd name="T103" fmla="*/ -1233 h 533"/>
                                    <a:gd name="T104" fmla="+- 0 8201 8024"/>
                                    <a:gd name="T105" fmla="*/ T104 w 355"/>
                                    <a:gd name="T106" fmla="+- 0 -1492 -1492"/>
                                    <a:gd name="T107" fmla="*/ -1492 h 533"/>
                                    <a:gd name="T108" fmla="+- 0 8024 8024"/>
                                    <a:gd name="T109" fmla="*/ T108 w 355"/>
                                    <a:gd name="T110" fmla="+- 0 -1233 -1492"/>
                                    <a:gd name="T111" fmla="*/ -1233 h 533"/>
                                    <a:gd name="T112" fmla="+- 0 8114 8024"/>
                                    <a:gd name="T113" fmla="*/ T112 w 355"/>
                                    <a:gd name="T114" fmla="+- 0 -1233 -1492"/>
                                    <a:gd name="T115" fmla="*/ -1233 h 533"/>
                                    <a:gd name="T116" fmla="+- 0 8114 8024"/>
                                    <a:gd name="T117" fmla="*/ T116 w 355"/>
                                    <a:gd name="T118" fmla="+- 0 -1211 -1492"/>
                                    <a:gd name="T119" fmla="*/ -1211 h 533"/>
                                    <a:gd name="T120" fmla="+- 0 8113 8024"/>
                                    <a:gd name="T121" fmla="*/ T120 w 355"/>
                                    <a:gd name="T122" fmla="+- 0 -1190 -1492"/>
                                    <a:gd name="T123" fmla="*/ -1190 h 533"/>
                                    <a:gd name="T124" fmla="+- 0 8113 8024"/>
                                    <a:gd name="T125" fmla="*/ T124 w 355"/>
                                    <a:gd name="T126" fmla="+- 0 -1168 -1492"/>
                                    <a:gd name="T127" fmla="*/ -1168 h 533"/>
                                    <a:gd name="T128" fmla="+- 0 8113 8024"/>
                                    <a:gd name="T129" fmla="*/ T128 w 355"/>
                                    <a:gd name="T130" fmla="+- 0 -1146 -1492"/>
                                    <a:gd name="T131" fmla="*/ -1146 h 533"/>
                                    <a:gd name="T132" fmla="+- 0 8113 8024"/>
                                    <a:gd name="T133" fmla="*/ T132 w 355"/>
                                    <a:gd name="T134" fmla="+- 0 -1125 -1492"/>
                                    <a:gd name="T135" fmla="*/ -1125 h 533"/>
                                    <a:gd name="T136" fmla="+- 0 8113 8024"/>
                                    <a:gd name="T137" fmla="*/ T136 w 355"/>
                                    <a:gd name="T138" fmla="+- 0 -1104 -1492"/>
                                    <a:gd name="T139" fmla="*/ -1104 h 53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</a:cxnLst>
                                  <a:rect l="0" t="0" r="r" b="b"/>
                                  <a:pathLst>
                                    <a:path w="355" h="533">
                                      <a:moveTo>
                                        <a:pt x="89" y="388"/>
                                      </a:moveTo>
                                      <a:lnTo>
                                        <a:pt x="89" y="409"/>
                                      </a:lnTo>
                                      <a:lnTo>
                                        <a:pt x="89" y="430"/>
                                      </a:lnTo>
                                      <a:lnTo>
                                        <a:pt x="90" y="449"/>
                                      </a:lnTo>
                                      <a:lnTo>
                                        <a:pt x="90" y="469"/>
                                      </a:lnTo>
                                      <a:lnTo>
                                        <a:pt x="90" y="487"/>
                                      </a:lnTo>
                                      <a:lnTo>
                                        <a:pt x="90" y="505"/>
                                      </a:lnTo>
                                      <a:lnTo>
                                        <a:pt x="90" y="521"/>
                                      </a:lnTo>
                                      <a:lnTo>
                                        <a:pt x="90" y="530"/>
                                      </a:lnTo>
                                      <a:lnTo>
                                        <a:pt x="267" y="533"/>
                                      </a:lnTo>
                                      <a:lnTo>
                                        <a:pt x="271" y="514"/>
                                      </a:lnTo>
                                      <a:lnTo>
                                        <a:pt x="273" y="494"/>
                                      </a:lnTo>
                                      <a:lnTo>
                                        <a:pt x="274" y="481"/>
                                      </a:lnTo>
                                      <a:lnTo>
                                        <a:pt x="274" y="463"/>
                                      </a:lnTo>
                                      <a:lnTo>
                                        <a:pt x="274" y="445"/>
                                      </a:lnTo>
                                      <a:lnTo>
                                        <a:pt x="273" y="427"/>
                                      </a:lnTo>
                                      <a:lnTo>
                                        <a:pt x="272" y="408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71" y="369"/>
                                      </a:lnTo>
                                      <a:lnTo>
                                        <a:pt x="270" y="349"/>
                                      </a:lnTo>
                                      <a:lnTo>
                                        <a:pt x="269" y="328"/>
                                      </a:lnTo>
                                      <a:lnTo>
                                        <a:pt x="268" y="306"/>
                                      </a:lnTo>
                                      <a:lnTo>
                                        <a:pt x="267" y="284"/>
                                      </a:lnTo>
                                      <a:lnTo>
                                        <a:pt x="267" y="261"/>
                                      </a:lnTo>
                                      <a:lnTo>
                                        <a:pt x="267" y="259"/>
                                      </a:lnTo>
                                      <a:lnTo>
                                        <a:pt x="355" y="259"/>
                                      </a:lnTo>
                                      <a:lnTo>
                                        <a:pt x="177" y="0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90" y="259"/>
                                      </a:lnTo>
                                      <a:lnTo>
                                        <a:pt x="90" y="281"/>
                                      </a:lnTo>
                                      <a:lnTo>
                                        <a:pt x="89" y="302"/>
                                      </a:lnTo>
                                      <a:lnTo>
                                        <a:pt x="89" y="324"/>
                                      </a:lnTo>
                                      <a:lnTo>
                                        <a:pt x="89" y="346"/>
                                      </a:lnTo>
                                      <a:lnTo>
                                        <a:pt x="89" y="367"/>
                                      </a:lnTo>
                                      <a:lnTo>
                                        <a:pt x="89" y="3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1C1C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1" name="Group 1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962" y="-1497"/>
                                  <a:ext cx="581" cy="823"/>
                                  <a:chOff x="6962" y="-1497"/>
                                  <a:chExt cx="581" cy="823"/>
                                </a:xfrm>
                              </wpg:grpSpPr>
                              <wps:wsp>
                                <wps:cNvPr id="122" name="Freeform 1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62" y="-1497"/>
                                    <a:ext cx="581" cy="823"/>
                                  </a:xfrm>
                                  <a:custGeom>
                                    <a:avLst/>
                                    <a:gdLst>
                                      <a:gd name="T0" fmla="+- 0 7229 6962"/>
                                      <a:gd name="T1" fmla="*/ T0 w 581"/>
                                      <a:gd name="T2" fmla="+- 0 -1233 -1497"/>
                                      <a:gd name="T3" fmla="*/ -1233 h 823"/>
                                      <a:gd name="T4" fmla="+- 0 7317 6962"/>
                                      <a:gd name="T5" fmla="*/ T4 w 581"/>
                                      <a:gd name="T6" fmla="+- 0 -1233 -1497"/>
                                      <a:gd name="T7" fmla="*/ -1233 h 823"/>
                                      <a:gd name="T8" fmla="+- 0 7139 6962"/>
                                      <a:gd name="T9" fmla="*/ T8 w 581"/>
                                      <a:gd name="T10" fmla="+- 0 -1497 -1497"/>
                                      <a:gd name="T11" fmla="*/ -1497 h 823"/>
                                      <a:gd name="T12" fmla="+- 0 6962 6962"/>
                                      <a:gd name="T13" fmla="*/ T12 w 581"/>
                                      <a:gd name="T14" fmla="+- 0 -1233 -1497"/>
                                      <a:gd name="T15" fmla="*/ -1233 h 823"/>
                                      <a:gd name="T16" fmla="+- 0 7050 6962"/>
                                      <a:gd name="T17" fmla="*/ T16 w 581"/>
                                      <a:gd name="T18" fmla="+- 0 -1233 -1497"/>
                                      <a:gd name="T19" fmla="*/ -1233 h 823"/>
                                      <a:gd name="T20" fmla="+- 0 7051 6962"/>
                                      <a:gd name="T21" fmla="*/ T20 w 581"/>
                                      <a:gd name="T22" fmla="+- 0 -1206 -1497"/>
                                      <a:gd name="T23" fmla="*/ -1206 h 823"/>
                                      <a:gd name="T24" fmla="+- 0 7053 6962"/>
                                      <a:gd name="T25" fmla="*/ T24 w 581"/>
                                      <a:gd name="T26" fmla="+- 0 -1179 -1497"/>
                                      <a:gd name="T27" fmla="*/ -1179 h 823"/>
                                      <a:gd name="T28" fmla="+- 0 7057 6962"/>
                                      <a:gd name="T29" fmla="*/ T28 w 581"/>
                                      <a:gd name="T30" fmla="+- 0 -1153 -1497"/>
                                      <a:gd name="T31" fmla="*/ -1153 h 823"/>
                                      <a:gd name="T32" fmla="+- 0 7062 6962"/>
                                      <a:gd name="T33" fmla="*/ T32 w 581"/>
                                      <a:gd name="T34" fmla="+- 0 -1127 -1497"/>
                                      <a:gd name="T35" fmla="*/ -1127 h 823"/>
                                      <a:gd name="T36" fmla="+- 0 7069 6962"/>
                                      <a:gd name="T37" fmla="*/ T36 w 581"/>
                                      <a:gd name="T38" fmla="+- 0 -1101 -1497"/>
                                      <a:gd name="T39" fmla="*/ -1101 h 823"/>
                                      <a:gd name="T40" fmla="+- 0 7077 6962"/>
                                      <a:gd name="T41" fmla="*/ T40 w 581"/>
                                      <a:gd name="T42" fmla="+- 0 -1076 -1497"/>
                                      <a:gd name="T43" fmla="*/ -1076 h 823"/>
                                      <a:gd name="T44" fmla="+- 0 7086 6962"/>
                                      <a:gd name="T45" fmla="*/ T44 w 581"/>
                                      <a:gd name="T46" fmla="+- 0 -1050 -1497"/>
                                      <a:gd name="T47" fmla="*/ -1050 h 823"/>
                                      <a:gd name="T48" fmla="+- 0 7097 6962"/>
                                      <a:gd name="T49" fmla="*/ T48 w 581"/>
                                      <a:gd name="T50" fmla="+- 0 -1026 -1497"/>
                                      <a:gd name="T51" fmla="*/ -1026 h 823"/>
                                      <a:gd name="T52" fmla="+- 0 7109 6962"/>
                                      <a:gd name="T53" fmla="*/ T52 w 581"/>
                                      <a:gd name="T54" fmla="+- 0 -1001 -1497"/>
                                      <a:gd name="T55" fmla="*/ -1001 h 823"/>
                                      <a:gd name="T56" fmla="+- 0 7123 6962"/>
                                      <a:gd name="T57" fmla="*/ T56 w 581"/>
                                      <a:gd name="T58" fmla="+- 0 -977 -1497"/>
                                      <a:gd name="T59" fmla="*/ -977 h 823"/>
                                      <a:gd name="T60" fmla="+- 0 7137 6962"/>
                                      <a:gd name="T61" fmla="*/ T60 w 581"/>
                                      <a:gd name="T62" fmla="+- 0 -954 -1497"/>
                                      <a:gd name="T63" fmla="*/ -954 h 823"/>
                                      <a:gd name="T64" fmla="+- 0 7153 6962"/>
                                      <a:gd name="T65" fmla="*/ T64 w 581"/>
                                      <a:gd name="T66" fmla="+- 0 -930 -1497"/>
                                      <a:gd name="T67" fmla="*/ -930 h 823"/>
                                      <a:gd name="T68" fmla="+- 0 7170 6962"/>
                                      <a:gd name="T69" fmla="*/ T68 w 581"/>
                                      <a:gd name="T70" fmla="+- 0 -908 -1497"/>
                                      <a:gd name="T71" fmla="*/ -908 h 823"/>
                                      <a:gd name="T72" fmla="+- 0 7188 6962"/>
                                      <a:gd name="T73" fmla="*/ T72 w 581"/>
                                      <a:gd name="T74" fmla="+- 0 -886 -1497"/>
                                      <a:gd name="T75" fmla="*/ -886 h 823"/>
                                      <a:gd name="T76" fmla="+- 0 7207 6962"/>
                                      <a:gd name="T77" fmla="*/ T76 w 581"/>
                                      <a:gd name="T78" fmla="+- 0 -864 -1497"/>
                                      <a:gd name="T79" fmla="*/ -864 h 823"/>
                                      <a:gd name="T80" fmla="+- 0 7227 6962"/>
                                      <a:gd name="T81" fmla="*/ T80 w 581"/>
                                      <a:gd name="T82" fmla="+- 0 -843 -1497"/>
                                      <a:gd name="T83" fmla="*/ -843 h 823"/>
                                      <a:gd name="T84" fmla="+- 0 7248 6962"/>
                                      <a:gd name="T85" fmla="*/ T84 w 581"/>
                                      <a:gd name="T86" fmla="+- 0 -823 -1497"/>
                                      <a:gd name="T87" fmla="*/ -823 h 823"/>
                                      <a:gd name="T88" fmla="+- 0 7270 6962"/>
                                      <a:gd name="T89" fmla="*/ T88 w 581"/>
                                      <a:gd name="T90" fmla="+- 0 -803 -1497"/>
                                      <a:gd name="T91" fmla="*/ -803 h 823"/>
                                      <a:gd name="T92" fmla="+- 0 7293 6962"/>
                                      <a:gd name="T93" fmla="*/ T92 w 581"/>
                                      <a:gd name="T94" fmla="+- 0 -784 -1497"/>
                                      <a:gd name="T95" fmla="*/ -784 h 823"/>
                                      <a:gd name="T96" fmla="+- 0 7317 6962"/>
                                      <a:gd name="T97" fmla="*/ T96 w 581"/>
                                      <a:gd name="T98" fmla="+- 0 -766 -1497"/>
                                      <a:gd name="T99" fmla="*/ -766 h 823"/>
                                      <a:gd name="T100" fmla="+- 0 7334 6962"/>
                                      <a:gd name="T101" fmla="*/ T100 w 581"/>
                                      <a:gd name="T102" fmla="+- 0 -754 -1497"/>
                                      <a:gd name="T103" fmla="*/ -754 h 823"/>
                                      <a:gd name="T104" fmla="+- 0 7351 6962"/>
                                      <a:gd name="T105" fmla="*/ T104 w 581"/>
                                      <a:gd name="T106" fmla="+- 0 -743 -1497"/>
                                      <a:gd name="T107" fmla="*/ -743 h 823"/>
                                      <a:gd name="T108" fmla="+- 0 7368 6962"/>
                                      <a:gd name="T109" fmla="*/ T108 w 581"/>
                                      <a:gd name="T110" fmla="+- 0 -732 -1497"/>
                                      <a:gd name="T111" fmla="*/ -732 h 823"/>
                                      <a:gd name="T112" fmla="+- 0 7386 6962"/>
                                      <a:gd name="T113" fmla="*/ T112 w 581"/>
                                      <a:gd name="T114" fmla="+- 0 -721 -1497"/>
                                      <a:gd name="T115" fmla="*/ -721 h 823"/>
                                      <a:gd name="T116" fmla="+- 0 7403 6962"/>
                                      <a:gd name="T117" fmla="*/ T116 w 581"/>
                                      <a:gd name="T118" fmla="+- 0 -711 -1497"/>
                                      <a:gd name="T119" fmla="*/ -711 h 823"/>
                                      <a:gd name="T120" fmla="+- 0 7420 6962"/>
                                      <a:gd name="T121" fmla="*/ T120 w 581"/>
                                      <a:gd name="T122" fmla="+- 0 -701 -1497"/>
                                      <a:gd name="T123" fmla="*/ -701 h 823"/>
                                      <a:gd name="T124" fmla="+- 0 7438 6962"/>
                                      <a:gd name="T125" fmla="*/ T124 w 581"/>
                                      <a:gd name="T126" fmla="+- 0 -692 -1497"/>
                                      <a:gd name="T127" fmla="*/ -692 h 823"/>
                                      <a:gd name="T128" fmla="+- 0 7455 6962"/>
                                      <a:gd name="T129" fmla="*/ T128 w 581"/>
                                      <a:gd name="T130" fmla="+- 0 -683 -1497"/>
                                      <a:gd name="T131" fmla="*/ -683 h 823"/>
                                      <a:gd name="T132" fmla="+- 0 7472 6962"/>
                                      <a:gd name="T133" fmla="*/ T132 w 581"/>
                                      <a:gd name="T134" fmla="+- 0 -674 -1497"/>
                                      <a:gd name="T135" fmla="*/ -674 h 823"/>
                                      <a:gd name="T136" fmla="+- 0 7544 6962"/>
                                      <a:gd name="T137" fmla="*/ T136 w 581"/>
                                      <a:gd name="T138" fmla="+- 0 -824 -1497"/>
                                      <a:gd name="T139" fmla="*/ -824 h 823"/>
                                      <a:gd name="T140" fmla="+- 0 7523 6962"/>
                                      <a:gd name="T141" fmla="*/ T140 w 581"/>
                                      <a:gd name="T142" fmla="+- 0 -836 -1497"/>
                                      <a:gd name="T143" fmla="*/ -836 h 823"/>
                                      <a:gd name="T144" fmla="+- 0 7503 6962"/>
                                      <a:gd name="T145" fmla="*/ T144 w 581"/>
                                      <a:gd name="T146" fmla="+- 0 -848 -1497"/>
                                      <a:gd name="T147" fmla="*/ -848 h 823"/>
                                      <a:gd name="T148" fmla="+- 0 7484 6962"/>
                                      <a:gd name="T149" fmla="*/ T148 w 581"/>
                                      <a:gd name="T150" fmla="+- 0 -860 -1497"/>
                                      <a:gd name="T151" fmla="*/ -860 h 823"/>
                                      <a:gd name="T152" fmla="+- 0 7466 6962"/>
                                      <a:gd name="T153" fmla="*/ T152 w 581"/>
                                      <a:gd name="T154" fmla="+- 0 -871 -1497"/>
                                      <a:gd name="T155" fmla="*/ -871 h 823"/>
                                      <a:gd name="T156" fmla="+- 0 7449 6962"/>
                                      <a:gd name="T157" fmla="*/ T156 w 581"/>
                                      <a:gd name="T158" fmla="+- 0 -882 -1497"/>
                                      <a:gd name="T159" fmla="*/ -882 h 823"/>
                                      <a:gd name="T160" fmla="+- 0 7434 6962"/>
                                      <a:gd name="T161" fmla="*/ T160 w 581"/>
                                      <a:gd name="T162" fmla="+- 0 -893 -1497"/>
                                      <a:gd name="T163" fmla="*/ -893 h 823"/>
                                      <a:gd name="T164" fmla="+- 0 7421 6962"/>
                                      <a:gd name="T165" fmla="*/ T164 w 581"/>
                                      <a:gd name="T166" fmla="+- 0 -903 -1497"/>
                                      <a:gd name="T167" fmla="*/ -903 h 823"/>
                                      <a:gd name="T168" fmla="+- 0 7410 6962"/>
                                      <a:gd name="T169" fmla="*/ T168 w 581"/>
                                      <a:gd name="T170" fmla="+- 0 -912 -1497"/>
                                      <a:gd name="T171" fmla="*/ -912 h 823"/>
                                      <a:gd name="T172" fmla="+- 0 7395 6962"/>
                                      <a:gd name="T173" fmla="*/ T172 w 581"/>
                                      <a:gd name="T174" fmla="+- 0 -926 -1497"/>
                                      <a:gd name="T175" fmla="*/ -926 h 823"/>
                                      <a:gd name="T176" fmla="+- 0 7383 6962"/>
                                      <a:gd name="T177" fmla="*/ T176 w 581"/>
                                      <a:gd name="T178" fmla="+- 0 -938 -1497"/>
                                      <a:gd name="T179" fmla="*/ -938 h 823"/>
                                      <a:gd name="T180" fmla="+- 0 7371 6962"/>
                                      <a:gd name="T181" fmla="*/ T180 w 581"/>
                                      <a:gd name="T182" fmla="+- 0 -950 -1497"/>
                                      <a:gd name="T183" fmla="*/ -950 h 823"/>
                                      <a:gd name="T184" fmla="+- 0 7359 6962"/>
                                      <a:gd name="T185" fmla="*/ T184 w 581"/>
                                      <a:gd name="T186" fmla="+- 0 -964 -1497"/>
                                      <a:gd name="T187" fmla="*/ -964 h 823"/>
                                      <a:gd name="T188" fmla="+- 0 7347 6962"/>
                                      <a:gd name="T189" fmla="*/ T188 w 581"/>
                                      <a:gd name="T190" fmla="+- 0 -978 -1497"/>
                                      <a:gd name="T191" fmla="*/ -978 h 823"/>
                                      <a:gd name="T192" fmla="+- 0 7334 6962"/>
                                      <a:gd name="T193" fmla="*/ T192 w 581"/>
                                      <a:gd name="T194" fmla="+- 0 -993 -1497"/>
                                      <a:gd name="T195" fmla="*/ -993 h 823"/>
                                      <a:gd name="T196" fmla="+- 0 7322 6962"/>
                                      <a:gd name="T197" fmla="*/ T196 w 581"/>
                                      <a:gd name="T198" fmla="+- 0 -1009 -1497"/>
                                      <a:gd name="T199" fmla="*/ -1009 h 823"/>
                                      <a:gd name="T200" fmla="+- 0 7310 6962"/>
                                      <a:gd name="T201" fmla="*/ T200 w 581"/>
                                      <a:gd name="T202" fmla="+- 0 -1026 -1497"/>
                                      <a:gd name="T203" fmla="*/ -1026 h 823"/>
                                      <a:gd name="T204" fmla="+- 0 7298 6962"/>
                                      <a:gd name="T205" fmla="*/ T204 w 581"/>
                                      <a:gd name="T206" fmla="+- 0 -1044 -1497"/>
                                      <a:gd name="T207" fmla="*/ -1044 h 823"/>
                                      <a:gd name="T208" fmla="+- 0 7287 6962"/>
                                      <a:gd name="T209" fmla="*/ T208 w 581"/>
                                      <a:gd name="T210" fmla="+- 0 -1062 -1497"/>
                                      <a:gd name="T211" fmla="*/ -1062 h 823"/>
                                      <a:gd name="T212" fmla="+- 0 7276 6962"/>
                                      <a:gd name="T213" fmla="*/ T212 w 581"/>
                                      <a:gd name="T214" fmla="+- 0 -1081 -1497"/>
                                      <a:gd name="T215" fmla="*/ -1081 h 823"/>
                                      <a:gd name="T216" fmla="+- 0 7266 6962"/>
                                      <a:gd name="T217" fmla="*/ T216 w 581"/>
                                      <a:gd name="T218" fmla="+- 0 -1101 -1497"/>
                                      <a:gd name="T219" fmla="*/ -1101 h 823"/>
                                      <a:gd name="T220" fmla="+- 0 7257 6962"/>
                                      <a:gd name="T221" fmla="*/ T220 w 581"/>
                                      <a:gd name="T222" fmla="+- 0 -1122 -1497"/>
                                      <a:gd name="T223" fmla="*/ -1122 h 823"/>
                                      <a:gd name="T224" fmla="+- 0 7249 6962"/>
                                      <a:gd name="T225" fmla="*/ T224 w 581"/>
                                      <a:gd name="T226" fmla="+- 0 -1143 -1497"/>
                                      <a:gd name="T227" fmla="*/ -1143 h 823"/>
                                      <a:gd name="T228" fmla="+- 0 7242 6962"/>
                                      <a:gd name="T229" fmla="*/ T228 w 581"/>
                                      <a:gd name="T230" fmla="+- 0 -1164 -1497"/>
                                      <a:gd name="T231" fmla="*/ -1164 h 823"/>
                                      <a:gd name="T232" fmla="+- 0 7236 6962"/>
                                      <a:gd name="T233" fmla="*/ T232 w 581"/>
                                      <a:gd name="T234" fmla="+- 0 -1187 -1497"/>
                                      <a:gd name="T235" fmla="*/ -1187 h 823"/>
                                      <a:gd name="T236" fmla="+- 0 7232 6962"/>
                                      <a:gd name="T237" fmla="*/ T236 w 581"/>
                                      <a:gd name="T238" fmla="+- 0 -1209 -1497"/>
                                      <a:gd name="T239" fmla="*/ -1209 h 823"/>
                                      <a:gd name="T240" fmla="+- 0 7229 6962"/>
                                      <a:gd name="T241" fmla="*/ T240 w 581"/>
                                      <a:gd name="T242" fmla="+- 0 -1233 -1497"/>
                                      <a:gd name="T243" fmla="*/ -1233 h 82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  <a:cxn ang="0">
                                        <a:pos x="T161" y="T163"/>
                                      </a:cxn>
                                      <a:cxn ang="0">
                                        <a:pos x="T165" y="T167"/>
                                      </a:cxn>
                                      <a:cxn ang="0">
                                        <a:pos x="T169" y="T171"/>
                                      </a:cxn>
                                      <a:cxn ang="0">
                                        <a:pos x="T173" y="T175"/>
                                      </a:cxn>
                                      <a:cxn ang="0">
                                        <a:pos x="T177" y="T179"/>
                                      </a:cxn>
                                      <a:cxn ang="0">
                                        <a:pos x="T181" y="T183"/>
                                      </a:cxn>
                                      <a:cxn ang="0">
                                        <a:pos x="T185" y="T187"/>
                                      </a:cxn>
                                      <a:cxn ang="0">
                                        <a:pos x="T189" y="T191"/>
                                      </a:cxn>
                                      <a:cxn ang="0">
                                        <a:pos x="T193" y="T195"/>
                                      </a:cxn>
                                      <a:cxn ang="0">
                                        <a:pos x="T197" y="T199"/>
                                      </a:cxn>
                                      <a:cxn ang="0">
                                        <a:pos x="T201" y="T203"/>
                                      </a:cxn>
                                      <a:cxn ang="0">
                                        <a:pos x="T205" y="T207"/>
                                      </a:cxn>
                                      <a:cxn ang="0">
                                        <a:pos x="T209" y="T211"/>
                                      </a:cxn>
                                      <a:cxn ang="0">
                                        <a:pos x="T213" y="T215"/>
                                      </a:cxn>
                                      <a:cxn ang="0">
                                        <a:pos x="T217" y="T219"/>
                                      </a:cxn>
                                      <a:cxn ang="0">
                                        <a:pos x="T221" y="T223"/>
                                      </a:cxn>
                                      <a:cxn ang="0">
                                        <a:pos x="T225" y="T227"/>
                                      </a:cxn>
                                      <a:cxn ang="0">
                                        <a:pos x="T229" y="T231"/>
                                      </a:cxn>
                                      <a:cxn ang="0">
                                        <a:pos x="T233" y="T235"/>
                                      </a:cxn>
                                      <a:cxn ang="0">
                                        <a:pos x="T237" y="T239"/>
                                      </a:cxn>
                                      <a:cxn ang="0">
                                        <a:pos x="T241" y="T243"/>
                                      </a:cxn>
                                    </a:cxnLst>
                                    <a:rect l="0" t="0" r="r" b="b"/>
                                    <a:pathLst>
                                      <a:path w="581" h="823">
                                        <a:moveTo>
                                          <a:pt x="267" y="264"/>
                                        </a:moveTo>
                                        <a:lnTo>
                                          <a:pt x="355" y="264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0" y="264"/>
                                        </a:lnTo>
                                        <a:lnTo>
                                          <a:pt x="88" y="264"/>
                                        </a:lnTo>
                                        <a:lnTo>
                                          <a:pt x="89" y="291"/>
                                        </a:lnTo>
                                        <a:lnTo>
                                          <a:pt x="91" y="318"/>
                                        </a:lnTo>
                                        <a:lnTo>
                                          <a:pt x="95" y="344"/>
                                        </a:lnTo>
                                        <a:lnTo>
                                          <a:pt x="100" y="370"/>
                                        </a:lnTo>
                                        <a:lnTo>
                                          <a:pt x="107" y="396"/>
                                        </a:lnTo>
                                        <a:lnTo>
                                          <a:pt x="115" y="421"/>
                                        </a:lnTo>
                                        <a:lnTo>
                                          <a:pt x="124" y="447"/>
                                        </a:lnTo>
                                        <a:lnTo>
                                          <a:pt x="135" y="471"/>
                                        </a:lnTo>
                                        <a:lnTo>
                                          <a:pt x="147" y="496"/>
                                        </a:lnTo>
                                        <a:lnTo>
                                          <a:pt x="161" y="520"/>
                                        </a:lnTo>
                                        <a:lnTo>
                                          <a:pt x="175" y="543"/>
                                        </a:lnTo>
                                        <a:lnTo>
                                          <a:pt x="191" y="567"/>
                                        </a:lnTo>
                                        <a:lnTo>
                                          <a:pt x="208" y="589"/>
                                        </a:lnTo>
                                        <a:lnTo>
                                          <a:pt x="226" y="611"/>
                                        </a:lnTo>
                                        <a:lnTo>
                                          <a:pt x="245" y="633"/>
                                        </a:lnTo>
                                        <a:lnTo>
                                          <a:pt x="265" y="654"/>
                                        </a:lnTo>
                                        <a:lnTo>
                                          <a:pt x="286" y="674"/>
                                        </a:lnTo>
                                        <a:lnTo>
                                          <a:pt x="308" y="694"/>
                                        </a:lnTo>
                                        <a:lnTo>
                                          <a:pt x="331" y="713"/>
                                        </a:lnTo>
                                        <a:lnTo>
                                          <a:pt x="355" y="731"/>
                                        </a:lnTo>
                                        <a:lnTo>
                                          <a:pt x="372" y="743"/>
                                        </a:lnTo>
                                        <a:lnTo>
                                          <a:pt x="389" y="754"/>
                                        </a:lnTo>
                                        <a:lnTo>
                                          <a:pt x="406" y="765"/>
                                        </a:lnTo>
                                        <a:lnTo>
                                          <a:pt x="424" y="776"/>
                                        </a:lnTo>
                                        <a:lnTo>
                                          <a:pt x="441" y="786"/>
                                        </a:lnTo>
                                        <a:lnTo>
                                          <a:pt x="458" y="796"/>
                                        </a:lnTo>
                                        <a:lnTo>
                                          <a:pt x="476" y="805"/>
                                        </a:lnTo>
                                        <a:lnTo>
                                          <a:pt x="493" y="814"/>
                                        </a:lnTo>
                                        <a:lnTo>
                                          <a:pt x="510" y="823"/>
                                        </a:lnTo>
                                        <a:lnTo>
                                          <a:pt x="582" y="673"/>
                                        </a:lnTo>
                                        <a:lnTo>
                                          <a:pt x="561" y="661"/>
                                        </a:lnTo>
                                        <a:lnTo>
                                          <a:pt x="541" y="649"/>
                                        </a:lnTo>
                                        <a:lnTo>
                                          <a:pt x="522" y="637"/>
                                        </a:lnTo>
                                        <a:lnTo>
                                          <a:pt x="504" y="626"/>
                                        </a:lnTo>
                                        <a:lnTo>
                                          <a:pt x="487" y="615"/>
                                        </a:lnTo>
                                        <a:lnTo>
                                          <a:pt x="472" y="604"/>
                                        </a:lnTo>
                                        <a:lnTo>
                                          <a:pt x="459" y="594"/>
                                        </a:lnTo>
                                        <a:lnTo>
                                          <a:pt x="448" y="585"/>
                                        </a:lnTo>
                                        <a:lnTo>
                                          <a:pt x="433" y="571"/>
                                        </a:lnTo>
                                        <a:lnTo>
                                          <a:pt x="421" y="559"/>
                                        </a:lnTo>
                                        <a:lnTo>
                                          <a:pt x="409" y="547"/>
                                        </a:lnTo>
                                        <a:lnTo>
                                          <a:pt x="397" y="533"/>
                                        </a:lnTo>
                                        <a:lnTo>
                                          <a:pt x="385" y="519"/>
                                        </a:lnTo>
                                        <a:lnTo>
                                          <a:pt x="372" y="504"/>
                                        </a:lnTo>
                                        <a:lnTo>
                                          <a:pt x="360" y="488"/>
                                        </a:lnTo>
                                        <a:lnTo>
                                          <a:pt x="348" y="471"/>
                                        </a:lnTo>
                                        <a:lnTo>
                                          <a:pt x="336" y="453"/>
                                        </a:lnTo>
                                        <a:lnTo>
                                          <a:pt x="325" y="435"/>
                                        </a:lnTo>
                                        <a:lnTo>
                                          <a:pt x="314" y="416"/>
                                        </a:lnTo>
                                        <a:lnTo>
                                          <a:pt x="304" y="396"/>
                                        </a:lnTo>
                                        <a:lnTo>
                                          <a:pt x="295" y="375"/>
                                        </a:lnTo>
                                        <a:lnTo>
                                          <a:pt x="287" y="354"/>
                                        </a:lnTo>
                                        <a:lnTo>
                                          <a:pt x="280" y="333"/>
                                        </a:lnTo>
                                        <a:lnTo>
                                          <a:pt x="274" y="310"/>
                                        </a:lnTo>
                                        <a:lnTo>
                                          <a:pt x="270" y="288"/>
                                        </a:lnTo>
                                        <a:lnTo>
                                          <a:pt x="267" y="2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6565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23" name="Group 11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493" y="-1492"/>
                                    <a:ext cx="355" cy="533"/>
                                    <a:chOff x="7493" y="-1492"/>
                                    <a:chExt cx="355" cy="533"/>
                                  </a:xfrm>
                                </wpg:grpSpPr>
                                <wps:wsp>
                                  <wps:cNvPr id="124" name="Freeform 1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493" y="-1492"/>
                                      <a:ext cx="355" cy="533"/>
                                    </a:xfrm>
                                    <a:custGeom>
                                      <a:avLst/>
                                      <a:gdLst>
                                        <a:gd name="T0" fmla="+- 0 7670 7493"/>
                                        <a:gd name="T1" fmla="*/ T0 w 355"/>
                                        <a:gd name="T2" fmla="+- 0 -1492 -1492"/>
                                        <a:gd name="T3" fmla="*/ -1492 h 533"/>
                                        <a:gd name="T4" fmla="+- 0 7493 7493"/>
                                        <a:gd name="T5" fmla="*/ T4 w 355"/>
                                        <a:gd name="T6" fmla="+- 0 -1233 -1492"/>
                                        <a:gd name="T7" fmla="*/ -1233 h 533"/>
                                        <a:gd name="T8" fmla="+- 0 7581 7493"/>
                                        <a:gd name="T9" fmla="*/ T8 w 355"/>
                                        <a:gd name="T10" fmla="+- 0 -1233 -1492"/>
                                        <a:gd name="T11" fmla="*/ -1233 h 533"/>
                                        <a:gd name="T12" fmla="+- 0 7583 7493"/>
                                        <a:gd name="T13" fmla="*/ T12 w 355"/>
                                        <a:gd name="T14" fmla="+- 0 -1213 -1492"/>
                                        <a:gd name="T15" fmla="*/ -1213 h 533"/>
                                        <a:gd name="T16" fmla="+- 0 7584 7493"/>
                                        <a:gd name="T17" fmla="*/ T16 w 355"/>
                                        <a:gd name="T18" fmla="+- 0 -1195 -1492"/>
                                        <a:gd name="T19" fmla="*/ -1195 h 533"/>
                                        <a:gd name="T20" fmla="+- 0 7585 7493"/>
                                        <a:gd name="T21" fmla="*/ T20 w 355"/>
                                        <a:gd name="T22" fmla="+- 0 -1178 -1492"/>
                                        <a:gd name="T23" fmla="*/ -1178 h 533"/>
                                        <a:gd name="T24" fmla="+- 0 7585 7493"/>
                                        <a:gd name="T25" fmla="*/ T24 w 355"/>
                                        <a:gd name="T26" fmla="+- 0 -1162 -1492"/>
                                        <a:gd name="T27" fmla="*/ -1162 h 533"/>
                                        <a:gd name="T28" fmla="+- 0 7586 7493"/>
                                        <a:gd name="T29" fmla="*/ T28 w 355"/>
                                        <a:gd name="T30" fmla="+- 0 -1146 -1492"/>
                                        <a:gd name="T31" fmla="*/ -1146 h 533"/>
                                        <a:gd name="T32" fmla="+- 0 7588 7493"/>
                                        <a:gd name="T33" fmla="*/ T32 w 355"/>
                                        <a:gd name="T34" fmla="+- 0 -1130 -1492"/>
                                        <a:gd name="T35" fmla="*/ -1130 h 533"/>
                                        <a:gd name="T36" fmla="+- 0 7589 7493"/>
                                        <a:gd name="T37" fmla="*/ T36 w 355"/>
                                        <a:gd name="T38" fmla="+- 0 -1113 -1492"/>
                                        <a:gd name="T39" fmla="*/ -1113 h 533"/>
                                        <a:gd name="T40" fmla="+- 0 7592 7493"/>
                                        <a:gd name="T41" fmla="*/ T40 w 355"/>
                                        <a:gd name="T42" fmla="+- 0 -1095 -1492"/>
                                        <a:gd name="T43" fmla="*/ -1095 h 533"/>
                                        <a:gd name="T44" fmla="+- 0 7595 7493"/>
                                        <a:gd name="T45" fmla="*/ T44 w 355"/>
                                        <a:gd name="T46" fmla="+- 0 -1075 -1492"/>
                                        <a:gd name="T47" fmla="*/ -1075 h 533"/>
                                        <a:gd name="T48" fmla="+- 0 7600 7493"/>
                                        <a:gd name="T49" fmla="*/ T48 w 355"/>
                                        <a:gd name="T50" fmla="+- 0 -1053 -1492"/>
                                        <a:gd name="T51" fmla="*/ -1053 h 533"/>
                                        <a:gd name="T52" fmla="+- 0 7606 7493"/>
                                        <a:gd name="T53" fmla="*/ T52 w 355"/>
                                        <a:gd name="T54" fmla="+- 0 -1028 -1492"/>
                                        <a:gd name="T55" fmla="*/ -1028 h 533"/>
                                        <a:gd name="T56" fmla="+- 0 7614 7493"/>
                                        <a:gd name="T57" fmla="*/ T56 w 355"/>
                                        <a:gd name="T58" fmla="+- 0 -1001 -1492"/>
                                        <a:gd name="T59" fmla="*/ -1001 h 533"/>
                                        <a:gd name="T60" fmla="+- 0 7616 7493"/>
                                        <a:gd name="T61" fmla="*/ T60 w 355"/>
                                        <a:gd name="T62" fmla="+- 0 -993 -1492"/>
                                        <a:gd name="T63" fmla="*/ -993 h 533"/>
                                        <a:gd name="T64" fmla="+- 0 7618 7493"/>
                                        <a:gd name="T65" fmla="*/ T64 w 355"/>
                                        <a:gd name="T66" fmla="+- 0 -986 -1492"/>
                                        <a:gd name="T67" fmla="*/ -986 h 533"/>
                                        <a:gd name="T68" fmla="+- 0 7623 7493"/>
                                        <a:gd name="T69" fmla="*/ T68 w 355"/>
                                        <a:gd name="T70" fmla="+- 0 -973 -1492"/>
                                        <a:gd name="T71" fmla="*/ -973 h 533"/>
                                        <a:gd name="T72" fmla="+- 0 7626 7493"/>
                                        <a:gd name="T73" fmla="*/ T72 w 355"/>
                                        <a:gd name="T74" fmla="+- 0 -962 -1492"/>
                                        <a:gd name="T75" fmla="*/ -962 h 533"/>
                                        <a:gd name="T76" fmla="+- 0 7830 7493"/>
                                        <a:gd name="T77" fmla="*/ T76 w 355"/>
                                        <a:gd name="T78" fmla="+- 0 -959 -1492"/>
                                        <a:gd name="T79" fmla="*/ -959 h 533"/>
                                        <a:gd name="T80" fmla="+- 0 7823 7493"/>
                                        <a:gd name="T81" fmla="*/ T80 w 355"/>
                                        <a:gd name="T82" fmla="+- 0 -973 -1492"/>
                                        <a:gd name="T83" fmla="*/ -973 h 533"/>
                                        <a:gd name="T84" fmla="+- 0 7817 7493"/>
                                        <a:gd name="T85" fmla="*/ T84 w 355"/>
                                        <a:gd name="T86" fmla="+- 0 -986 -1492"/>
                                        <a:gd name="T87" fmla="*/ -986 h 533"/>
                                        <a:gd name="T88" fmla="+- 0 7812 7493"/>
                                        <a:gd name="T89" fmla="*/ T88 w 355"/>
                                        <a:gd name="T90" fmla="+- 0 -1000 -1492"/>
                                        <a:gd name="T91" fmla="*/ -1000 h 533"/>
                                        <a:gd name="T92" fmla="+- 0 7807 7493"/>
                                        <a:gd name="T93" fmla="*/ T92 w 355"/>
                                        <a:gd name="T94" fmla="+- 0 -1015 -1492"/>
                                        <a:gd name="T95" fmla="*/ -1015 h 533"/>
                                        <a:gd name="T96" fmla="+- 0 7802 7493"/>
                                        <a:gd name="T97" fmla="*/ T96 w 355"/>
                                        <a:gd name="T98" fmla="+- 0 -1030 -1492"/>
                                        <a:gd name="T99" fmla="*/ -1030 h 533"/>
                                        <a:gd name="T100" fmla="+- 0 7797 7493"/>
                                        <a:gd name="T101" fmla="*/ T100 w 355"/>
                                        <a:gd name="T102" fmla="+- 0 -1046 -1492"/>
                                        <a:gd name="T103" fmla="*/ -1046 h 533"/>
                                        <a:gd name="T104" fmla="+- 0 7793 7493"/>
                                        <a:gd name="T105" fmla="*/ T104 w 355"/>
                                        <a:gd name="T106" fmla="+- 0 -1063 -1492"/>
                                        <a:gd name="T107" fmla="*/ -1063 h 533"/>
                                        <a:gd name="T108" fmla="+- 0 7789 7493"/>
                                        <a:gd name="T109" fmla="*/ T108 w 355"/>
                                        <a:gd name="T110" fmla="+- 0 -1081 -1492"/>
                                        <a:gd name="T111" fmla="*/ -1081 h 533"/>
                                        <a:gd name="T112" fmla="+- 0 7785 7493"/>
                                        <a:gd name="T113" fmla="*/ T112 w 355"/>
                                        <a:gd name="T114" fmla="+- 0 -1101 -1492"/>
                                        <a:gd name="T115" fmla="*/ -1101 h 533"/>
                                        <a:gd name="T116" fmla="+- 0 7780 7493"/>
                                        <a:gd name="T117" fmla="*/ T116 w 355"/>
                                        <a:gd name="T118" fmla="+- 0 -1122 -1492"/>
                                        <a:gd name="T119" fmla="*/ -1122 h 533"/>
                                        <a:gd name="T120" fmla="+- 0 7776 7493"/>
                                        <a:gd name="T121" fmla="*/ T120 w 355"/>
                                        <a:gd name="T122" fmla="+- 0 -1146 -1492"/>
                                        <a:gd name="T123" fmla="*/ -1146 h 533"/>
                                        <a:gd name="T124" fmla="+- 0 7771 7493"/>
                                        <a:gd name="T125" fmla="*/ T124 w 355"/>
                                        <a:gd name="T126" fmla="+- 0 -1171 -1492"/>
                                        <a:gd name="T127" fmla="*/ -1171 h 533"/>
                                        <a:gd name="T128" fmla="+- 0 7766 7493"/>
                                        <a:gd name="T129" fmla="*/ T128 w 355"/>
                                        <a:gd name="T130" fmla="+- 0 -1198 -1492"/>
                                        <a:gd name="T131" fmla="*/ -1198 h 533"/>
                                        <a:gd name="T132" fmla="+- 0 7760 7493"/>
                                        <a:gd name="T133" fmla="*/ T132 w 355"/>
                                        <a:gd name="T134" fmla="+- 0 -1229 -1492"/>
                                        <a:gd name="T135" fmla="*/ -1229 h 533"/>
                                        <a:gd name="T136" fmla="+- 0 7760 7493"/>
                                        <a:gd name="T137" fmla="*/ T136 w 355"/>
                                        <a:gd name="T138" fmla="+- 0 -1233 -1492"/>
                                        <a:gd name="T139" fmla="*/ -1233 h 533"/>
                                        <a:gd name="T140" fmla="+- 0 7848 7493"/>
                                        <a:gd name="T141" fmla="*/ T140 w 355"/>
                                        <a:gd name="T142" fmla="+- 0 -1233 -1492"/>
                                        <a:gd name="T143" fmla="*/ -1233 h 533"/>
                                        <a:gd name="T144" fmla="+- 0 7670 7493"/>
                                        <a:gd name="T145" fmla="*/ T144 w 355"/>
                                        <a:gd name="T146" fmla="+- 0 -1492 -1492"/>
                                        <a:gd name="T147" fmla="*/ -1492 h 533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  <a:cxn ang="0">
                                          <a:pos x="T97" y="T99"/>
                                        </a:cxn>
                                        <a:cxn ang="0">
                                          <a:pos x="T101" y="T103"/>
                                        </a:cxn>
                                        <a:cxn ang="0">
                                          <a:pos x="T105" y="T107"/>
                                        </a:cxn>
                                        <a:cxn ang="0">
                                          <a:pos x="T109" y="T111"/>
                                        </a:cxn>
                                        <a:cxn ang="0">
                                          <a:pos x="T113" y="T115"/>
                                        </a:cxn>
                                        <a:cxn ang="0">
                                          <a:pos x="T117" y="T119"/>
                                        </a:cxn>
                                        <a:cxn ang="0">
                                          <a:pos x="T121" y="T123"/>
                                        </a:cxn>
                                        <a:cxn ang="0">
                                          <a:pos x="T125" y="T127"/>
                                        </a:cxn>
                                        <a:cxn ang="0">
                                          <a:pos x="T129" y="T131"/>
                                        </a:cxn>
                                        <a:cxn ang="0">
                                          <a:pos x="T133" y="T135"/>
                                        </a:cxn>
                                        <a:cxn ang="0">
                                          <a:pos x="T137" y="T139"/>
                                        </a:cxn>
                                        <a:cxn ang="0">
                                          <a:pos x="T141" y="T143"/>
                                        </a:cxn>
                                        <a:cxn ang="0">
                                          <a:pos x="T145" y="T147"/>
                                        </a:cxn>
                                      </a:cxnLst>
                                      <a:rect l="0" t="0" r="r" b="b"/>
                                      <a:pathLst>
                                        <a:path w="355" h="533">
                                          <a:moveTo>
                                            <a:pt x="177" y="0"/>
                                          </a:moveTo>
                                          <a:lnTo>
                                            <a:pt x="0" y="259"/>
                                          </a:lnTo>
                                          <a:lnTo>
                                            <a:pt x="88" y="259"/>
                                          </a:lnTo>
                                          <a:lnTo>
                                            <a:pt x="90" y="279"/>
                                          </a:lnTo>
                                          <a:lnTo>
                                            <a:pt x="91" y="297"/>
                                          </a:lnTo>
                                          <a:lnTo>
                                            <a:pt x="92" y="314"/>
                                          </a:lnTo>
                                          <a:lnTo>
                                            <a:pt x="92" y="330"/>
                                          </a:lnTo>
                                          <a:lnTo>
                                            <a:pt x="93" y="346"/>
                                          </a:lnTo>
                                          <a:lnTo>
                                            <a:pt x="95" y="362"/>
                                          </a:lnTo>
                                          <a:lnTo>
                                            <a:pt x="96" y="379"/>
                                          </a:lnTo>
                                          <a:lnTo>
                                            <a:pt x="99" y="397"/>
                                          </a:lnTo>
                                          <a:lnTo>
                                            <a:pt x="102" y="417"/>
                                          </a:lnTo>
                                          <a:lnTo>
                                            <a:pt x="107" y="439"/>
                                          </a:lnTo>
                                          <a:lnTo>
                                            <a:pt x="113" y="464"/>
                                          </a:lnTo>
                                          <a:lnTo>
                                            <a:pt x="121" y="491"/>
                                          </a:lnTo>
                                          <a:lnTo>
                                            <a:pt x="123" y="499"/>
                                          </a:lnTo>
                                          <a:lnTo>
                                            <a:pt x="125" y="506"/>
                                          </a:lnTo>
                                          <a:lnTo>
                                            <a:pt x="130" y="519"/>
                                          </a:lnTo>
                                          <a:lnTo>
                                            <a:pt x="133" y="530"/>
                                          </a:lnTo>
                                          <a:lnTo>
                                            <a:pt x="337" y="533"/>
                                          </a:lnTo>
                                          <a:lnTo>
                                            <a:pt x="330" y="519"/>
                                          </a:lnTo>
                                          <a:lnTo>
                                            <a:pt x="324" y="506"/>
                                          </a:lnTo>
                                          <a:lnTo>
                                            <a:pt x="319" y="492"/>
                                          </a:lnTo>
                                          <a:lnTo>
                                            <a:pt x="314" y="477"/>
                                          </a:lnTo>
                                          <a:lnTo>
                                            <a:pt x="309" y="462"/>
                                          </a:lnTo>
                                          <a:lnTo>
                                            <a:pt x="304" y="446"/>
                                          </a:lnTo>
                                          <a:lnTo>
                                            <a:pt x="300" y="429"/>
                                          </a:lnTo>
                                          <a:lnTo>
                                            <a:pt x="296" y="411"/>
                                          </a:lnTo>
                                          <a:lnTo>
                                            <a:pt x="292" y="391"/>
                                          </a:lnTo>
                                          <a:lnTo>
                                            <a:pt x="287" y="370"/>
                                          </a:lnTo>
                                          <a:lnTo>
                                            <a:pt x="283" y="346"/>
                                          </a:lnTo>
                                          <a:lnTo>
                                            <a:pt x="278" y="321"/>
                                          </a:lnTo>
                                          <a:lnTo>
                                            <a:pt x="273" y="294"/>
                                          </a:lnTo>
                                          <a:lnTo>
                                            <a:pt x="267" y="263"/>
                                          </a:lnTo>
                                          <a:lnTo>
                                            <a:pt x="267" y="259"/>
                                          </a:lnTo>
                                          <a:lnTo>
                                            <a:pt x="355" y="259"/>
                                          </a:lnTo>
                                          <a:lnTo>
                                            <a:pt x="177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EEEEEE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25" name="Group 11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962" y="-1497"/>
                                      <a:ext cx="1950" cy="1246"/>
                                      <a:chOff x="6962" y="-1497"/>
                                      <a:chExt cx="1950" cy="1246"/>
                                    </a:xfrm>
                                  </wpg:grpSpPr>
                                  <wps:wsp>
                                    <wps:cNvPr id="126" name="Freeform 11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962" y="-1497"/>
                                        <a:ext cx="1950" cy="1246"/>
                                      </a:xfrm>
                                      <a:custGeom>
                                        <a:avLst/>
                                        <a:gdLst>
                                          <a:gd name="T0" fmla="+- 0 7860 6962"/>
                                          <a:gd name="T1" fmla="*/ T0 w 1950"/>
                                          <a:gd name="T2" fmla="+- 0 -543 -1497"/>
                                          <a:gd name="T3" fmla="*/ -543 h 1246"/>
                                          <a:gd name="T4" fmla="+- 0 7717 6962"/>
                                          <a:gd name="T5" fmla="*/ T4 w 1950"/>
                                          <a:gd name="T6" fmla="+- 0 -582 -1497"/>
                                          <a:gd name="T7" fmla="*/ -582 h 1246"/>
                                          <a:gd name="T8" fmla="+- 0 7559 6962"/>
                                          <a:gd name="T9" fmla="*/ T8 w 1950"/>
                                          <a:gd name="T10" fmla="+- 0 -633 -1497"/>
                                          <a:gd name="T11" fmla="*/ -633 h 1246"/>
                                          <a:gd name="T12" fmla="+- 0 7388 6962"/>
                                          <a:gd name="T13" fmla="*/ T12 w 1950"/>
                                          <a:gd name="T14" fmla="+- 0 -718 -1497"/>
                                          <a:gd name="T15" fmla="*/ -718 h 1246"/>
                                          <a:gd name="T16" fmla="+- 0 7247 6962"/>
                                          <a:gd name="T17" fmla="*/ T16 w 1950"/>
                                          <a:gd name="T18" fmla="+- 0 -824 -1497"/>
                                          <a:gd name="T19" fmla="*/ -824 h 1246"/>
                                          <a:gd name="T20" fmla="+- 0 7152 6962"/>
                                          <a:gd name="T21" fmla="*/ T20 w 1950"/>
                                          <a:gd name="T22" fmla="+- 0 -931 -1497"/>
                                          <a:gd name="T23" fmla="*/ -931 h 1246"/>
                                          <a:gd name="T24" fmla="+- 0 7086 6962"/>
                                          <a:gd name="T25" fmla="*/ T24 w 1950"/>
                                          <a:gd name="T26" fmla="+- 0 -1051 -1497"/>
                                          <a:gd name="T27" fmla="*/ -1051 h 1246"/>
                                          <a:gd name="T28" fmla="+- 0 7053 6962"/>
                                          <a:gd name="T29" fmla="*/ T28 w 1950"/>
                                          <a:gd name="T30" fmla="+- 0 -1179 -1497"/>
                                          <a:gd name="T31" fmla="*/ -1179 h 1246"/>
                                          <a:gd name="T32" fmla="+- 0 7317 6962"/>
                                          <a:gd name="T33" fmla="*/ T32 w 1950"/>
                                          <a:gd name="T34" fmla="+- 0 -1233 -1497"/>
                                          <a:gd name="T35" fmla="*/ -1233 h 1246"/>
                                          <a:gd name="T36" fmla="+- 0 7249 6962"/>
                                          <a:gd name="T37" fmla="*/ T36 w 1950"/>
                                          <a:gd name="T38" fmla="+- 0 -1143 -1497"/>
                                          <a:gd name="T39" fmla="*/ -1143 h 1246"/>
                                          <a:gd name="T40" fmla="+- 0 7298 6962"/>
                                          <a:gd name="T41" fmla="*/ T40 w 1950"/>
                                          <a:gd name="T42" fmla="+- 0 -1045 -1497"/>
                                          <a:gd name="T43" fmla="*/ -1045 h 1246"/>
                                          <a:gd name="T44" fmla="+- 0 7383 6962"/>
                                          <a:gd name="T45" fmla="*/ T44 w 1950"/>
                                          <a:gd name="T46" fmla="+- 0 -939 -1497"/>
                                          <a:gd name="T47" fmla="*/ -939 h 1246"/>
                                          <a:gd name="T48" fmla="+- 0 7488 6962"/>
                                          <a:gd name="T49" fmla="*/ T48 w 1950"/>
                                          <a:gd name="T50" fmla="+- 0 -856 -1497"/>
                                          <a:gd name="T51" fmla="*/ -856 h 1246"/>
                                          <a:gd name="T52" fmla="+- 0 7598 6962"/>
                                          <a:gd name="T53" fmla="*/ T52 w 1950"/>
                                          <a:gd name="T54" fmla="+- 0 -794 -1497"/>
                                          <a:gd name="T55" fmla="*/ -794 h 1246"/>
                                          <a:gd name="T56" fmla="+- 0 7718 6962"/>
                                          <a:gd name="T57" fmla="*/ T56 w 1950"/>
                                          <a:gd name="T58" fmla="+- 0 -742 -1497"/>
                                          <a:gd name="T59" fmla="*/ -742 h 1246"/>
                                          <a:gd name="T60" fmla="+- 0 7828 6962"/>
                                          <a:gd name="T61" fmla="*/ T60 w 1950"/>
                                          <a:gd name="T62" fmla="+- 0 -714 -1497"/>
                                          <a:gd name="T63" fmla="*/ -714 h 1246"/>
                                          <a:gd name="T64" fmla="+- 0 7737 6962"/>
                                          <a:gd name="T65" fmla="*/ T64 w 1950"/>
                                          <a:gd name="T66" fmla="+- 0 -800 -1497"/>
                                          <a:gd name="T67" fmla="*/ -800 h 1246"/>
                                          <a:gd name="T68" fmla="+- 0 7672 6962"/>
                                          <a:gd name="T69" fmla="*/ T68 w 1950"/>
                                          <a:gd name="T70" fmla="+- 0 -880 -1497"/>
                                          <a:gd name="T71" fmla="*/ -880 h 1246"/>
                                          <a:gd name="T72" fmla="+- 0 7630 6962"/>
                                          <a:gd name="T73" fmla="*/ T72 w 1950"/>
                                          <a:gd name="T74" fmla="+- 0 -955 -1497"/>
                                          <a:gd name="T75" fmla="*/ -955 h 1246"/>
                                          <a:gd name="T76" fmla="+- 0 7594 6962"/>
                                          <a:gd name="T77" fmla="*/ T76 w 1950"/>
                                          <a:gd name="T78" fmla="+- 0 -1070 -1497"/>
                                          <a:gd name="T79" fmla="*/ -1070 h 1246"/>
                                          <a:gd name="T80" fmla="+- 0 7584 6962"/>
                                          <a:gd name="T81" fmla="*/ T80 w 1950"/>
                                          <a:gd name="T82" fmla="+- 0 -1157 -1497"/>
                                          <a:gd name="T83" fmla="*/ -1157 h 1246"/>
                                          <a:gd name="T84" fmla="+- 0 7581 6962"/>
                                          <a:gd name="T85" fmla="*/ T84 w 1950"/>
                                          <a:gd name="T86" fmla="+- 0 -1233 -1497"/>
                                          <a:gd name="T87" fmla="*/ -1233 h 1246"/>
                                          <a:gd name="T88" fmla="+- 0 7765 6962"/>
                                          <a:gd name="T89" fmla="*/ T88 w 1950"/>
                                          <a:gd name="T90" fmla="+- 0 -1202 -1497"/>
                                          <a:gd name="T91" fmla="*/ -1202 h 1246"/>
                                          <a:gd name="T92" fmla="+- 0 7786 6962"/>
                                          <a:gd name="T93" fmla="*/ T92 w 1950"/>
                                          <a:gd name="T94" fmla="+- 0 -1084 -1497"/>
                                          <a:gd name="T95" fmla="*/ -1084 h 1246"/>
                                          <a:gd name="T96" fmla="+- 0 7808 6962"/>
                                          <a:gd name="T97" fmla="*/ T96 w 1950"/>
                                          <a:gd name="T98" fmla="+- 0 -1003 -1497"/>
                                          <a:gd name="T99" fmla="*/ -1003 h 1246"/>
                                          <a:gd name="T100" fmla="+- 0 7853 6962"/>
                                          <a:gd name="T101" fmla="*/ T100 w 1950"/>
                                          <a:gd name="T102" fmla="+- 0 -918 -1497"/>
                                          <a:gd name="T103" fmla="*/ -918 h 1246"/>
                                          <a:gd name="T104" fmla="+- 0 7900 6962"/>
                                          <a:gd name="T105" fmla="*/ T104 w 1950"/>
                                          <a:gd name="T106" fmla="+- 0 -848 -1497"/>
                                          <a:gd name="T107" fmla="*/ -848 h 1246"/>
                                          <a:gd name="T108" fmla="+- 0 7958 6962"/>
                                          <a:gd name="T109" fmla="*/ T108 w 1950"/>
                                          <a:gd name="T110" fmla="+- 0 -775 -1497"/>
                                          <a:gd name="T111" fmla="*/ -775 h 1246"/>
                                          <a:gd name="T112" fmla="+- 0 8038 6962"/>
                                          <a:gd name="T113" fmla="*/ T112 w 1950"/>
                                          <a:gd name="T114" fmla="+- 0 -725 -1497"/>
                                          <a:gd name="T115" fmla="*/ -725 h 1246"/>
                                          <a:gd name="T116" fmla="+- 0 8083 6962"/>
                                          <a:gd name="T117" fmla="*/ T116 w 1950"/>
                                          <a:gd name="T118" fmla="+- 0 -827 -1497"/>
                                          <a:gd name="T119" fmla="*/ -827 h 1246"/>
                                          <a:gd name="T120" fmla="+- 0 8108 6962"/>
                                          <a:gd name="T121" fmla="*/ T120 w 1950"/>
                                          <a:gd name="T122" fmla="+- 0 -910 -1497"/>
                                          <a:gd name="T123" fmla="*/ -910 h 1246"/>
                                          <a:gd name="T124" fmla="+- 0 8116 6962"/>
                                          <a:gd name="T125" fmla="*/ T124 w 1950"/>
                                          <a:gd name="T126" fmla="+- 0 -998 -1497"/>
                                          <a:gd name="T127" fmla="*/ -998 h 1246"/>
                                          <a:gd name="T128" fmla="+- 0 8116 6962"/>
                                          <a:gd name="T129" fmla="*/ T128 w 1950"/>
                                          <a:gd name="T130" fmla="+- 0 -1095 -1497"/>
                                          <a:gd name="T131" fmla="*/ -1095 h 1246"/>
                                          <a:gd name="T132" fmla="+- 0 8114 6962"/>
                                          <a:gd name="T133" fmla="*/ T132 w 1950"/>
                                          <a:gd name="T134" fmla="+- 0 -1200 -1497"/>
                                          <a:gd name="T135" fmla="*/ -1200 h 1246"/>
                                          <a:gd name="T136" fmla="+- 0 8379 6962"/>
                                          <a:gd name="T137" fmla="*/ T136 w 1950"/>
                                          <a:gd name="T138" fmla="+- 0 -1233 -1497"/>
                                          <a:gd name="T139" fmla="*/ -1233 h 1246"/>
                                          <a:gd name="T140" fmla="+- 0 8295 6962"/>
                                          <a:gd name="T141" fmla="*/ T140 w 1950"/>
                                          <a:gd name="T142" fmla="+- 0 -1146 -1497"/>
                                          <a:gd name="T143" fmla="*/ -1146 h 1246"/>
                                          <a:gd name="T144" fmla="+- 0 8299 6962"/>
                                          <a:gd name="T145" fmla="*/ T144 w 1950"/>
                                          <a:gd name="T146" fmla="+- 0 -1050 -1497"/>
                                          <a:gd name="T147" fmla="*/ -1050 h 1246"/>
                                          <a:gd name="T148" fmla="+- 0 8293 6962"/>
                                          <a:gd name="T149" fmla="*/ T148 w 1950"/>
                                          <a:gd name="T150" fmla="+- 0 -944 -1497"/>
                                          <a:gd name="T151" fmla="*/ -944 h 1246"/>
                                          <a:gd name="T152" fmla="+- 0 8277 6962"/>
                                          <a:gd name="T153" fmla="*/ T152 w 1950"/>
                                          <a:gd name="T154" fmla="+- 0 -846 -1497"/>
                                          <a:gd name="T155" fmla="*/ -846 h 1246"/>
                                          <a:gd name="T156" fmla="+- 0 8245 6962"/>
                                          <a:gd name="T157" fmla="*/ T156 w 1950"/>
                                          <a:gd name="T158" fmla="+- 0 -757 -1497"/>
                                          <a:gd name="T159" fmla="*/ -757 h 1246"/>
                                          <a:gd name="T160" fmla="+- 0 8270 6962"/>
                                          <a:gd name="T161" fmla="*/ T160 w 1950"/>
                                          <a:gd name="T162" fmla="+- 0 -737 -1497"/>
                                          <a:gd name="T163" fmla="*/ -737 h 1246"/>
                                          <a:gd name="T164" fmla="+- 0 8372 6962"/>
                                          <a:gd name="T165" fmla="*/ T164 w 1950"/>
                                          <a:gd name="T166" fmla="+- 0 -791 -1497"/>
                                          <a:gd name="T167" fmla="*/ -791 h 1246"/>
                                          <a:gd name="T168" fmla="+- 0 8453 6962"/>
                                          <a:gd name="T169" fmla="*/ T168 w 1950"/>
                                          <a:gd name="T170" fmla="+- 0 -846 -1497"/>
                                          <a:gd name="T171" fmla="*/ -846 h 1246"/>
                                          <a:gd name="T172" fmla="+- 0 8517 6962"/>
                                          <a:gd name="T173" fmla="*/ T172 w 1950"/>
                                          <a:gd name="T174" fmla="+- 0 -903 -1497"/>
                                          <a:gd name="T175" fmla="*/ -903 h 1246"/>
                                          <a:gd name="T176" fmla="+- 0 8577 6962"/>
                                          <a:gd name="T177" fmla="*/ T176 w 1950"/>
                                          <a:gd name="T178" fmla="+- 0 -989 -1497"/>
                                          <a:gd name="T179" fmla="*/ -989 h 1246"/>
                                          <a:gd name="T180" fmla="+- 0 8610 6962"/>
                                          <a:gd name="T181" fmla="*/ T180 w 1950"/>
                                          <a:gd name="T182" fmla="+- 0 -1090 -1497"/>
                                          <a:gd name="T183" fmla="*/ -1090 h 1246"/>
                                          <a:gd name="T184" fmla="+- 0 8634 6962"/>
                                          <a:gd name="T185" fmla="*/ T184 w 1950"/>
                                          <a:gd name="T186" fmla="+- 0 -1192 -1497"/>
                                          <a:gd name="T187" fmla="*/ -1192 h 1246"/>
                                          <a:gd name="T188" fmla="+- 0 8734 6962"/>
                                          <a:gd name="T189" fmla="*/ T188 w 1950"/>
                                          <a:gd name="T190" fmla="+- 0 -1492 -1497"/>
                                          <a:gd name="T191" fmla="*/ -1492 h 1246"/>
                                          <a:gd name="T192" fmla="+- 0 8815 6962"/>
                                          <a:gd name="T193" fmla="*/ T192 w 1950"/>
                                          <a:gd name="T194" fmla="+- 0 -1167 -1497"/>
                                          <a:gd name="T195" fmla="*/ -1167 h 1246"/>
                                          <a:gd name="T196" fmla="+- 0 8785 6962"/>
                                          <a:gd name="T197" fmla="*/ T196 w 1950"/>
                                          <a:gd name="T198" fmla="+- 0 -1051 -1497"/>
                                          <a:gd name="T199" fmla="*/ -1051 h 1246"/>
                                          <a:gd name="T200" fmla="+- 0 8729 6962"/>
                                          <a:gd name="T201" fmla="*/ T200 w 1950"/>
                                          <a:gd name="T202" fmla="+- 0 -929 -1497"/>
                                          <a:gd name="T203" fmla="*/ -929 h 1246"/>
                                          <a:gd name="T204" fmla="+- 0 8641 6962"/>
                                          <a:gd name="T205" fmla="*/ T204 w 1950"/>
                                          <a:gd name="T206" fmla="+- 0 -804 -1497"/>
                                          <a:gd name="T207" fmla="*/ -804 h 1246"/>
                                          <a:gd name="T208" fmla="+- 0 8534 6962"/>
                                          <a:gd name="T209" fmla="*/ T208 w 1950"/>
                                          <a:gd name="T210" fmla="+- 0 -704 -1497"/>
                                          <a:gd name="T211" fmla="*/ -704 h 1246"/>
                                          <a:gd name="T212" fmla="+- 0 8412 6962"/>
                                          <a:gd name="T213" fmla="*/ T212 w 1950"/>
                                          <a:gd name="T214" fmla="+- 0 -641 -1497"/>
                                          <a:gd name="T215" fmla="*/ -641 h 1246"/>
                                          <a:gd name="T216" fmla="+- 0 8280 6962"/>
                                          <a:gd name="T217" fmla="*/ T216 w 1950"/>
                                          <a:gd name="T218" fmla="+- 0 -591 -1497"/>
                                          <a:gd name="T219" fmla="*/ -591 h 1246"/>
                                          <a:gd name="T220" fmla="+- 0 8156 6962"/>
                                          <a:gd name="T221" fmla="*/ T220 w 1950"/>
                                          <a:gd name="T222" fmla="+- 0 -541 -1497"/>
                                          <a:gd name="T223" fmla="*/ -541 h 124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  <a:cxn ang="0">
                                            <a:pos x="T105" y="T107"/>
                                          </a:cxn>
                                          <a:cxn ang="0">
                                            <a:pos x="T109" y="T111"/>
                                          </a:cxn>
                                          <a:cxn ang="0">
                                            <a:pos x="T113" y="T115"/>
                                          </a:cxn>
                                          <a:cxn ang="0">
                                            <a:pos x="T117" y="T119"/>
                                          </a:cxn>
                                          <a:cxn ang="0">
                                            <a:pos x="T121" y="T123"/>
                                          </a:cxn>
                                          <a:cxn ang="0">
                                            <a:pos x="T125" y="T127"/>
                                          </a:cxn>
                                          <a:cxn ang="0">
                                            <a:pos x="T129" y="T131"/>
                                          </a:cxn>
                                          <a:cxn ang="0">
                                            <a:pos x="T133" y="T135"/>
                                          </a:cxn>
                                          <a:cxn ang="0">
                                            <a:pos x="T137" y="T139"/>
                                          </a:cxn>
                                          <a:cxn ang="0">
                                            <a:pos x="T141" y="T143"/>
                                          </a:cxn>
                                          <a:cxn ang="0">
                                            <a:pos x="T145" y="T147"/>
                                          </a:cxn>
                                          <a:cxn ang="0">
                                            <a:pos x="T149" y="T151"/>
                                          </a:cxn>
                                          <a:cxn ang="0">
                                            <a:pos x="T153" y="T155"/>
                                          </a:cxn>
                                          <a:cxn ang="0">
                                            <a:pos x="T157" y="T159"/>
                                          </a:cxn>
                                          <a:cxn ang="0">
                                            <a:pos x="T161" y="T163"/>
                                          </a:cxn>
                                          <a:cxn ang="0">
                                            <a:pos x="T165" y="T167"/>
                                          </a:cxn>
                                          <a:cxn ang="0">
                                            <a:pos x="T169" y="T171"/>
                                          </a:cxn>
                                          <a:cxn ang="0">
                                            <a:pos x="T173" y="T175"/>
                                          </a:cxn>
                                          <a:cxn ang="0">
                                            <a:pos x="T177" y="T179"/>
                                          </a:cxn>
                                          <a:cxn ang="0">
                                            <a:pos x="T181" y="T183"/>
                                          </a:cxn>
                                          <a:cxn ang="0">
                                            <a:pos x="T185" y="T187"/>
                                          </a:cxn>
                                          <a:cxn ang="0">
                                            <a:pos x="T189" y="T191"/>
                                          </a:cxn>
                                          <a:cxn ang="0">
                                            <a:pos x="T193" y="T195"/>
                                          </a:cxn>
                                          <a:cxn ang="0">
                                            <a:pos x="T197" y="T199"/>
                                          </a:cxn>
                                          <a:cxn ang="0">
                                            <a:pos x="T201" y="T203"/>
                                          </a:cxn>
                                          <a:cxn ang="0">
                                            <a:pos x="T205" y="T207"/>
                                          </a:cxn>
                                          <a:cxn ang="0">
                                            <a:pos x="T209" y="T211"/>
                                          </a:cxn>
                                          <a:cxn ang="0">
                                            <a:pos x="T213" y="T215"/>
                                          </a:cxn>
                                          <a:cxn ang="0">
                                            <a:pos x="T217" y="T219"/>
                                          </a:cxn>
                                          <a:cxn ang="0">
                                            <a:pos x="T221" y="T2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950" h="1246">
                                            <a:moveTo>
                                              <a:pt x="974" y="1246"/>
                                            </a:moveTo>
                                            <a:lnTo>
                                              <a:pt x="974" y="979"/>
                                            </a:lnTo>
                                            <a:lnTo>
                                              <a:pt x="949" y="970"/>
                                            </a:lnTo>
                                            <a:lnTo>
                                              <a:pt x="924" y="962"/>
                                            </a:lnTo>
                                            <a:lnTo>
                                              <a:pt x="898" y="954"/>
                                            </a:lnTo>
                                            <a:lnTo>
                                              <a:pt x="870" y="946"/>
                                            </a:lnTo>
                                            <a:lnTo>
                                              <a:pt x="843" y="939"/>
                                            </a:lnTo>
                                            <a:lnTo>
                                              <a:pt x="814" y="931"/>
                                            </a:lnTo>
                                            <a:lnTo>
                                              <a:pt x="785" y="923"/>
                                            </a:lnTo>
                                            <a:lnTo>
                                              <a:pt x="755" y="915"/>
                                            </a:lnTo>
                                            <a:lnTo>
                                              <a:pt x="725" y="907"/>
                                            </a:lnTo>
                                            <a:lnTo>
                                              <a:pt x="694" y="898"/>
                                            </a:lnTo>
                                            <a:lnTo>
                                              <a:pt x="662" y="887"/>
                                            </a:lnTo>
                                            <a:lnTo>
                                              <a:pt x="630" y="876"/>
                                            </a:lnTo>
                                            <a:lnTo>
                                              <a:pt x="597" y="864"/>
                                            </a:lnTo>
                                            <a:lnTo>
                                              <a:pt x="564" y="850"/>
                                            </a:lnTo>
                                            <a:lnTo>
                                              <a:pt x="530" y="835"/>
                                            </a:lnTo>
                                            <a:lnTo>
                                              <a:pt x="496" y="818"/>
                                            </a:lnTo>
                                            <a:lnTo>
                                              <a:pt x="461" y="800"/>
                                            </a:lnTo>
                                            <a:lnTo>
                                              <a:pt x="426" y="779"/>
                                            </a:lnTo>
                                            <a:lnTo>
                                              <a:pt x="391" y="756"/>
                                            </a:lnTo>
                                            <a:lnTo>
                                              <a:pt x="355" y="731"/>
                                            </a:lnTo>
                                            <a:lnTo>
                                              <a:pt x="331" y="712"/>
                                            </a:lnTo>
                                            <a:lnTo>
                                              <a:pt x="308" y="693"/>
                                            </a:lnTo>
                                            <a:lnTo>
                                              <a:pt x="285" y="673"/>
                                            </a:lnTo>
                                            <a:lnTo>
                                              <a:pt x="264" y="653"/>
                                            </a:lnTo>
                                            <a:lnTo>
                                              <a:pt x="244" y="632"/>
                                            </a:lnTo>
                                            <a:lnTo>
                                              <a:pt x="225" y="611"/>
                                            </a:lnTo>
                                            <a:lnTo>
                                              <a:pt x="207" y="588"/>
                                            </a:lnTo>
                                            <a:lnTo>
                                              <a:pt x="190" y="566"/>
                                            </a:lnTo>
                                            <a:lnTo>
                                              <a:pt x="174" y="543"/>
                                            </a:lnTo>
                                            <a:lnTo>
                                              <a:pt x="160" y="519"/>
                                            </a:lnTo>
                                            <a:lnTo>
                                              <a:pt x="146" y="495"/>
                                            </a:lnTo>
                                            <a:lnTo>
                                              <a:pt x="134" y="471"/>
                                            </a:lnTo>
                                            <a:lnTo>
                                              <a:pt x="124" y="446"/>
                                            </a:lnTo>
                                            <a:lnTo>
                                              <a:pt x="114" y="421"/>
                                            </a:lnTo>
                                            <a:lnTo>
                                              <a:pt x="106" y="396"/>
                                            </a:lnTo>
                                            <a:lnTo>
                                              <a:pt x="100" y="370"/>
                                            </a:lnTo>
                                            <a:lnTo>
                                              <a:pt x="95" y="344"/>
                                            </a:lnTo>
                                            <a:lnTo>
                                              <a:pt x="91" y="318"/>
                                            </a:lnTo>
                                            <a:lnTo>
                                              <a:pt x="89" y="291"/>
                                            </a:lnTo>
                                            <a:lnTo>
                                              <a:pt x="88" y="264"/>
                                            </a:lnTo>
                                            <a:lnTo>
                                              <a:pt x="0" y="264"/>
                                            </a:lnTo>
                                            <a:lnTo>
                                              <a:pt x="177" y="0"/>
                                            </a:lnTo>
                                            <a:lnTo>
                                              <a:pt x="355" y="264"/>
                                            </a:lnTo>
                                            <a:lnTo>
                                              <a:pt x="267" y="264"/>
                                            </a:lnTo>
                                            <a:lnTo>
                                              <a:pt x="270" y="288"/>
                                            </a:lnTo>
                                            <a:lnTo>
                                              <a:pt x="274" y="310"/>
                                            </a:lnTo>
                                            <a:lnTo>
                                              <a:pt x="280" y="332"/>
                                            </a:lnTo>
                                            <a:lnTo>
                                              <a:pt x="287" y="354"/>
                                            </a:lnTo>
                                            <a:lnTo>
                                              <a:pt x="295" y="375"/>
                                            </a:lnTo>
                                            <a:lnTo>
                                              <a:pt x="304" y="395"/>
                                            </a:lnTo>
                                            <a:lnTo>
                                              <a:pt x="314" y="415"/>
                                            </a:lnTo>
                                            <a:lnTo>
                                              <a:pt x="324" y="434"/>
                                            </a:lnTo>
                                            <a:lnTo>
                                              <a:pt x="336" y="452"/>
                                            </a:lnTo>
                                            <a:lnTo>
                                              <a:pt x="347" y="470"/>
                                            </a:lnTo>
                                            <a:lnTo>
                                              <a:pt x="359" y="486"/>
                                            </a:lnTo>
                                            <a:lnTo>
                                              <a:pt x="371" y="502"/>
                                            </a:lnTo>
                                            <a:lnTo>
                                              <a:pt x="396" y="532"/>
                                            </a:lnTo>
                                            <a:lnTo>
                                              <a:pt x="421" y="558"/>
                                            </a:lnTo>
                                            <a:lnTo>
                                              <a:pt x="444" y="581"/>
                                            </a:lnTo>
                                            <a:lnTo>
                                              <a:pt x="461" y="595"/>
                                            </a:lnTo>
                                            <a:lnTo>
                                              <a:pt x="490" y="617"/>
                                            </a:lnTo>
                                            <a:lnTo>
                                              <a:pt x="508" y="629"/>
                                            </a:lnTo>
                                            <a:lnTo>
                                              <a:pt x="526" y="641"/>
                                            </a:lnTo>
                                            <a:lnTo>
                                              <a:pt x="546" y="654"/>
                                            </a:lnTo>
                                            <a:lnTo>
                                              <a:pt x="567" y="666"/>
                                            </a:lnTo>
                                            <a:lnTo>
                                              <a:pt x="590" y="679"/>
                                            </a:lnTo>
                                            <a:lnTo>
                                              <a:pt x="612" y="691"/>
                                            </a:lnTo>
                                            <a:lnTo>
                                              <a:pt x="636" y="703"/>
                                            </a:lnTo>
                                            <a:lnTo>
                                              <a:pt x="660" y="715"/>
                                            </a:lnTo>
                                            <a:lnTo>
                                              <a:pt x="684" y="726"/>
                                            </a:lnTo>
                                            <a:lnTo>
                                              <a:pt x="708" y="736"/>
                                            </a:lnTo>
                                            <a:lnTo>
                                              <a:pt x="732" y="746"/>
                                            </a:lnTo>
                                            <a:lnTo>
                                              <a:pt x="756" y="755"/>
                                            </a:lnTo>
                                            <a:lnTo>
                                              <a:pt x="779" y="763"/>
                                            </a:lnTo>
                                            <a:lnTo>
                                              <a:pt x="802" y="770"/>
                                            </a:lnTo>
                                            <a:lnTo>
                                              <a:pt x="824" y="776"/>
                                            </a:lnTo>
                                            <a:lnTo>
                                              <a:pt x="846" y="780"/>
                                            </a:lnTo>
                                            <a:lnTo>
                                              <a:pt x="866" y="783"/>
                                            </a:lnTo>
                                            <a:lnTo>
                                              <a:pt x="846" y="765"/>
                                            </a:lnTo>
                                            <a:lnTo>
                                              <a:pt x="826" y="748"/>
                                            </a:lnTo>
                                            <a:lnTo>
                                              <a:pt x="808" y="731"/>
                                            </a:lnTo>
                                            <a:lnTo>
                                              <a:pt x="791" y="714"/>
                                            </a:lnTo>
                                            <a:lnTo>
                                              <a:pt x="775" y="697"/>
                                            </a:lnTo>
                                            <a:lnTo>
                                              <a:pt x="760" y="681"/>
                                            </a:lnTo>
                                            <a:lnTo>
                                              <a:pt x="746" y="665"/>
                                            </a:lnTo>
                                            <a:lnTo>
                                              <a:pt x="733" y="649"/>
                                            </a:lnTo>
                                            <a:lnTo>
                                              <a:pt x="721" y="633"/>
                                            </a:lnTo>
                                            <a:lnTo>
                                              <a:pt x="710" y="617"/>
                                            </a:lnTo>
                                            <a:lnTo>
                                              <a:pt x="700" y="602"/>
                                            </a:lnTo>
                                            <a:lnTo>
                                              <a:pt x="691" y="587"/>
                                            </a:lnTo>
                                            <a:lnTo>
                                              <a:pt x="683" y="572"/>
                                            </a:lnTo>
                                            <a:lnTo>
                                              <a:pt x="675" y="557"/>
                                            </a:lnTo>
                                            <a:lnTo>
                                              <a:pt x="668" y="542"/>
                                            </a:lnTo>
                                            <a:lnTo>
                                              <a:pt x="662" y="527"/>
                                            </a:lnTo>
                                            <a:lnTo>
                                              <a:pt x="656" y="512"/>
                                            </a:lnTo>
                                            <a:lnTo>
                                              <a:pt x="645" y="475"/>
                                            </a:lnTo>
                                            <a:lnTo>
                                              <a:pt x="638" y="449"/>
                                            </a:lnTo>
                                            <a:lnTo>
                                              <a:pt x="632" y="427"/>
                                            </a:lnTo>
                                            <a:lnTo>
                                              <a:pt x="628" y="406"/>
                                            </a:lnTo>
                                            <a:lnTo>
                                              <a:pt x="626" y="388"/>
                                            </a:lnTo>
                                            <a:lnTo>
                                              <a:pt x="624" y="371"/>
                                            </a:lnTo>
                                            <a:lnTo>
                                              <a:pt x="623" y="355"/>
                                            </a:lnTo>
                                            <a:lnTo>
                                              <a:pt x="622" y="340"/>
                                            </a:lnTo>
                                            <a:lnTo>
                                              <a:pt x="622" y="324"/>
                                            </a:lnTo>
                                            <a:lnTo>
                                              <a:pt x="622" y="308"/>
                                            </a:lnTo>
                                            <a:lnTo>
                                              <a:pt x="621" y="291"/>
                                            </a:lnTo>
                                            <a:lnTo>
                                              <a:pt x="620" y="272"/>
                                            </a:lnTo>
                                            <a:lnTo>
                                              <a:pt x="619" y="264"/>
                                            </a:lnTo>
                                            <a:lnTo>
                                              <a:pt x="531" y="264"/>
                                            </a:lnTo>
                                            <a:lnTo>
                                              <a:pt x="708" y="5"/>
                                            </a:lnTo>
                                            <a:lnTo>
                                              <a:pt x="886" y="264"/>
                                            </a:lnTo>
                                            <a:lnTo>
                                              <a:pt x="798" y="264"/>
                                            </a:lnTo>
                                            <a:lnTo>
                                              <a:pt x="803" y="295"/>
                                            </a:lnTo>
                                            <a:lnTo>
                                              <a:pt x="808" y="323"/>
                                            </a:lnTo>
                                            <a:lnTo>
                                              <a:pt x="813" y="348"/>
                                            </a:lnTo>
                                            <a:lnTo>
                                              <a:pt x="817" y="372"/>
                                            </a:lnTo>
                                            <a:lnTo>
                                              <a:pt x="821" y="393"/>
                                            </a:lnTo>
                                            <a:lnTo>
                                              <a:pt x="824" y="413"/>
                                            </a:lnTo>
                                            <a:lnTo>
                                              <a:pt x="828" y="431"/>
                                            </a:lnTo>
                                            <a:lnTo>
                                              <a:pt x="832" y="448"/>
                                            </a:lnTo>
                                            <a:lnTo>
                                              <a:pt x="836" y="464"/>
                                            </a:lnTo>
                                            <a:lnTo>
                                              <a:pt x="841" y="479"/>
                                            </a:lnTo>
                                            <a:lnTo>
                                              <a:pt x="846" y="494"/>
                                            </a:lnTo>
                                            <a:lnTo>
                                              <a:pt x="852" y="508"/>
                                            </a:lnTo>
                                            <a:lnTo>
                                              <a:pt x="859" y="523"/>
                                            </a:lnTo>
                                            <a:lnTo>
                                              <a:pt x="867" y="537"/>
                                            </a:lnTo>
                                            <a:lnTo>
                                              <a:pt x="882" y="563"/>
                                            </a:lnTo>
                                            <a:lnTo>
                                              <a:pt x="891" y="579"/>
                                            </a:lnTo>
                                            <a:lnTo>
                                              <a:pt x="901" y="594"/>
                                            </a:lnTo>
                                            <a:lnTo>
                                              <a:pt x="910" y="608"/>
                                            </a:lnTo>
                                            <a:lnTo>
                                              <a:pt x="919" y="622"/>
                                            </a:lnTo>
                                            <a:lnTo>
                                              <a:pt x="928" y="636"/>
                                            </a:lnTo>
                                            <a:lnTo>
                                              <a:pt x="938" y="649"/>
                                            </a:lnTo>
                                            <a:lnTo>
                                              <a:pt x="948" y="663"/>
                                            </a:lnTo>
                                            <a:lnTo>
                                              <a:pt x="958" y="677"/>
                                            </a:lnTo>
                                            <a:lnTo>
                                              <a:pt x="970" y="691"/>
                                            </a:lnTo>
                                            <a:lnTo>
                                              <a:pt x="982" y="706"/>
                                            </a:lnTo>
                                            <a:lnTo>
                                              <a:pt x="996" y="722"/>
                                            </a:lnTo>
                                            <a:lnTo>
                                              <a:pt x="1011" y="739"/>
                                            </a:lnTo>
                                            <a:lnTo>
                                              <a:pt x="1028" y="758"/>
                                            </a:lnTo>
                                            <a:lnTo>
                                              <a:pt x="1047" y="778"/>
                                            </a:lnTo>
                                            <a:lnTo>
                                              <a:pt x="1064" y="797"/>
                                            </a:lnTo>
                                            <a:lnTo>
                                              <a:pt x="1076" y="772"/>
                                            </a:lnTo>
                                            <a:lnTo>
                                              <a:pt x="1087" y="748"/>
                                            </a:lnTo>
                                            <a:lnTo>
                                              <a:pt x="1097" y="726"/>
                                            </a:lnTo>
                                            <a:lnTo>
                                              <a:pt x="1106" y="706"/>
                                            </a:lnTo>
                                            <a:lnTo>
                                              <a:pt x="1114" y="687"/>
                                            </a:lnTo>
                                            <a:lnTo>
                                              <a:pt x="1121" y="670"/>
                                            </a:lnTo>
                                            <a:lnTo>
                                              <a:pt x="1128" y="653"/>
                                            </a:lnTo>
                                            <a:lnTo>
                                              <a:pt x="1133" y="636"/>
                                            </a:lnTo>
                                            <a:lnTo>
                                              <a:pt x="1138" y="620"/>
                                            </a:lnTo>
                                            <a:lnTo>
                                              <a:pt x="1142" y="603"/>
                                            </a:lnTo>
                                            <a:lnTo>
                                              <a:pt x="1146" y="587"/>
                                            </a:lnTo>
                                            <a:lnTo>
                                              <a:pt x="1149" y="569"/>
                                            </a:lnTo>
                                            <a:lnTo>
                                              <a:pt x="1151" y="551"/>
                                            </a:lnTo>
                                            <a:lnTo>
                                              <a:pt x="1152" y="535"/>
                                            </a:lnTo>
                                            <a:lnTo>
                                              <a:pt x="1154" y="517"/>
                                            </a:lnTo>
                                            <a:lnTo>
                                              <a:pt x="1154" y="499"/>
                                            </a:lnTo>
                                            <a:lnTo>
                                              <a:pt x="1155" y="480"/>
                                            </a:lnTo>
                                            <a:lnTo>
                                              <a:pt x="1155" y="461"/>
                                            </a:lnTo>
                                            <a:lnTo>
                                              <a:pt x="1155" y="442"/>
                                            </a:lnTo>
                                            <a:lnTo>
                                              <a:pt x="1154" y="422"/>
                                            </a:lnTo>
                                            <a:lnTo>
                                              <a:pt x="1154" y="402"/>
                                            </a:lnTo>
                                            <a:lnTo>
                                              <a:pt x="1153" y="381"/>
                                            </a:lnTo>
                                            <a:lnTo>
                                              <a:pt x="1152" y="360"/>
                                            </a:lnTo>
                                            <a:lnTo>
                                              <a:pt x="1152" y="339"/>
                                            </a:lnTo>
                                            <a:lnTo>
                                              <a:pt x="1152" y="318"/>
                                            </a:lnTo>
                                            <a:lnTo>
                                              <a:pt x="1152" y="297"/>
                                            </a:lnTo>
                                            <a:lnTo>
                                              <a:pt x="1152" y="276"/>
                                            </a:lnTo>
                                            <a:lnTo>
                                              <a:pt x="1152" y="264"/>
                                            </a:lnTo>
                                            <a:lnTo>
                                              <a:pt x="1062" y="264"/>
                                            </a:lnTo>
                                            <a:lnTo>
                                              <a:pt x="1239" y="5"/>
                                            </a:lnTo>
                                            <a:lnTo>
                                              <a:pt x="1417" y="264"/>
                                            </a:lnTo>
                                            <a:lnTo>
                                              <a:pt x="1329" y="264"/>
                                            </a:lnTo>
                                            <a:lnTo>
                                              <a:pt x="1329" y="287"/>
                                            </a:lnTo>
                                            <a:lnTo>
                                              <a:pt x="1330" y="309"/>
                                            </a:lnTo>
                                            <a:lnTo>
                                              <a:pt x="1331" y="331"/>
                                            </a:lnTo>
                                            <a:lnTo>
                                              <a:pt x="1333" y="351"/>
                                            </a:lnTo>
                                            <a:lnTo>
                                              <a:pt x="1334" y="371"/>
                                            </a:lnTo>
                                            <a:lnTo>
                                              <a:pt x="1335" y="391"/>
                                            </a:lnTo>
                                            <a:lnTo>
                                              <a:pt x="1336" y="410"/>
                                            </a:lnTo>
                                            <a:lnTo>
                                              <a:pt x="1337" y="429"/>
                                            </a:lnTo>
                                            <a:lnTo>
                                              <a:pt x="1337" y="447"/>
                                            </a:lnTo>
                                            <a:lnTo>
                                              <a:pt x="1337" y="466"/>
                                            </a:lnTo>
                                            <a:lnTo>
                                              <a:pt x="1336" y="484"/>
                                            </a:lnTo>
                                            <a:lnTo>
                                              <a:pt x="1335" y="509"/>
                                            </a:lnTo>
                                            <a:lnTo>
                                              <a:pt x="1333" y="532"/>
                                            </a:lnTo>
                                            <a:lnTo>
                                              <a:pt x="1331" y="553"/>
                                            </a:lnTo>
                                            <a:lnTo>
                                              <a:pt x="1329" y="574"/>
                                            </a:lnTo>
                                            <a:lnTo>
                                              <a:pt x="1326" y="594"/>
                                            </a:lnTo>
                                            <a:lnTo>
                                              <a:pt x="1323" y="613"/>
                                            </a:lnTo>
                                            <a:lnTo>
                                              <a:pt x="1320" y="632"/>
                                            </a:lnTo>
                                            <a:lnTo>
                                              <a:pt x="1315" y="651"/>
                                            </a:lnTo>
                                            <a:lnTo>
                                              <a:pt x="1311" y="669"/>
                                            </a:lnTo>
                                            <a:lnTo>
                                              <a:pt x="1305" y="687"/>
                                            </a:lnTo>
                                            <a:lnTo>
                                              <a:pt x="1299" y="704"/>
                                            </a:lnTo>
                                            <a:lnTo>
                                              <a:pt x="1291" y="722"/>
                                            </a:lnTo>
                                            <a:lnTo>
                                              <a:pt x="1283" y="740"/>
                                            </a:lnTo>
                                            <a:lnTo>
                                              <a:pt x="1274" y="758"/>
                                            </a:lnTo>
                                            <a:lnTo>
                                              <a:pt x="1263" y="777"/>
                                            </a:lnTo>
                                            <a:lnTo>
                                              <a:pt x="1260" y="781"/>
                                            </a:lnTo>
                                            <a:lnTo>
                                              <a:pt x="1285" y="771"/>
                                            </a:lnTo>
                                            <a:lnTo>
                                              <a:pt x="1308" y="760"/>
                                            </a:lnTo>
                                            <a:lnTo>
                                              <a:pt x="1330" y="749"/>
                                            </a:lnTo>
                                            <a:lnTo>
                                              <a:pt x="1352" y="739"/>
                                            </a:lnTo>
                                            <a:lnTo>
                                              <a:pt x="1372" y="728"/>
                                            </a:lnTo>
                                            <a:lnTo>
                                              <a:pt x="1392" y="717"/>
                                            </a:lnTo>
                                            <a:lnTo>
                                              <a:pt x="1410" y="706"/>
                                            </a:lnTo>
                                            <a:lnTo>
                                              <a:pt x="1428" y="695"/>
                                            </a:lnTo>
                                            <a:lnTo>
                                              <a:pt x="1445" y="684"/>
                                            </a:lnTo>
                                            <a:lnTo>
                                              <a:pt x="1461" y="673"/>
                                            </a:lnTo>
                                            <a:lnTo>
                                              <a:pt x="1477" y="662"/>
                                            </a:lnTo>
                                            <a:lnTo>
                                              <a:pt x="1491" y="651"/>
                                            </a:lnTo>
                                            <a:lnTo>
                                              <a:pt x="1505" y="640"/>
                                            </a:lnTo>
                                            <a:lnTo>
                                              <a:pt x="1519" y="629"/>
                                            </a:lnTo>
                                            <a:lnTo>
                                              <a:pt x="1531" y="617"/>
                                            </a:lnTo>
                                            <a:lnTo>
                                              <a:pt x="1543" y="606"/>
                                            </a:lnTo>
                                            <a:lnTo>
                                              <a:pt x="1555" y="594"/>
                                            </a:lnTo>
                                            <a:lnTo>
                                              <a:pt x="1566" y="583"/>
                                            </a:lnTo>
                                            <a:lnTo>
                                              <a:pt x="1587" y="558"/>
                                            </a:lnTo>
                                            <a:lnTo>
                                              <a:pt x="1597" y="543"/>
                                            </a:lnTo>
                                            <a:lnTo>
                                              <a:pt x="1606" y="526"/>
                                            </a:lnTo>
                                            <a:lnTo>
                                              <a:pt x="1615" y="508"/>
                                            </a:lnTo>
                                            <a:lnTo>
                                              <a:pt x="1622" y="489"/>
                                            </a:lnTo>
                                            <a:lnTo>
                                              <a:pt x="1629" y="469"/>
                                            </a:lnTo>
                                            <a:lnTo>
                                              <a:pt x="1636" y="449"/>
                                            </a:lnTo>
                                            <a:lnTo>
                                              <a:pt x="1642" y="428"/>
                                            </a:lnTo>
                                            <a:lnTo>
                                              <a:pt x="1648" y="407"/>
                                            </a:lnTo>
                                            <a:lnTo>
                                              <a:pt x="1653" y="386"/>
                                            </a:lnTo>
                                            <a:lnTo>
                                              <a:pt x="1658" y="365"/>
                                            </a:lnTo>
                                            <a:lnTo>
                                              <a:pt x="1663" y="344"/>
                                            </a:lnTo>
                                            <a:lnTo>
                                              <a:pt x="1668" y="324"/>
                                            </a:lnTo>
                                            <a:lnTo>
                                              <a:pt x="1672" y="305"/>
                                            </a:lnTo>
                                            <a:lnTo>
                                              <a:pt x="1677" y="287"/>
                                            </a:lnTo>
                                            <a:lnTo>
                                              <a:pt x="1682" y="270"/>
                                            </a:lnTo>
                                            <a:lnTo>
                                              <a:pt x="1683" y="264"/>
                                            </a:lnTo>
                                            <a:lnTo>
                                              <a:pt x="1595" y="264"/>
                                            </a:lnTo>
                                            <a:lnTo>
                                              <a:pt x="1772" y="5"/>
                                            </a:lnTo>
                                            <a:lnTo>
                                              <a:pt x="1950" y="264"/>
                                            </a:lnTo>
                                            <a:lnTo>
                                              <a:pt x="1860" y="264"/>
                                            </a:lnTo>
                                            <a:lnTo>
                                              <a:pt x="1858" y="286"/>
                                            </a:lnTo>
                                            <a:lnTo>
                                              <a:pt x="1856" y="308"/>
                                            </a:lnTo>
                                            <a:lnTo>
                                              <a:pt x="1853" y="330"/>
                                            </a:lnTo>
                                            <a:lnTo>
                                              <a:pt x="1849" y="353"/>
                                            </a:lnTo>
                                            <a:lnTo>
                                              <a:pt x="1844" y="376"/>
                                            </a:lnTo>
                                            <a:lnTo>
                                              <a:pt x="1838" y="399"/>
                                            </a:lnTo>
                                            <a:lnTo>
                                              <a:pt x="1831" y="423"/>
                                            </a:lnTo>
                                            <a:lnTo>
                                              <a:pt x="1823" y="446"/>
                                            </a:lnTo>
                                            <a:lnTo>
                                              <a:pt x="1814" y="470"/>
                                            </a:lnTo>
                                            <a:lnTo>
                                              <a:pt x="1805" y="494"/>
                                            </a:lnTo>
                                            <a:lnTo>
                                              <a:pt x="1793" y="519"/>
                                            </a:lnTo>
                                            <a:lnTo>
                                              <a:pt x="1781" y="543"/>
                                            </a:lnTo>
                                            <a:lnTo>
                                              <a:pt x="1767" y="568"/>
                                            </a:lnTo>
                                            <a:lnTo>
                                              <a:pt x="1753" y="593"/>
                                            </a:lnTo>
                                            <a:lnTo>
                                              <a:pt x="1736" y="618"/>
                                            </a:lnTo>
                                            <a:lnTo>
                                              <a:pt x="1719" y="643"/>
                                            </a:lnTo>
                                            <a:lnTo>
                                              <a:pt x="1700" y="668"/>
                                            </a:lnTo>
                                            <a:lnTo>
                                              <a:pt x="1679" y="693"/>
                                            </a:lnTo>
                                            <a:lnTo>
                                              <a:pt x="1657" y="718"/>
                                            </a:lnTo>
                                            <a:lnTo>
                                              <a:pt x="1633" y="743"/>
                                            </a:lnTo>
                                            <a:lnTo>
                                              <a:pt x="1614" y="761"/>
                                            </a:lnTo>
                                            <a:lnTo>
                                              <a:pt x="1594" y="778"/>
                                            </a:lnTo>
                                            <a:lnTo>
                                              <a:pt x="1572" y="793"/>
                                            </a:lnTo>
                                            <a:lnTo>
                                              <a:pt x="1550" y="807"/>
                                            </a:lnTo>
                                            <a:lnTo>
                                              <a:pt x="1526" y="820"/>
                                            </a:lnTo>
                                            <a:lnTo>
                                              <a:pt x="1501" y="833"/>
                                            </a:lnTo>
                                            <a:lnTo>
                                              <a:pt x="1476" y="845"/>
                                            </a:lnTo>
                                            <a:lnTo>
                                              <a:pt x="1450" y="856"/>
                                            </a:lnTo>
                                            <a:lnTo>
                                              <a:pt x="1424" y="867"/>
                                            </a:lnTo>
                                            <a:lnTo>
                                              <a:pt x="1397" y="877"/>
                                            </a:lnTo>
                                            <a:lnTo>
                                              <a:pt x="1371" y="887"/>
                                            </a:lnTo>
                                            <a:lnTo>
                                              <a:pt x="1344" y="896"/>
                                            </a:lnTo>
                                            <a:lnTo>
                                              <a:pt x="1318" y="906"/>
                                            </a:lnTo>
                                            <a:lnTo>
                                              <a:pt x="1292" y="916"/>
                                            </a:lnTo>
                                            <a:lnTo>
                                              <a:pt x="1266" y="925"/>
                                            </a:lnTo>
                                            <a:lnTo>
                                              <a:pt x="1241" y="935"/>
                                            </a:lnTo>
                                            <a:lnTo>
                                              <a:pt x="1217" y="946"/>
                                            </a:lnTo>
                                            <a:lnTo>
                                              <a:pt x="1194" y="956"/>
                                            </a:lnTo>
                                            <a:lnTo>
                                              <a:pt x="1172" y="967"/>
                                            </a:lnTo>
                                            <a:lnTo>
                                              <a:pt x="1151" y="979"/>
                                            </a:lnTo>
                                            <a:lnTo>
                                              <a:pt x="1151" y="1246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4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26" style="position:absolute;margin-left:334.55pt;margin-top:-92.85pt;width:124.55pt;height:106.8pt;z-index:-251658752;mso-position-horizontal-relative:page" coordorigin="6691,-1857" coordsize="2491,2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">
                <v:group id="Group 109" o:spid="_x0000_s1027" style="position:absolute;left:6696;top:-1852;width:2481;height:2126" coordorigin="6696,-1852" coordsize="2481,2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20" o:spid="_x0000_s1028" style="position:absolute;left:6696;top:-1852;width:2481;height:2126;visibility:visible;mso-wrap-style:square;v-text-anchor:top" coordsize="2481,2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VuBLwA&#10;AADcAAAADwAAAGRycy9kb3ducmV2LnhtbERPSwrCMBDdC94hjOBOU12IVKOIIupGUHuAsRmbYjMp&#10;TdR6eyMI7ubxvjNftrYST2p86VjBaJiAIM6dLrlQkF22gykIH5A1Vo5JwZs8LBfdzhxT7V58ouc5&#10;FCKGsE9RgQmhTqX0uSGLfuhq4sjdXGMxRNgUUjf4iuG2kuMkmUiLJccGgzWtDeX388MqOI7d8WCQ&#10;7C277ja2JU3JNCjV77WrGYhAbfiLf+69jvNHE/g+Ey+Qi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tJW4EvAAAANwAAAAPAAAAAAAAAAAAAAAAAJgCAABkcnMvZG93bnJldi54&#10;bWxQSwUGAAAAAAQABAD1AAAAgQMAAAAA&#10;" path="m,l,2126r2481,e" filled="f" strokeweight=".17628mm">
                    <v:path arrowok="t" o:connecttype="custom" o:connectlocs="0,-1852;0,274;2481,274" o:connectangles="0,0,0"/>
                  </v:shape>
                  <v:group id="Group 110" o:spid="_x0000_s1029" style="position:absolute;left:8433;top:-1492;width:479;height:792" coordorigin="8433,-1492" coordsize="479,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<v:shape id="Freeform 119" o:spid="_x0000_s1030" style="position:absolute;left:8433;top:-1492;width:479;height:792;visibility:visible;mso-wrap-style:square;v-text-anchor:top" coordsize="479,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Az8YA&#10;AADcAAAADwAAAGRycy9kb3ducmV2LnhtbESPT2sCMRDF7wW/QxihF6nZLVLKahQRChZKwT+VHofN&#10;uFncTJYk1fXbdw6F3mZ4b977zWI1+E5dKaY2sIFyWoAiroNtuTFwPLw9vYJKGdliF5gM3CnBajl6&#10;WGBlw413dN3nRkkIpwoNuJz7SutUO/KYpqEnFu0coscsa2y0jXiTcN/p56J40R5blgaHPW0c1Zf9&#10;jzew/j7FdPyanD7C5L7btm72+V7OjHkcD+s5qExD/jf/XW+t4JdCK8/IBH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lAz8YAAADcAAAADwAAAAAAAAAAAAAAAACYAgAAZHJz&#10;L2Rvd25yZXYueG1sUEsFBgAAAAAEAAQA9QAAAIsDAAAAAA==&#10;" path="m108,563r-4,4l93,581,80,594,66,607,50,620,34,633,17,647,,659,92,792r17,-11l126,769r16,-12l157,744r29,-30l208,689r20,-25l247,639r18,-25l281,590r15,-25l309,540r13,-25l333,491r10,-25l352,442r8,-24l367,395r5,-24l377,348r4,-23l385,303r2,-22l389,259r90,l301,,124,259r88,l208,276r-5,19l198,314r-5,20l188,354r-5,21l178,396r-6,22l166,439r-6,20l153,479r-8,19l137,517r-9,17l118,549r-10,14xe" fillcolor="#8e8e8e" stroked="f">
                      <v:path arrowok="t" o:connecttype="custom" o:connectlocs="108,-929;104,-925;93,-911;80,-898;66,-885;50,-872;34,-859;17,-845;0,-833;92,-700;109,-711;126,-723;142,-735;157,-748;186,-778;208,-803;228,-828;247,-853;265,-878;281,-902;296,-927;309,-952;322,-977;333,-1001;343,-1026;352,-1050;360,-1074;367,-1097;372,-1121;377,-1144;381,-1167;385,-1189;387,-1211;389,-1233;479,-1233;301,-1492;124,-1233;212,-1233;208,-1216;203,-1197;198,-1178;193,-1158;188,-1138;183,-1117;178,-1096;172,-1074;166,-1053;160,-1033;153,-1013;145,-994;137,-975;128,-958;118,-943;108,-929" o:connectangles="0,0,0,0,0,0,0,0,0,0,0,0,0,0,0,0,0,0,0,0,0,0,0,0,0,0,0,0,0,0,0,0,0,0,0,0,0,0,0,0,0,0,0,0,0,0,0,0,0,0,0,0,0,0"/>
                    </v:shape>
                    <v:group id="Group 111" o:spid="_x0000_s1031" style="position:absolute;left:8024;top:-1492;width:355;height:533" coordorigin="8024,-1492" coordsize="355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  <v:shape id="Freeform 118" o:spid="_x0000_s1032" style="position:absolute;left:8024;top:-1492;width:355;height:533;visibility:visible;mso-wrap-style:square;v-text-anchor:top" coordsize="355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kVRcUA&#10;AADcAAAADwAAAGRycy9kb3ducmV2LnhtbESPQWvCQBCF7wX/wzKCt7pRREJ0FRHESumh6sXbmB2T&#10;kOxsyG5N/PedQ6G3Gd6b975ZbwfXqCd1ofJsYDZNQBHn3lZcGLheDu8pqBCRLTaeycCLAmw3o7c1&#10;Ztb3/E3PcyyUhHDI0EAZY5tpHfKSHIapb4lFe/jOYZS1K7TtsJdw1+h5kiy1w4qlocSW9iXl9fnH&#10;Gbgt/HH5ddB9/Tm7XOtwSu91khozGQ+7FahIQ/w3/11/WMGfC748Ix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2RVFxQAAANwAAAAPAAAAAAAAAAAAAAAAAJgCAABkcnMv&#10;ZG93bnJldi54bWxQSwUGAAAAAAQABAD1AAAAigMAAAAA&#10;" path="m89,388r,21l89,430r1,19l90,469r,18l90,505r,16l90,530r177,3l271,514r2,-20l274,481r,-18l274,445r-1,-18l272,408r,-19l271,369r-1,-20l269,328r-1,-22l267,284r,-23l267,259r88,l177,,,259r90,l90,281r-1,21l89,324r,22l89,367r,21xe" fillcolor="#c1c1c1" stroked="f">
                        <v:path arrowok="t" o:connecttype="custom" o:connectlocs="89,-1104;89,-1083;89,-1062;90,-1043;90,-1023;90,-1005;90,-987;90,-971;90,-962;267,-959;271,-978;273,-998;274,-1011;274,-1029;274,-1047;273,-1065;272,-1084;272,-1103;271,-1123;270,-1143;269,-1164;268,-1186;267,-1208;267,-1231;267,-1233;355,-1233;177,-1492;0,-1233;90,-1233;90,-1211;89,-1190;89,-1168;89,-1146;89,-1125;89,-1104" o:connectangles="0,0,0,0,0,0,0,0,0,0,0,0,0,0,0,0,0,0,0,0,0,0,0,0,0,0,0,0,0,0,0,0,0,0,0"/>
                      </v:shape>
                      <v:group id="Group 112" o:spid="_x0000_s1033" style="position:absolute;left:6962;top:-1497;width:581;height:823" coordorigin="6962,-1497" coordsize="581,8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      <v:shape id="Freeform 117" o:spid="_x0000_s1034" style="position:absolute;left:6962;top:-1497;width:581;height:823;visibility:visible;mso-wrap-style:square;v-text-anchor:top" coordsize="581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6G+8QA&#10;AADcAAAADwAAAGRycy9kb3ducmV2LnhtbERPTWvCQBC9F/wPyxS8FLNJLKWkriItgvQgVHvoccyO&#10;SdrsbMium/Tfu4LgbR7vcxar0bQiUO8aywqyJAVBXFrdcKXg+7CZvYJwHllja5kU/JOD1XLysMBC&#10;24G/KOx9JWIIuwIV1N53hZSurMmgS2xHHLmT7Q36CPtK6h6HGG5amafpizTYcGyosaP3msq//dko&#10;OFbzn8HtsvA5P308/4Zt9hT0Rqnp47h+A+Fp9Hfxzb3VcX6ew/WZeIF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ehvvEAAAA3AAAAA8AAAAAAAAAAAAAAAAAmAIAAGRycy9k&#10;b3ducmV2LnhtbFBLBQYAAAAABAAEAPUAAACJAwAAAAA=&#10;" path="m267,264r88,l177,,,264r88,l89,291r2,27l95,344r5,26l107,396r8,25l124,447r11,24l147,496r14,24l175,543r16,24l208,589r18,22l245,633r20,21l286,674r22,20l331,713r24,18l372,743r17,11l406,765r18,11l441,786r17,10l476,805r17,9l510,823,582,673,561,661,541,649,522,637,504,626,487,615,472,604,459,594r-11,-9l433,571,421,559,409,547,397,533,385,519,372,504,360,488,348,471,336,453,325,435,314,416,304,396r-9,-21l287,354r-7,-21l274,310r-4,-22l267,264xe" fillcolor="#565656" stroked="f">
                          <v:path arrowok="t" o:connecttype="custom" o:connectlocs="267,-1233;355,-1233;177,-1497;0,-1233;88,-1233;89,-1206;91,-1179;95,-1153;100,-1127;107,-1101;115,-1076;124,-1050;135,-1026;147,-1001;161,-977;175,-954;191,-930;208,-908;226,-886;245,-864;265,-843;286,-823;308,-803;331,-784;355,-766;372,-754;389,-743;406,-732;424,-721;441,-711;458,-701;476,-692;493,-683;510,-674;582,-824;561,-836;541,-848;522,-860;504,-871;487,-882;472,-893;459,-903;448,-912;433,-926;421,-938;409,-950;397,-964;385,-978;372,-993;360,-1009;348,-1026;336,-1044;325,-1062;314,-1081;304,-1101;295,-1122;287,-1143;280,-1164;274,-1187;270,-1209;267,-1233" o:connectangles="0,0,0,0,0,0,0,0,0,0,0,0,0,0,0,0,0,0,0,0,0,0,0,0,0,0,0,0,0,0,0,0,0,0,0,0,0,0,0,0,0,0,0,0,0,0,0,0,0,0,0,0,0,0,0,0,0,0,0,0,0"/>
                        </v:shape>
                        <v:group id="Group 113" o:spid="_x0000_s1035" style="position:absolute;left:7493;top:-1492;width:355;height:533" coordorigin="7493,-1492" coordsize="355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      <v:shape id="Freeform 116" o:spid="_x0000_s1036" style="position:absolute;left:7493;top:-1492;width:355;height:533;visibility:visible;mso-wrap-style:square;v-text-anchor:top" coordsize="355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NmdMMA&#10;AADcAAAADwAAAGRycy9kb3ducmV2LnhtbERPS2vCQBC+F/wPywheim60QSV1FR8t9CT4uk+z0yQ0&#10;Oxuya9z8+26h0Nt8fM9ZbYKpRUetqywrmE4SEMS51RUXCq6X9/EShPPIGmvLpKAnB5v14GmFmbYP&#10;PlF39oWIIewyVFB632RSurwkg25iG+LIfdnWoI+wLaRu8RHDTS1nSTKXBiuODSU2tC8p/z7fjYLU&#10;3m6L9BreDi/7efg87vrnbtkrNRqG7SsIT8H/i//cHzrOn6Xw+0y8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NmdMMAAADcAAAADwAAAAAAAAAAAAAAAACYAgAAZHJzL2Rv&#10;d25yZXYueG1sUEsFBgAAAAAEAAQA9QAAAIgDAAAAAA==&#10;" path="m177,l,259r88,l90,279r1,18l92,314r,16l93,346r2,16l96,379r3,18l102,417r5,22l113,464r8,27l123,499r2,7l130,519r3,11l337,533r-7,-14l324,506r-5,-14l314,477r-5,-15l304,446r-4,-17l296,411r-4,-20l287,370r-4,-24l278,321r-5,-27l267,263r,-4l355,259,177,xe" fillcolor="#eee" stroked="f">
                            <v:path arrowok="t" o:connecttype="custom" o:connectlocs="177,-1492;0,-1233;88,-1233;90,-1213;91,-1195;92,-1178;92,-1162;93,-1146;95,-1130;96,-1113;99,-1095;102,-1075;107,-1053;113,-1028;121,-1001;123,-993;125,-986;130,-973;133,-962;337,-959;330,-973;324,-986;319,-1000;314,-1015;309,-1030;304,-1046;300,-1063;296,-1081;292,-1101;287,-1122;283,-1146;278,-1171;273,-1198;267,-1229;267,-1233;355,-1233;177,-1492" o:connectangles="0,0,0,0,0,0,0,0,0,0,0,0,0,0,0,0,0,0,0,0,0,0,0,0,0,0,0,0,0,0,0,0,0,0,0,0,0"/>
                          </v:shape>
                          <v:group id="Group 114" o:spid="_x0000_s1037" style="position:absolute;left:6962;top:-1497;width:1950;height:1246" coordorigin="6962,-1497" coordsize="1950,12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          <v:shape id="Freeform 115" o:spid="_x0000_s1038" style="position:absolute;left:6962;top:-1497;width:1950;height:1246;visibility:visible;mso-wrap-style:square;v-text-anchor:top" coordsize="1950,1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hFMsUA&#10;AADcAAAADwAAAGRycy9kb3ducmV2LnhtbERPTWvCQBC9C/6HZYTemk0tFU3dhLbQqngQowe9TbPT&#10;JJidDdlV47/vFgre5vE+Z571phEX6lxtWcFTFIMgLqyuuVSw330+TkE4j6yxsUwKbuQgS4eDOSba&#10;XnlLl9yXIoSwS1BB5X2bSOmKigy6yLbEgfuxnUEfYFdK3eE1hJtGjuN4Ig3WHBoqbOmjouKUn42C&#10;wyp/d+djvN70zyf7/bVa7F5mC6UeRv3bKwhPvb+L/91LHeaPJ/D3TLh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6EUyxQAAANwAAAAPAAAAAAAAAAAAAAAAAJgCAABkcnMv&#10;ZG93bnJldi54bWxQSwUGAAAAAAQABAD1AAAAigMAAAAA&#10;" path="m974,1246r,-267l949,970r-25,-8l898,954r-28,-8l843,939r-29,-8l785,923r-30,-8l725,907r-31,-9l662,887,630,876,597,864,564,850,530,835,496,818,461,800,426,779,391,756,355,731,331,712,308,693,285,673,264,653,244,632,225,611,207,588,190,566,174,543,160,519,146,495,134,471,124,446,114,421r-8,-25l100,370,95,344,91,318,89,291,88,264,,264,177,,355,264r-88,l270,288r4,22l280,332r7,22l295,375r9,20l314,415r10,19l336,452r11,18l359,486r12,16l396,532r25,26l444,581r17,14l490,617r18,12l526,641r20,13l567,666r23,13l612,691r24,12l660,715r24,11l708,736r24,10l756,755r23,8l802,770r22,6l846,780r20,3l846,765,826,748,808,731,791,714,775,697,760,681,746,665,733,649,721,633,710,617,700,602r-9,-15l683,572r-8,-15l668,542r-6,-15l656,512,645,475r-7,-26l632,427r-4,-21l626,388r-2,-17l623,355r-1,-15l622,324r,-16l621,291r-1,-19l619,264r-88,l708,5,886,264r-88,l803,295r5,28l813,348r4,24l821,393r3,20l828,431r4,17l836,464r5,15l846,494r6,14l859,523r8,14l882,563r9,16l901,594r9,14l919,622r9,14l938,649r10,14l958,677r12,14l982,706r14,16l1011,739r17,19l1047,778r17,19l1076,772r11,-24l1097,726r9,-20l1114,687r7,-17l1128,653r5,-17l1138,620r4,-17l1146,587r3,-18l1151,551r1,-16l1154,517r,-18l1155,480r,-19l1155,442r-1,-20l1154,402r-1,-21l1152,360r,-21l1152,318r,-21l1152,276r,-12l1062,264,1239,5r178,259l1329,264r,23l1330,309r1,22l1333,351r1,20l1335,391r1,19l1337,429r,18l1337,466r-1,18l1335,509r-2,23l1331,553r-2,21l1326,594r-3,19l1320,632r-5,19l1311,669r-6,18l1299,704r-8,18l1283,740r-9,18l1263,777r-3,4l1285,771r23,-11l1330,749r22,-10l1372,728r20,-11l1410,706r18,-11l1445,684r16,-11l1477,662r14,-11l1505,640r14,-11l1531,617r12,-11l1555,594r11,-11l1587,558r10,-15l1606,526r9,-18l1622,489r7,-20l1636,449r6,-21l1648,407r5,-21l1658,365r5,-21l1668,324r4,-19l1677,287r5,-17l1683,264r-88,l1772,5r178,259l1860,264r-2,22l1856,308r-3,22l1849,353r-5,23l1838,399r-7,24l1823,446r-9,24l1805,494r-12,25l1781,543r-14,25l1753,593r-17,25l1719,643r-19,25l1679,693r-22,25l1633,743r-19,18l1594,778r-22,15l1550,807r-24,13l1501,833r-25,12l1450,856r-26,11l1397,877r-26,10l1344,896r-26,10l1292,916r-26,9l1241,935r-24,11l1194,956r-22,11l1151,979r,267e" filled="f" strokeweight=".17628mm">
                              <v:path arrowok="t" o:connecttype="custom" o:connectlocs="898,-543;755,-582;597,-633;426,-718;285,-824;190,-931;124,-1051;91,-1179;355,-1233;287,-1143;336,-1045;421,-939;526,-856;636,-794;756,-742;866,-714;775,-800;710,-880;668,-955;632,-1070;622,-1157;619,-1233;803,-1202;824,-1084;846,-1003;891,-918;938,-848;996,-775;1076,-725;1121,-827;1146,-910;1154,-998;1154,-1095;1152,-1200;1417,-1233;1333,-1146;1337,-1050;1331,-944;1315,-846;1283,-757;1308,-737;1410,-791;1491,-846;1555,-903;1615,-989;1648,-1090;1672,-1192;1772,-1492;1853,-1167;1823,-1051;1767,-929;1679,-804;1572,-704;1450,-641;1318,-591;1194,-541" o:connectangles="0,0,0,0,0,0,0,0,0,0,0,0,0,0,0,0,0,0,0,0,0,0,0,0,0,0,0,0,0,0,0,0,0,0,0,0,0,0,0,0,0,0,0,0,0,0,0,0,0,0,0,0,0,0,0,0"/>
                            </v:shape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1E16BD">
        <w:rPr>
          <w:sz w:val="18"/>
          <w:szCs w:val="18"/>
        </w:rPr>
        <w:t>Sp</w:t>
      </w:r>
      <w:r w:rsidR="001E16BD">
        <w:rPr>
          <w:w w:val="101"/>
          <w:sz w:val="18"/>
          <w:szCs w:val="18"/>
        </w:rPr>
        <w:t>ec</w:t>
      </w:r>
      <w:r w:rsidR="001E16BD">
        <w:rPr>
          <w:w w:val="95"/>
          <w:sz w:val="18"/>
          <w:szCs w:val="18"/>
        </w:rPr>
        <w:t>ies</w:t>
      </w:r>
    </w:p>
    <w:p w:rsidR="00F31E15" w:rsidRDefault="00F31E15">
      <w:pPr>
        <w:spacing w:before="9" w:line="120" w:lineRule="exact"/>
        <w:rPr>
          <w:sz w:val="13"/>
          <w:szCs w:val="13"/>
        </w:rPr>
      </w:pPr>
    </w:p>
    <w:p w:rsidR="00F31E15" w:rsidRDefault="001E16BD">
      <w:pPr>
        <w:ind w:left="-34" w:right="2068"/>
        <w:jc w:val="center"/>
        <w:rPr>
          <w:sz w:val="18"/>
          <w:szCs w:val="18"/>
        </w:rPr>
        <w:sectPr w:rsidR="00F31E15" w:rsidSect="00794FA4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4596" w:space="1727"/>
            <w:col w:w="4477"/>
          </w:cols>
        </w:sectPr>
      </w:pPr>
      <w:r>
        <w:rPr>
          <w:w w:val="96"/>
          <w:sz w:val="18"/>
          <w:szCs w:val="18"/>
        </w:rPr>
        <w:t>Variation</w:t>
      </w:r>
      <w:r>
        <w:rPr>
          <w:spacing w:val="10"/>
          <w:w w:val="96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"/>
          <w:sz w:val="18"/>
          <w:szCs w:val="18"/>
        </w:rPr>
        <w:t xml:space="preserve"> </w:t>
      </w:r>
      <w:r>
        <w:rPr>
          <w:w w:val="102"/>
          <w:sz w:val="18"/>
          <w:szCs w:val="18"/>
        </w:rPr>
        <w:t>Morphology</w:t>
      </w:r>
    </w:p>
    <w:p w:rsidR="00F31E15" w:rsidRDefault="00F31E15">
      <w:pPr>
        <w:spacing w:before="10" w:line="240" w:lineRule="exact"/>
        <w:rPr>
          <w:sz w:val="24"/>
          <w:szCs w:val="24"/>
        </w:rPr>
      </w:pPr>
    </w:p>
    <w:p w:rsidR="00F31E15" w:rsidRDefault="001E16BD">
      <w:pPr>
        <w:spacing w:before="31"/>
        <w:ind w:left="3800" w:right="3947"/>
        <w:jc w:val="center"/>
        <w:rPr>
          <w:sz w:val="18"/>
          <w:szCs w:val="18"/>
        </w:rPr>
      </w:pPr>
      <w:r>
        <w:rPr>
          <w:b/>
          <w:w w:val="114"/>
          <w:sz w:val="18"/>
          <w:szCs w:val="18"/>
        </w:rPr>
        <w:t>Processes</w:t>
      </w:r>
      <w:r>
        <w:rPr>
          <w:b/>
          <w:spacing w:val="5"/>
          <w:w w:val="114"/>
          <w:sz w:val="18"/>
          <w:szCs w:val="18"/>
        </w:rPr>
        <w:t xml:space="preserve"> </w:t>
      </w:r>
      <w:r>
        <w:rPr>
          <w:b/>
          <w:sz w:val="18"/>
          <w:szCs w:val="18"/>
        </w:rPr>
        <w:t>of</w:t>
      </w:r>
      <w:r>
        <w:rPr>
          <w:b/>
          <w:spacing w:val="36"/>
          <w:sz w:val="18"/>
          <w:szCs w:val="18"/>
        </w:rPr>
        <w:t xml:space="preserve"> </w:t>
      </w:r>
      <w:r>
        <w:rPr>
          <w:b/>
          <w:w w:val="101"/>
          <w:sz w:val="18"/>
          <w:szCs w:val="18"/>
        </w:rPr>
        <w:t>S</w:t>
      </w:r>
      <w:r>
        <w:rPr>
          <w:b/>
          <w:w w:val="118"/>
          <w:sz w:val="18"/>
          <w:szCs w:val="18"/>
        </w:rPr>
        <w:t>pe</w:t>
      </w:r>
      <w:r>
        <w:rPr>
          <w:b/>
          <w:w w:val="104"/>
          <w:sz w:val="18"/>
          <w:szCs w:val="18"/>
        </w:rPr>
        <w:t>ci</w:t>
      </w:r>
      <w:r>
        <w:rPr>
          <w:b/>
          <w:w w:val="110"/>
          <w:sz w:val="18"/>
          <w:szCs w:val="18"/>
        </w:rPr>
        <w:t>ation</w:t>
      </w:r>
    </w:p>
    <w:p w:rsidR="00F31E15" w:rsidRDefault="00F31E15">
      <w:pPr>
        <w:spacing w:before="4" w:line="180" w:lineRule="exact"/>
        <w:rPr>
          <w:sz w:val="19"/>
          <w:szCs w:val="19"/>
        </w:rPr>
      </w:pPr>
    </w:p>
    <w:p w:rsidR="00F31E15" w:rsidRDefault="001E16BD">
      <w:pPr>
        <w:spacing w:before="25"/>
        <w:ind w:left="4466" w:right="4446"/>
        <w:jc w:val="center"/>
      </w:pPr>
      <w:r>
        <w:t>Figure 9-2</w:t>
      </w:r>
    </w:p>
    <w:p w:rsidR="00F31E15" w:rsidRDefault="00F31E15">
      <w:pPr>
        <w:spacing w:line="180" w:lineRule="exact"/>
        <w:rPr>
          <w:sz w:val="19"/>
          <w:szCs w:val="19"/>
        </w:rPr>
      </w:pPr>
    </w:p>
    <w:p w:rsidR="00F31E15" w:rsidRDefault="001E16BD">
      <w:pPr>
        <w:spacing w:line="250" w:lineRule="auto"/>
        <w:ind w:left="600" w:right="323" w:hanging="270"/>
      </w:pPr>
      <w:r>
        <w:rPr>
          <w:b/>
        </w:rPr>
        <w:t xml:space="preserve">3. </w:t>
      </w:r>
      <w:r>
        <w:rPr>
          <w:b/>
          <w:spacing w:val="20"/>
        </w:rPr>
        <w:t xml:space="preserve"> </w:t>
      </w:r>
      <w:r>
        <w:rPr>
          <w:b/>
        </w:rPr>
        <w:t>Adapt</w:t>
      </w:r>
      <w:r>
        <w:rPr>
          <w:b/>
          <w:spacing w:val="-2"/>
        </w:rPr>
        <w:t>iv</w:t>
      </w:r>
      <w:r>
        <w:rPr>
          <w:b/>
        </w:rPr>
        <w:t xml:space="preserve">e radiation </w:t>
      </w:r>
      <w:r>
        <w:t>is the relat</w:t>
      </w:r>
      <w:r>
        <w:rPr>
          <w:spacing w:val="-5"/>
        </w:rPr>
        <w:t>i</w:t>
      </w:r>
      <w:r>
        <w:rPr>
          <w:spacing w:val="-3"/>
        </w:rPr>
        <w:t>v</w:t>
      </w:r>
      <w:r>
        <w:t xml:space="preserve">ely rapid </w:t>
      </w:r>
      <w:r>
        <w:rPr>
          <w:spacing w:val="-5"/>
        </w:rPr>
        <w:t>e</w:t>
      </w:r>
      <w:r>
        <w:rPr>
          <w:spacing w:val="-4"/>
        </w:rPr>
        <w:t>v</w:t>
      </w:r>
      <w:r>
        <w:t>olution of ma</w:t>
      </w:r>
      <w:r>
        <w:rPr>
          <w:spacing w:val="-3"/>
        </w:rPr>
        <w:t>n</w:t>
      </w:r>
      <w:r>
        <w:t>y species from a single ancesto</w:t>
      </w:r>
      <w:r>
        <w:rPr>
          <w:spacing w:val="-11"/>
        </w:rPr>
        <w:t>r</w:t>
      </w:r>
      <w:r>
        <w:t>. It occurs when the ancestral species is introduced to an area where d</w:t>
      </w:r>
      <w:r>
        <w:rPr>
          <w:spacing w:val="-5"/>
        </w:rPr>
        <w:t>i</w:t>
      </w:r>
      <w:r>
        <w:rPr>
          <w:spacing w:val="-3"/>
        </w:rPr>
        <w:t>v</w:t>
      </w:r>
      <w:r>
        <w:t xml:space="preserve">erse geographic or ecological conditions are </w:t>
      </w:r>
      <w:r>
        <w:rPr>
          <w:spacing w:val="-4"/>
        </w:rPr>
        <w:t>a</w:t>
      </w:r>
      <w:r>
        <w:rPr>
          <w:spacing w:val="-5"/>
        </w:rPr>
        <w:t>v</w:t>
      </w:r>
      <w:r>
        <w:t xml:space="preserve">ailable for </w:t>
      </w:r>
      <w:r>
        <w:t>colonization.</w:t>
      </w:r>
      <w:r>
        <w:rPr>
          <w:spacing w:val="-10"/>
        </w:rPr>
        <w:t xml:space="preserve"> </w:t>
      </w:r>
      <w:r>
        <w:rPr>
          <w:spacing w:val="-22"/>
        </w:rPr>
        <w:t>V</w:t>
      </w:r>
      <w:r>
        <w:t>ariants of the ancestral species d</w:t>
      </w:r>
      <w:r>
        <w:rPr>
          <w:spacing w:val="-5"/>
        </w:rPr>
        <w:t>i</w:t>
      </w:r>
      <w:r>
        <w:rPr>
          <w:spacing w:val="-3"/>
        </w:rPr>
        <w:t>v</w:t>
      </w:r>
      <w:r>
        <w:t>e</w:t>
      </w:r>
      <w:r>
        <w:rPr>
          <w:spacing w:val="-4"/>
        </w:rPr>
        <w:t>r</w:t>
      </w:r>
      <w:r>
        <w:t>ge as populations specialize for each set of conditions.</w:t>
      </w:r>
    </w:p>
    <w:p w:rsidR="00F31E15" w:rsidRDefault="001E16BD">
      <w:pPr>
        <w:spacing w:before="60" w:line="250" w:lineRule="auto"/>
        <w:ind w:left="840" w:right="66" w:hanging="190"/>
      </w:pPr>
      <w:r>
        <w:t xml:space="preserve">• </w:t>
      </w:r>
      <w:r>
        <w:rPr>
          <w:spacing w:val="20"/>
        </w:rPr>
        <w:t xml:space="preserve"> </w:t>
      </w:r>
      <w:r>
        <w:t>The marsupials of</w:t>
      </w:r>
      <w:r>
        <w:rPr>
          <w:spacing w:val="-11"/>
        </w:rPr>
        <w:t xml:space="preserve"> </w:t>
      </w:r>
      <w:r>
        <w:t>Australia b</w:t>
      </w:r>
      <w:r>
        <w:rPr>
          <w:spacing w:val="-3"/>
        </w:rPr>
        <w:t>e</w:t>
      </w:r>
      <w:r>
        <w:rPr>
          <w:spacing w:val="-1"/>
        </w:rPr>
        <w:t>g</w:t>
      </w:r>
      <w:r>
        <w:t>an with the colonization and subsequent adapt</w:t>
      </w:r>
      <w:r>
        <w:rPr>
          <w:spacing w:val="-5"/>
        </w:rPr>
        <w:t>i</w:t>
      </w:r>
      <w:r>
        <w:rPr>
          <w:spacing w:val="-3"/>
        </w:rPr>
        <w:t>v</w:t>
      </w:r>
      <w:r>
        <w:t>e radiation of a single ancestral species.</w:t>
      </w:r>
    </w:p>
    <w:p w:rsidR="00F31E15" w:rsidRDefault="001E16BD">
      <w:pPr>
        <w:spacing w:before="60"/>
        <w:ind w:left="613" w:right="557"/>
        <w:jc w:val="center"/>
      </w:pPr>
      <w:r>
        <w:t xml:space="preserve">• </w:t>
      </w:r>
      <w:r>
        <w:rPr>
          <w:spacing w:val="20"/>
        </w:rPr>
        <w:t xml:space="preserve"> </w:t>
      </w:r>
      <w:r>
        <w:t>The fourteen specie</w:t>
      </w:r>
      <w:r>
        <w:t>s of Darwin</w:t>
      </w:r>
      <w:r>
        <w:rPr>
          <w:spacing w:val="-11"/>
        </w:rPr>
        <w:t>’</w:t>
      </w:r>
      <w:r>
        <w:t xml:space="preserve">s </w:t>
      </w:r>
      <w:r>
        <w:rPr>
          <w:spacing w:val="-4"/>
        </w:rPr>
        <w:t>f</w:t>
      </w:r>
      <w:r>
        <w:t xml:space="preserve">inches on the Galapagos Islands </w:t>
      </w:r>
      <w:r>
        <w:rPr>
          <w:spacing w:val="-5"/>
        </w:rPr>
        <w:t>e</w:t>
      </w:r>
      <w:r>
        <w:rPr>
          <w:spacing w:val="-4"/>
        </w:rPr>
        <w:t>v</w:t>
      </w:r>
      <w:r>
        <w:t>ol</w:t>
      </w:r>
      <w:r>
        <w:rPr>
          <w:spacing w:val="-3"/>
        </w:rPr>
        <w:t>v</w:t>
      </w:r>
      <w:r>
        <w:t>ed from a single ancestral South</w:t>
      </w:r>
    </w:p>
    <w:p w:rsidR="00F31E15" w:rsidRDefault="001E16BD">
      <w:pPr>
        <w:spacing w:before="10"/>
        <w:ind w:left="840"/>
        <w:sectPr w:rsidR="00F31E15" w:rsidSect="00794FA4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>
        <w:t>American mainland species.</w:t>
      </w: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before="2" w:line="220" w:lineRule="exact"/>
        <w:rPr>
          <w:sz w:val="22"/>
          <w:szCs w:val="22"/>
        </w:rPr>
      </w:pPr>
    </w:p>
    <w:p w:rsidR="00F31E15" w:rsidRDefault="001E16BD">
      <w:pPr>
        <w:spacing w:before="9"/>
        <w:ind w:left="120" w:right="4554"/>
        <w:jc w:val="both"/>
        <w:rPr>
          <w:sz w:val="32"/>
          <w:szCs w:val="32"/>
        </w:rPr>
      </w:pPr>
      <w:r>
        <w:rPr>
          <w:w w:val="111"/>
          <w:sz w:val="32"/>
          <w:szCs w:val="32"/>
        </w:rPr>
        <w:t>Maintaining</w:t>
      </w:r>
      <w:r>
        <w:rPr>
          <w:spacing w:val="4"/>
          <w:w w:val="111"/>
          <w:sz w:val="32"/>
          <w:szCs w:val="32"/>
        </w:rPr>
        <w:t xml:space="preserve"> </w:t>
      </w:r>
      <w:r>
        <w:rPr>
          <w:w w:val="111"/>
          <w:sz w:val="32"/>
          <w:szCs w:val="32"/>
        </w:rPr>
        <w:t>Reproductive</w:t>
      </w:r>
      <w:r>
        <w:rPr>
          <w:spacing w:val="56"/>
          <w:w w:val="111"/>
          <w:sz w:val="32"/>
          <w:szCs w:val="32"/>
        </w:rPr>
        <w:t xml:space="preserve"> </w:t>
      </w:r>
      <w:r>
        <w:rPr>
          <w:w w:val="111"/>
          <w:sz w:val="32"/>
          <w:szCs w:val="32"/>
        </w:rPr>
        <w:t>Isolation</w:t>
      </w:r>
    </w:p>
    <w:p w:rsidR="00F31E15" w:rsidRDefault="00F31E15">
      <w:pPr>
        <w:spacing w:before="4" w:line="100" w:lineRule="exact"/>
        <w:rPr>
          <w:sz w:val="10"/>
          <w:szCs w:val="10"/>
        </w:rPr>
      </w:pPr>
    </w:p>
    <w:p w:rsidR="00F31E15" w:rsidRDefault="001E16BD">
      <w:pPr>
        <w:spacing w:line="250" w:lineRule="auto"/>
        <w:ind w:left="120" w:right="144"/>
        <w:jc w:val="both"/>
      </w:pPr>
      <w:r>
        <w:t>If species are not p</w:t>
      </w:r>
      <w:r>
        <w:rPr>
          <w:spacing w:val="-1"/>
        </w:rPr>
        <w:t>h</w:t>
      </w:r>
      <w:r>
        <w:t>ysically separated by a geographic barrie</w:t>
      </w:r>
      <w:r>
        <w:rPr>
          <w:spacing w:val="-8"/>
        </w:rPr>
        <w:t>r</w:t>
      </w:r>
      <w:r>
        <w:t xml:space="preserve">, </w:t>
      </w:r>
      <w:r>
        <w:rPr>
          <w:spacing w:val="-5"/>
        </w:rPr>
        <w:t>v</w:t>
      </w:r>
      <w:r>
        <w:t xml:space="preserve">arious mechanisms commonly </w:t>
      </w:r>
      <w:r>
        <w:rPr>
          <w:spacing w:val="-3"/>
        </w:rPr>
        <w:t>e</w:t>
      </w:r>
      <w:r>
        <w:t>xist to maintain repro- duct</w:t>
      </w:r>
      <w:r>
        <w:rPr>
          <w:spacing w:val="-5"/>
        </w:rPr>
        <w:t>i</w:t>
      </w:r>
      <w:r>
        <w:rPr>
          <w:spacing w:val="-3"/>
        </w:rPr>
        <w:t>v</w:t>
      </w:r>
      <w:r>
        <w:t>e isolation and pr</w:t>
      </w:r>
      <w:r>
        <w:rPr>
          <w:spacing w:val="-5"/>
        </w:rPr>
        <w:t>e</w:t>
      </w:r>
      <w:r>
        <w:rPr>
          <w:spacing w:val="-3"/>
        </w:rPr>
        <w:t>v</w:t>
      </w:r>
      <w:r>
        <w:t>ent gene fl</w:t>
      </w:r>
      <w:r>
        <w:rPr>
          <w:spacing w:val="-5"/>
        </w:rPr>
        <w:t>o</w:t>
      </w:r>
      <w:r>
        <w:rPr>
          <w:spacing w:val="-13"/>
        </w:rPr>
        <w:t>w</w:t>
      </w:r>
      <w:r>
        <w:t>.</w:t>
      </w:r>
      <w:r>
        <w:rPr>
          <w:spacing w:val="-4"/>
        </w:rPr>
        <w:t xml:space="preserve"> </w:t>
      </w:r>
      <w:r>
        <w:t>These mechanisms may appear randomly (genetic drift) or may be the result of natural selection.</w:t>
      </w:r>
    </w:p>
    <w:p w:rsidR="00F31E15" w:rsidRDefault="00F31E15">
      <w:pPr>
        <w:spacing w:line="180" w:lineRule="exact"/>
        <w:rPr>
          <w:sz w:val="18"/>
          <w:szCs w:val="18"/>
        </w:rPr>
      </w:pPr>
    </w:p>
    <w:p w:rsidR="00F31E15" w:rsidRDefault="001E16BD">
      <w:pPr>
        <w:spacing w:line="250" w:lineRule="auto"/>
        <w:ind w:left="120" w:right="427"/>
      </w:pPr>
      <w:r>
        <w:t>There are t</w:t>
      </w:r>
      <w:r>
        <w:rPr>
          <w:spacing w:val="-2"/>
        </w:rPr>
        <w:t>w</w:t>
      </w:r>
      <w:r>
        <w:t>o cat</w:t>
      </w:r>
      <w:r>
        <w:rPr>
          <w:spacing w:val="-3"/>
        </w:rPr>
        <w:t>e</w:t>
      </w:r>
      <w:r>
        <w:t>gories of isolating mechanisms.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4"/>
        </w:rPr>
        <w:t>f</w:t>
      </w:r>
      <w:r>
        <w:t>irst cat</w:t>
      </w:r>
      <w:r>
        <w:rPr>
          <w:spacing w:val="-3"/>
        </w:rPr>
        <w:t>e</w:t>
      </w:r>
      <w:r>
        <w:t>gor</w:t>
      </w:r>
      <w:r>
        <w:rPr>
          <w:spacing w:val="-13"/>
        </w:rPr>
        <w:t>y</w:t>
      </w:r>
      <w:r>
        <w:t xml:space="preserve">, </w:t>
      </w:r>
      <w:r>
        <w:rPr>
          <w:b/>
        </w:rPr>
        <w:t>p</w:t>
      </w:r>
      <w:r>
        <w:rPr>
          <w:b/>
          <w:spacing w:val="-4"/>
        </w:rPr>
        <w:t>r</w:t>
      </w:r>
      <w:r>
        <w:rPr>
          <w:b/>
        </w:rPr>
        <w:t>ezygotic isolating mec</w:t>
      </w:r>
      <w:r>
        <w:rPr>
          <w:b/>
        </w:rPr>
        <w:t xml:space="preserve">hanisms, </w:t>
      </w:r>
      <w:r>
        <w:t>consists of mechanisms that pr</w:t>
      </w:r>
      <w:r>
        <w:rPr>
          <w:spacing w:val="-5"/>
        </w:rPr>
        <w:t>e</w:t>
      </w:r>
      <w:r>
        <w:rPr>
          <w:spacing w:val="-3"/>
        </w:rPr>
        <w:t>v</w:t>
      </w:r>
      <w:r>
        <w:t>ent fertilization.</w:t>
      </w:r>
    </w:p>
    <w:p w:rsidR="00F31E15" w:rsidRDefault="00F31E15">
      <w:pPr>
        <w:spacing w:line="180" w:lineRule="exact"/>
        <w:rPr>
          <w:sz w:val="18"/>
          <w:szCs w:val="18"/>
        </w:rPr>
      </w:pPr>
    </w:p>
    <w:p w:rsidR="00F31E15" w:rsidRDefault="001E16BD">
      <w:pPr>
        <w:ind w:left="330"/>
      </w:pPr>
      <w:r>
        <w:rPr>
          <w:b/>
        </w:rPr>
        <w:t xml:space="preserve">1. </w:t>
      </w:r>
      <w:r>
        <w:rPr>
          <w:b/>
          <w:spacing w:val="20"/>
        </w:rPr>
        <w:t xml:space="preserve"> </w:t>
      </w:r>
      <w:r>
        <w:rPr>
          <w:b/>
        </w:rPr>
        <w:t xml:space="preserve">Habitat isolation </w:t>
      </w:r>
      <w:r>
        <w:t>occurs when species do not encounter one anothe</w:t>
      </w:r>
      <w:r>
        <w:rPr>
          <w:spacing w:val="-11"/>
        </w:rPr>
        <w:t>r</w:t>
      </w:r>
      <w:r>
        <w:t>.</w:t>
      </w:r>
    </w:p>
    <w:p w:rsidR="00F31E15" w:rsidRDefault="001E16BD">
      <w:pPr>
        <w:spacing w:before="70"/>
        <w:ind w:left="330"/>
      </w:pPr>
      <w:r>
        <w:rPr>
          <w:b/>
        </w:rPr>
        <w:t xml:space="preserve">2. </w:t>
      </w:r>
      <w:r>
        <w:rPr>
          <w:b/>
          <w:spacing w:val="20"/>
        </w:rPr>
        <w:t xml:space="preserve"> </w:t>
      </w:r>
      <w:r>
        <w:rPr>
          <w:b/>
          <w:spacing w:val="-18"/>
        </w:rPr>
        <w:t>T</w:t>
      </w:r>
      <w:r>
        <w:rPr>
          <w:b/>
        </w:rPr>
        <w:t xml:space="preserve">emporal isolation </w:t>
      </w:r>
      <w:r>
        <w:t>occurs when species mate or fl</w:t>
      </w:r>
      <w:r>
        <w:rPr>
          <w:spacing w:val="-5"/>
        </w:rPr>
        <w:t>o</w:t>
      </w:r>
      <w:r>
        <w:t>wer during di</w:t>
      </w:r>
      <w:r>
        <w:rPr>
          <w:spacing w:val="-5"/>
        </w:rPr>
        <w:t>f</w:t>
      </w:r>
      <w:r>
        <w:t>ferent seasons or at di</w:t>
      </w:r>
      <w:r>
        <w:rPr>
          <w:spacing w:val="-5"/>
        </w:rPr>
        <w:t>f</w:t>
      </w:r>
      <w:r>
        <w:t>ferent times of the da</w:t>
      </w:r>
      <w:r>
        <w:rPr>
          <w:spacing w:val="-13"/>
        </w:rPr>
        <w:t>y</w:t>
      </w:r>
      <w:r>
        <w:t>.</w:t>
      </w:r>
    </w:p>
    <w:p w:rsidR="00F31E15" w:rsidRDefault="001E16BD">
      <w:pPr>
        <w:spacing w:before="70" w:line="250" w:lineRule="auto"/>
        <w:ind w:left="600" w:right="208" w:hanging="270"/>
      </w:pPr>
      <w:r>
        <w:rPr>
          <w:b/>
        </w:rPr>
        <w:t xml:space="preserve">3. </w:t>
      </w:r>
      <w:r>
        <w:rPr>
          <w:b/>
          <w:spacing w:val="20"/>
        </w:rPr>
        <w:t xml:space="preserve"> </w:t>
      </w:r>
      <w:r>
        <w:rPr>
          <w:b/>
        </w:rPr>
        <w:t>Beh</w:t>
      </w:r>
      <w:r>
        <w:rPr>
          <w:b/>
          <w:spacing w:val="-5"/>
        </w:rPr>
        <w:t>a</w:t>
      </w:r>
      <w:r>
        <w:rPr>
          <w:b/>
        </w:rPr>
        <w:t xml:space="preserve">vioral isolation </w:t>
      </w:r>
      <w:r>
        <w:t>occurs when a species does not recognize another species as a mating partner because it does not perform the correct courtship rituals, display the proper visual signals, sing the correct mating songs, or release the proper chemicals (</w:t>
      </w:r>
      <w:r>
        <w:t>scents, or pheromones).</w:t>
      </w:r>
    </w:p>
    <w:p w:rsidR="00F31E15" w:rsidRDefault="001E16BD">
      <w:pPr>
        <w:spacing w:before="60" w:line="250" w:lineRule="auto"/>
        <w:ind w:left="600" w:right="159" w:hanging="270"/>
      </w:pPr>
      <w:r>
        <w:rPr>
          <w:b/>
        </w:rPr>
        <w:t xml:space="preserve">4. </w:t>
      </w:r>
      <w:r>
        <w:rPr>
          <w:b/>
          <w:spacing w:val="20"/>
        </w:rPr>
        <w:t xml:space="preserve"> </w:t>
      </w:r>
      <w:r>
        <w:rPr>
          <w:b/>
        </w:rPr>
        <w:t xml:space="preserve">Mechanical isolation </w:t>
      </w:r>
      <w:r>
        <w:t>occurs when male and female genitalia are structurally incompatible or when fl</w:t>
      </w:r>
      <w:r>
        <w:rPr>
          <w:spacing w:val="-5"/>
        </w:rPr>
        <w:t>o</w:t>
      </w:r>
      <w:r>
        <w:t>wer struc- tures select for di</w:t>
      </w:r>
      <w:r>
        <w:rPr>
          <w:spacing w:val="-5"/>
        </w:rPr>
        <w:t>f</w:t>
      </w:r>
      <w:r>
        <w:t>ferent pollinators.</w:t>
      </w:r>
    </w:p>
    <w:p w:rsidR="00F31E15" w:rsidRDefault="001E16BD">
      <w:pPr>
        <w:spacing w:before="60" w:line="250" w:lineRule="auto"/>
        <w:ind w:left="600" w:right="138" w:hanging="270"/>
      </w:pPr>
      <w:r>
        <w:rPr>
          <w:b/>
        </w:rPr>
        <w:t xml:space="preserve">5. </w:t>
      </w:r>
      <w:r>
        <w:rPr>
          <w:b/>
          <w:spacing w:val="20"/>
        </w:rPr>
        <w:t xml:space="preserve"> </w:t>
      </w:r>
      <w:r>
        <w:rPr>
          <w:b/>
        </w:rPr>
        <w:t xml:space="preserve">Gametic isolation </w:t>
      </w:r>
      <w:r>
        <w:t xml:space="preserve">occurs when male </w:t>
      </w:r>
      <w:r>
        <w:rPr>
          <w:spacing w:val="-1"/>
        </w:rPr>
        <w:t>g</w:t>
      </w:r>
      <w:r>
        <w:t>ametes do not surv</w:t>
      </w:r>
      <w:r>
        <w:rPr>
          <w:spacing w:val="-5"/>
        </w:rPr>
        <w:t>i</w:t>
      </w:r>
      <w:r>
        <w:rPr>
          <w:spacing w:val="-3"/>
        </w:rPr>
        <w:t>v</w:t>
      </w:r>
      <w:r>
        <w:t>e in the e</w:t>
      </w:r>
      <w:r>
        <w:rPr>
          <w:spacing w:val="-8"/>
        </w:rPr>
        <w:t>n</w:t>
      </w:r>
      <w:r>
        <w:t xml:space="preserve">vironment of the female </w:t>
      </w:r>
      <w:r>
        <w:rPr>
          <w:spacing w:val="-1"/>
        </w:rPr>
        <w:t>g</w:t>
      </w:r>
      <w:r>
        <w:t xml:space="preserve">amete (such as in internal fertilization) or when female </w:t>
      </w:r>
      <w:r>
        <w:rPr>
          <w:spacing w:val="-1"/>
        </w:rPr>
        <w:t>g</w:t>
      </w:r>
      <w:r>
        <w:t xml:space="preserve">ametes do not recognize male </w:t>
      </w:r>
      <w:r>
        <w:rPr>
          <w:spacing w:val="-1"/>
        </w:rPr>
        <w:t>g</w:t>
      </w:r>
      <w:r>
        <w:t>ametes.</w:t>
      </w:r>
    </w:p>
    <w:p w:rsidR="00F31E15" w:rsidRDefault="00F31E15">
      <w:pPr>
        <w:spacing w:line="180" w:lineRule="exact"/>
        <w:rPr>
          <w:sz w:val="18"/>
          <w:szCs w:val="18"/>
        </w:rPr>
      </w:pPr>
    </w:p>
    <w:p w:rsidR="00F31E15" w:rsidRDefault="001E16BD">
      <w:pPr>
        <w:spacing w:line="250" w:lineRule="auto"/>
        <w:ind w:left="120" w:right="268"/>
      </w:pPr>
      <w:r>
        <w:t>The second cat</w:t>
      </w:r>
      <w:r>
        <w:rPr>
          <w:spacing w:val="-3"/>
        </w:rPr>
        <w:t>e</w:t>
      </w:r>
      <w:r>
        <w:t>gor</w:t>
      </w:r>
      <w:r>
        <w:rPr>
          <w:spacing w:val="-13"/>
        </w:rPr>
        <w:t>y</w:t>
      </w:r>
      <w:r>
        <w:t xml:space="preserve">, </w:t>
      </w:r>
      <w:r>
        <w:rPr>
          <w:b/>
        </w:rPr>
        <w:t xml:space="preserve">postzygotic isolating mechanisms, </w:t>
      </w:r>
      <w:r>
        <w:t>consists of mechanisms that pr</w:t>
      </w:r>
      <w:r>
        <w:rPr>
          <w:spacing w:val="-5"/>
        </w:rPr>
        <w:t>e</w:t>
      </w:r>
      <w:r>
        <w:rPr>
          <w:spacing w:val="-3"/>
        </w:rPr>
        <w:t>v</w:t>
      </w:r>
      <w:r>
        <w:t>ent the formation of fertile proge</w:t>
      </w:r>
      <w:r>
        <w:rPr>
          <w:spacing w:val="-3"/>
        </w:rPr>
        <w:t>n</w:t>
      </w:r>
      <w:r>
        <w:rPr>
          <w:spacing w:val="-13"/>
        </w:rPr>
        <w:t>y</w:t>
      </w:r>
      <w:r>
        <w:t>.</w:t>
      </w:r>
    </w:p>
    <w:p w:rsidR="00F31E15" w:rsidRDefault="00F31E15">
      <w:pPr>
        <w:spacing w:line="180" w:lineRule="exact"/>
        <w:rPr>
          <w:sz w:val="18"/>
          <w:szCs w:val="18"/>
        </w:rPr>
      </w:pPr>
    </w:p>
    <w:p w:rsidR="00F31E15" w:rsidRDefault="001E16BD">
      <w:pPr>
        <w:spacing w:line="250" w:lineRule="auto"/>
        <w:ind w:left="600" w:right="338" w:hanging="270"/>
      </w:pPr>
      <w:r>
        <w:rPr>
          <w:b/>
        </w:rPr>
        <w:t xml:space="preserve">6. </w:t>
      </w:r>
      <w:r>
        <w:rPr>
          <w:b/>
          <w:spacing w:val="20"/>
        </w:rPr>
        <w:t xml:space="preserve"> </w:t>
      </w:r>
      <w:r>
        <w:rPr>
          <w:b/>
        </w:rPr>
        <w:t>Hybrid i</w:t>
      </w:r>
      <w:r>
        <w:rPr>
          <w:b/>
          <w:spacing w:val="-8"/>
        </w:rPr>
        <w:t>n</w:t>
      </w:r>
      <w:r>
        <w:rPr>
          <w:b/>
        </w:rPr>
        <w:t xml:space="preserve">viability </w:t>
      </w:r>
      <w:r>
        <w:t xml:space="preserve">occurs when the zygote </w:t>
      </w:r>
      <w:r>
        <w:rPr>
          <w:spacing w:val="-2"/>
        </w:rPr>
        <w:t>f</w:t>
      </w:r>
      <w:r>
        <w:t>ails to d</w:t>
      </w:r>
      <w:r>
        <w:rPr>
          <w:spacing w:val="-5"/>
        </w:rPr>
        <w:t>e</w:t>
      </w:r>
      <w:r>
        <w:rPr>
          <w:spacing w:val="-3"/>
        </w:rPr>
        <w:t>v</w:t>
      </w:r>
      <w:r>
        <w:t>elop properly and aborts, or dies, before reaching repro- duct</w:t>
      </w:r>
      <w:r>
        <w:rPr>
          <w:spacing w:val="-5"/>
        </w:rPr>
        <w:t>i</w:t>
      </w:r>
      <w:r>
        <w:rPr>
          <w:spacing w:val="-3"/>
        </w:rPr>
        <w:t>v</w:t>
      </w:r>
      <w:r>
        <w:t>e maturit</w:t>
      </w:r>
      <w:r>
        <w:rPr>
          <w:spacing w:val="-13"/>
        </w:rPr>
        <w:t>y</w:t>
      </w:r>
      <w:r>
        <w:t>.</w:t>
      </w:r>
    </w:p>
    <w:p w:rsidR="00F31E15" w:rsidRDefault="001E16BD">
      <w:pPr>
        <w:spacing w:before="60" w:line="250" w:lineRule="auto"/>
        <w:ind w:left="600" w:right="192" w:hanging="270"/>
      </w:pPr>
      <w:r>
        <w:rPr>
          <w:b/>
        </w:rPr>
        <w:t xml:space="preserve">7. </w:t>
      </w:r>
      <w:r>
        <w:rPr>
          <w:b/>
          <w:spacing w:val="20"/>
        </w:rPr>
        <w:t xml:space="preserve"> </w:t>
      </w:r>
      <w:r>
        <w:rPr>
          <w:b/>
        </w:rPr>
        <w:t xml:space="preserve">Hybrid sterility </w:t>
      </w:r>
      <w:r>
        <w:t xml:space="preserve">occurs when </w:t>
      </w:r>
      <w:r>
        <w:rPr>
          <w:spacing w:val="-1"/>
        </w:rPr>
        <w:t>h</w:t>
      </w:r>
      <w:r>
        <w:t xml:space="preserve">ybrids become functional adults, </w:t>
      </w:r>
      <w:r>
        <w:rPr>
          <w:spacing w:val="-4"/>
        </w:rPr>
        <w:t>b</w:t>
      </w:r>
      <w:r>
        <w:t>ut are reproduct</w:t>
      </w:r>
      <w:r>
        <w:rPr>
          <w:spacing w:val="-5"/>
        </w:rPr>
        <w:t>i</w:t>
      </w:r>
      <w:r>
        <w:rPr>
          <w:spacing w:val="-3"/>
        </w:rPr>
        <w:t>v</w:t>
      </w:r>
      <w:r>
        <w:t>ely sterile (</w:t>
      </w:r>
      <w:r>
        <w:rPr>
          <w:spacing w:val="-3"/>
        </w:rPr>
        <w:t>e</w:t>
      </w:r>
      <w:r>
        <w:t>ggs or sperm are non</w:t>
      </w:r>
      <w:r>
        <w:rPr>
          <w:spacing w:val="-3"/>
        </w:rPr>
        <w:t>e</w:t>
      </w:r>
      <w:r>
        <w:t>xistent or dysfunctional).</w:t>
      </w:r>
      <w:r>
        <w:rPr>
          <w:spacing w:val="-4"/>
        </w:rPr>
        <w:t xml:space="preserve"> </w:t>
      </w:r>
      <w:r>
        <w:t>The mule, a sterile o</w:t>
      </w:r>
      <w:r>
        <w:rPr>
          <w:spacing w:val="-5"/>
        </w:rPr>
        <w:t>f</w:t>
      </w:r>
      <w:r>
        <w:t>fspring of a don</w:t>
      </w:r>
      <w:r>
        <w:rPr>
          <w:spacing w:val="-2"/>
        </w:rPr>
        <w:t>k</w:t>
      </w:r>
      <w:r>
        <w:rPr>
          <w:spacing w:val="-3"/>
        </w:rPr>
        <w:t>e</w:t>
      </w:r>
      <w:r>
        <w:t xml:space="preserve">y and a horse, is a sterile </w:t>
      </w:r>
      <w:r>
        <w:rPr>
          <w:spacing w:val="-1"/>
        </w:rPr>
        <w:t>h</w:t>
      </w:r>
      <w:r>
        <w:t>ybrid.</w:t>
      </w:r>
    </w:p>
    <w:p w:rsidR="00F31E15" w:rsidRDefault="001E16BD">
      <w:pPr>
        <w:spacing w:before="60"/>
        <w:ind w:left="330"/>
      </w:pPr>
      <w:r>
        <w:rPr>
          <w:b/>
        </w:rPr>
        <w:t xml:space="preserve">8. </w:t>
      </w:r>
      <w:r>
        <w:rPr>
          <w:b/>
          <w:spacing w:val="20"/>
        </w:rPr>
        <w:t xml:space="preserve"> </w:t>
      </w:r>
      <w:r>
        <w:rPr>
          <w:b/>
        </w:rPr>
        <w:t>Hybrid b</w:t>
      </w:r>
      <w:r>
        <w:rPr>
          <w:b/>
          <w:spacing w:val="-4"/>
        </w:rPr>
        <w:t>r</w:t>
      </w:r>
      <w:r>
        <w:rPr>
          <w:b/>
        </w:rPr>
        <w:t>eakd</w:t>
      </w:r>
      <w:r>
        <w:rPr>
          <w:b/>
          <w:spacing w:val="-2"/>
        </w:rPr>
        <w:t>o</w:t>
      </w:r>
      <w:r>
        <w:rPr>
          <w:b/>
        </w:rPr>
        <w:t xml:space="preserve">wn </w:t>
      </w:r>
      <w:r>
        <w:t xml:space="preserve">occurs when </w:t>
      </w:r>
      <w:r>
        <w:rPr>
          <w:spacing w:val="-1"/>
        </w:rPr>
        <w:t>h</w:t>
      </w:r>
      <w:r>
        <w:t>ybrids produce o</w:t>
      </w:r>
      <w:r>
        <w:rPr>
          <w:spacing w:val="-5"/>
        </w:rPr>
        <w:t>f</w:t>
      </w:r>
      <w:r>
        <w:t>fspring that h</w:t>
      </w:r>
      <w:r>
        <w:rPr>
          <w:spacing w:val="-4"/>
        </w:rPr>
        <w:t>a</w:t>
      </w:r>
      <w:r>
        <w:rPr>
          <w:spacing w:val="-3"/>
        </w:rPr>
        <w:t>v</w:t>
      </w:r>
      <w:r>
        <w:t>e reduced viability or fertilit</w:t>
      </w:r>
      <w:r>
        <w:rPr>
          <w:spacing w:val="-13"/>
        </w:rPr>
        <w:t>y</w:t>
      </w:r>
      <w:r>
        <w:t>.</w:t>
      </w:r>
    </w:p>
    <w:p w:rsidR="00F31E15" w:rsidRDefault="00F31E15">
      <w:pPr>
        <w:spacing w:before="8" w:line="100" w:lineRule="exact"/>
        <w:rPr>
          <w:sz w:val="11"/>
          <w:szCs w:val="11"/>
        </w:rPr>
      </w:pPr>
    </w:p>
    <w:p w:rsidR="00F31E15" w:rsidRDefault="00F31E15">
      <w:pPr>
        <w:spacing w:line="200" w:lineRule="exact"/>
      </w:pPr>
    </w:p>
    <w:p w:rsidR="00F31E15" w:rsidRDefault="001E16BD">
      <w:pPr>
        <w:ind w:left="120" w:right="6613"/>
        <w:jc w:val="both"/>
        <w:rPr>
          <w:sz w:val="32"/>
          <w:szCs w:val="32"/>
        </w:rPr>
      </w:pPr>
      <w:r>
        <w:rPr>
          <w:spacing w:val="-15"/>
          <w:w w:val="118"/>
          <w:sz w:val="32"/>
          <w:szCs w:val="32"/>
        </w:rPr>
        <w:t>P</w:t>
      </w:r>
      <w:r>
        <w:rPr>
          <w:w w:val="118"/>
          <w:sz w:val="32"/>
          <w:szCs w:val="32"/>
        </w:rPr>
        <w:t>atterns</w:t>
      </w:r>
      <w:r>
        <w:rPr>
          <w:spacing w:val="-1"/>
          <w:w w:val="118"/>
          <w:sz w:val="32"/>
          <w:szCs w:val="32"/>
        </w:rPr>
        <w:t xml:space="preserve"> </w:t>
      </w:r>
      <w:r>
        <w:rPr>
          <w:sz w:val="32"/>
          <w:szCs w:val="32"/>
        </w:rPr>
        <w:t>of</w:t>
      </w:r>
      <w:r>
        <w:rPr>
          <w:spacing w:val="37"/>
          <w:sz w:val="32"/>
          <w:szCs w:val="32"/>
        </w:rPr>
        <w:t xml:space="preserve"> </w:t>
      </w:r>
      <w:r>
        <w:rPr>
          <w:w w:val="108"/>
          <w:sz w:val="32"/>
          <w:szCs w:val="32"/>
        </w:rPr>
        <w:t>Evolution</w:t>
      </w:r>
    </w:p>
    <w:p w:rsidR="00F31E15" w:rsidRDefault="00F31E15">
      <w:pPr>
        <w:spacing w:before="4" w:line="100" w:lineRule="exact"/>
        <w:rPr>
          <w:sz w:val="10"/>
          <w:szCs w:val="10"/>
        </w:rPr>
      </w:pPr>
    </w:p>
    <w:p w:rsidR="00F31E15" w:rsidRDefault="001E16BD">
      <w:pPr>
        <w:ind w:left="120" w:right="2504"/>
        <w:jc w:val="both"/>
      </w:pPr>
      <w:r>
        <w:t xml:space="preserve">The </w:t>
      </w:r>
      <w:r>
        <w:rPr>
          <w:spacing w:val="-5"/>
        </w:rPr>
        <w:t>e</w:t>
      </w:r>
      <w:r>
        <w:rPr>
          <w:spacing w:val="-4"/>
        </w:rPr>
        <w:t>v</w:t>
      </w:r>
      <w:r>
        <w:t>olution of species is</w:t>
      </w:r>
      <w:r>
        <w:t xml:space="preserve"> often cat</w:t>
      </w:r>
      <w:r>
        <w:rPr>
          <w:spacing w:val="-3"/>
        </w:rPr>
        <w:t>e</w:t>
      </w:r>
      <w:r>
        <w:t>gorized into the foll</w:t>
      </w:r>
      <w:r>
        <w:rPr>
          <w:spacing w:val="-5"/>
        </w:rPr>
        <w:t>o</w:t>
      </w:r>
      <w:r>
        <w:t>wing four patterns (Figure 9-3):</w:t>
      </w:r>
    </w:p>
    <w:p w:rsidR="00F31E15" w:rsidRDefault="00F31E15">
      <w:pPr>
        <w:spacing w:line="180" w:lineRule="exact"/>
        <w:rPr>
          <w:sz w:val="19"/>
          <w:szCs w:val="19"/>
        </w:rPr>
      </w:pPr>
    </w:p>
    <w:p w:rsidR="00F31E15" w:rsidRDefault="001E16BD">
      <w:pPr>
        <w:spacing w:line="250" w:lineRule="auto"/>
        <w:ind w:left="600" w:right="116" w:hanging="269"/>
      </w:pPr>
      <w:r>
        <w:rPr>
          <w:b/>
          <w:spacing w:val="-1"/>
        </w:rPr>
        <w:t>1</w:t>
      </w:r>
      <w:r>
        <w:rPr>
          <w:b/>
        </w:rPr>
        <w:t xml:space="preserve">. </w:t>
      </w:r>
      <w:r>
        <w:rPr>
          <w:b/>
          <w:spacing w:val="20"/>
        </w:rPr>
        <w:t xml:space="preserve"> </w:t>
      </w:r>
      <w:r>
        <w:rPr>
          <w:b/>
          <w:spacing w:val="-2"/>
        </w:rPr>
        <w:t>D</w:t>
      </w:r>
      <w:r>
        <w:rPr>
          <w:b/>
          <w:spacing w:val="-4"/>
        </w:rPr>
        <w:t>iv</w:t>
      </w:r>
      <w:r>
        <w:rPr>
          <w:b/>
          <w:spacing w:val="-2"/>
        </w:rPr>
        <w:t>e</w:t>
      </w:r>
      <w:r>
        <w:rPr>
          <w:b/>
          <w:spacing w:val="-4"/>
        </w:rPr>
        <w:t>r</w:t>
      </w:r>
      <w:r>
        <w:rPr>
          <w:b/>
          <w:spacing w:val="-2"/>
        </w:rPr>
        <w:t>gen</w:t>
      </w:r>
      <w:r>
        <w:rPr>
          <w:b/>
        </w:rPr>
        <w:t>t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e</w:t>
      </w:r>
      <w:r>
        <w:rPr>
          <w:b/>
          <w:spacing w:val="-4"/>
        </w:rPr>
        <w:t>v</w:t>
      </w:r>
      <w:r>
        <w:rPr>
          <w:b/>
          <w:spacing w:val="-2"/>
        </w:rPr>
        <w:t>olutio</w:t>
      </w:r>
      <w:r>
        <w:rPr>
          <w:b/>
        </w:rPr>
        <w:t>n</w:t>
      </w:r>
      <w:r>
        <w:rPr>
          <w:b/>
          <w:spacing w:val="-4"/>
        </w:rPr>
        <w:t xml:space="preserve"> </w:t>
      </w:r>
      <w:r>
        <w:rPr>
          <w:spacing w:val="-2"/>
        </w:rPr>
        <w:t>describe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-4"/>
        </w:rPr>
        <w:t>w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mor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specie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originat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commo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ancesto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becom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increasingly di</w:t>
      </w:r>
      <w:r>
        <w:rPr>
          <w:spacing w:val="-7"/>
        </w:rPr>
        <w:t>f</w:t>
      </w:r>
      <w:r>
        <w:rPr>
          <w:spacing w:val="-2"/>
        </w:rPr>
        <w:t>feren</w:t>
      </w:r>
      <w:r>
        <w:t>t</w:t>
      </w:r>
      <w:r>
        <w:rPr>
          <w:spacing w:val="-4"/>
        </w:rPr>
        <w:t xml:space="preserve"> </w:t>
      </w:r>
      <w:r>
        <w:rPr>
          <w:spacing w:val="-5"/>
        </w:rPr>
        <w:t>ov</w:t>
      </w:r>
      <w:r>
        <w:rPr>
          <w:spacing w:val="-2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time</w:t>
      </w:r>
      <w:r>
        <w:t>.</w:t>
      </w:r>
      <w:r>
        <w:rPr>
          <w:spacing w:val="-8"/>
        </w:rPr>
        <w:t xml:space="preserve"> </w:t>
      </w:r>
      <w:r>
        <w:rPr>
          <w:spacing w:val="-2"/>
        </w:rPr>
        <w:t>Thi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ma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happe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resul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allopatri</w:t>
      </w:r>
      <w:r>
        <w:t>c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sympatri</w:t>
      </w:r>
      <w:r>
        <w:t>c</w:t>
      </w:r>
      <w:r>
        <w:rPr>
          <w:spacing w:val="-4"/>
        </w:rPr>
        <w:t xml:space="preserve"> </w:t>
      </w:r>
      <w:r>
        <w:rPr>
          <w:spacing w:val="-2"/>
        </w:rPr>
        <w:t>speciatio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adapt</w:t>
      </w:r>
      <w:r>
        <w:rPr>
          <w:spacing w:val="-7"/>
        </w:rPr>
        <w:t>i</w:t>
      </w:r>
      <w:r>
        <w:rPr>
          <w:spacing w:val="-5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radiation.</w:t>
      </w:r>
    </w:p>
    <w:p w:rsidR="00F31E15" w:rsidRDefault="001E16BD">
      <w:pPr>
        <w:spacing w:before="60" w:line="250" w:lineRule="auto"/>
        <w:ind w:left="600" w:right="132" w:hanging="270"/>
      </w:pPr>
      <w:r>
        <w:rPr>
          <w:b/>
        </w:rPr>
        <w:t xml:space="preserve">2. </w:t>
      </w:r>
      <w:r>
        <w:rPr>
          <w:b/>
          <w:spacing w:val="20"/>
        </w:rPr>
        <w:t xml:space="preserve"> </w:t>
      </w:r>
      <w:r>
        <w:rPr>
          <w:b/>
        </w:rPr>
        <w:t>Co</w:t>
      </w:r>
      <w:r>
        <w:rPr>
          <w:b/>
          <w:spacing w:val="-8"/>
        </w:rPr>
        <w:t>n</w:t>
      </w:r>
      <w:r>
        <w:rPr>
          <w:b/>
          <w:spacing w:val="-2"/>
        </w:rPr>
        <w:t>v</w:t>
      </w:r>
      <w:r>
        <w:rPr>
          <w:b/>
        </w:rPr>
        <w:t>e</w:t>
      </w:r>
      <w:r>
        <w:rPr>
          <w:b/>
          <w:spacing w:val="-2"/>
        </w:rPr>
        <w:t>r</w:t>
      </w:r>
      <w:r>
        <w:rPr>
          <w:b/>
        </w:rPr>
        <w:t xml:space="preserve">gent </w:t>
      </w:r>
      <w:r>
        <w:rPr>
          <w:b/>
          <w:spacing w:val="-3"/>
        </w:rPr>
        <w:t>e</w:t>
      </w:r>
      <w:r>
        <w:rPr>
          <w:b/>
          <w:spacing w:val="-2"/>
        </w:rPr>
        <w:t>v</w:t>
      </w:r>
      <w:r>
        <w:rPr>
          <w:b/>
        </w:rPr>
        <w:t xml:space="preserve">olution </w:t>
      </w:r>
      <w:r>
        <w:t>describes t</w:t>
      </w:r>
      <w:r>
        <w:rPr>
          <w:spacing w:val="-2"/>
        </w:rPr>
        <w:t>w</w:t>
      </w:r>
      <w:r>
        <w:t>o unrelated species that share similar traits.</w:t>
      </w:r>
      <w:r>
        <w:rPr>
          <w:spacing w:val="-4"/>
        </w:rPr>
        <w:t xml:space="preserve"> </w:t>
      </w:r>
      <w:r>
        <w:t>The similarities arise, not because the species share a common ancesto</w:t>
      </w:r>
      <w:r>
        <w:rPr>
          <w:spacing w:val="-8"/>
        </w:rPr>
        <w:t>r</w:t>
      </w:r>
      <w:r>
        <w:t xml:space="preserve">, </w:t>
      </w:r>
      <w:r>
        <w:rPr>
          <w:spacing w:val="-4"/>
        </w:rPr>
        <w:t>b</w:t>
      </w:r>
      <w:r>
        <w:t xml:space="preserve">ut because each species has independently adapted </w:t>
      </w:r>
      <w:r>
        <w:t>to similar ecological conditions or lifestyles.</w:t>
      </w:r>
      <w:r>
        <w:rPr>
          <w:spacing w:val="-4"/>
        </w:rPr>
        <w:t xml:space="preserve"> </w:t>
      </w:r>
      <w:r>
        <w:t xml:space="preserve">The traits that resemble one another are called </w:t>
      </w:r>
      <w:r>
        <w:rPr>
          <w:b/>
        </w:rPr>
        <w:t xml:space="preserve">analogous </w:t>
      </w:r>
      <w:r>
        <w:t>traits.</w:t>
      </w:r>
    </w:p>
    <w:p w:rsidR="00F31E15" w:rsidRDefault="001E16BD">
      <w:pPr>
        <w:spacing w:before="60" w:line="250" w:lineRule="auto"/>
        <w:ind w:left="840" w:right="423" w:hanging="190"/>
      </w:pPr>
      <w:r>
        <w:t xml:space="preserve">• </w:t>
      </w:r>
      <w:r>
        <w:rPr>
          <w:spacing w:val="20"/>
        </w:rPr>
        <w:t xml:space="preserve"> </w:t>
      </w:r>
      <w:r>
        <w:rPr>
          <w:spacing w:val="-1"/>
        </w:rPr>
        <w:t>Sharks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porpoises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penguin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rPr>
          <w:spacing w:val="-5"/>
        </w:rPr>
        <w:t>a</w:t>
      </w:r>
      <w:r>
        <w:rPr>
          <w:spacing w:val="-4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torpedo-shape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bodie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periphera</w:t>
      </w:r>
      <w:r>
        <w:t>l</w:t>
      </w:r>
      <w:r>
        <w:rPr>
          <w:spacing w:val="-2"/>
        </w:rPr>
        <w:t xml:space="preserve"> </w:t>
      </w:r>
      <w:r>
        <w:rPr>
          <w:spacing w:val="-5"/>
        </w:rPr>
        <w:t>f</w:t>
      </w:r>
      <w:r>
        <w:rPr>
          <w:spacing w:val="-1"/>
        </w:rPr>
        <w:t>ins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trait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aris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resul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adaptation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aquati</w:t>
      </w:r>
      <w:r>
        <w:t>c</w:t>
      </w:r>
      <w:r>
        <w:rPr>
          <w:spacing w:val="-2"/>
        </w:rPr>
        <w:t xml:space="preserve"> </w:t>
      </w:r>
      <w:r>
        <w:rPr>
          <w:spacing w:val="-1"/>
        </w:rPr>
        <w:t>lif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becaus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animal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inherite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trait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recent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common ancesto</w:t>
      </w:r>
      <w:r>
        <w:rPr>
          <w:spacing w:val="-12"/>
        </w:rPr>
        <w:t>r</w:t>
      </w:r>
      <w:r>
        <w:t>.</w:t>
      </w:r>
    </w:p>
    <w:p w:rsidR="00F31E15" w:rsidRDefault="001E16BD">
      <w:pPr>
        <w:spacing w:before="60" w:line="250" w:lineRule="auto"/>
        <w:ind w:left="840" w:right="238" w:hanging="190"/>
      </w:pPr>
      <w:r>
        <w:t xml:space="preserve">• </w:t>
      </w:r>
      <w:r>
        <w:rPr>
          <w:spacing w:val="20"/>
        </w:rPr>
        <w:t xml:space="preserve"> </w:t>
      </w:r>
      <w:r>
        <w:t xml:space="preserve">The </w:t>
      </w:r>
      <w:r>
        <w:rPr>
          <w:spacing w:val="-3"/>
        </w:rPr>
        <w:t>e</w:t>
      </w:r>
      <w:r>
        <w:t xml:space="preserve">yes of squids and </w:t>
      </w:r>
      <w:r>
        <w:rPr>
          <w:spacing w:val="-3"/>
        </w:rPr>
        <w:t>v</w:t>
      </w:r>
      <w:r>
        <w:t>ertebrates are p</w:t>
      </w:r>
      <w:r>
        <w:rPr>
          <w:spacing w:val="-1"/>
        </w:rPr>
        <w:t>h</w:t>
      </w:r>
      <w:r>
        <w:t>ysically and functionally simila</w:t>
      </w:r>
      <w:r>
        <w:rPr>
          <w:spacing w:val="-11"/>
        </w:rPr>
        <w:t>r</w:t>
      </w:r>
      <w:r>
        <w:t>. H</w:t>
      </w:r>
      <w:r>
        <w:rPr>
          <w:spacing w:val="-5"/>
        </w:rPr>
        <w:t>o</w:t>
      </w:r>
      <w:r>
        <w:t>w</w:t>
      </w:r>
      <w:r>
        <w:rPr>
          <w:spacing w:val="-5"/>
        </w:rPr>
        <w:t>e</w:t>
      </w:r>
      <w:r>
        <w:rPr>
          <w:spacing w:val="-3"/>
        </w:rPr>
        <w:t>v</w:t>
      </w:r>
      <w:r>
        <w:t>e</w:t>
      </w:r>
      <w:r>
        <w:rPr>
          <w:spacing w:val="-8"/>
        </w:rPr>
        <w:t>r</w:t>
      </w:r>
      <w:r>
        <w:t>, these animals do not share a recent common ancesto</w:t>
      </w:r>
      <w:r>
        <w:rPr>
          <w:spacing w:val="-11"/>
        </w:rPr>
        <w:t>r</w:t>
      </w:r>
      <w:r>
        <w:t>.</w:t>
      </w:r>
      <w:r>
        <w:rPr>
          <w:spacing w:val="-4"/>
        </w:rPr>
        <w:t xml:space="preserve"> </w:t>
      </w:r>
      <w:r>
        <w:t xml:space="preserve">That the </w:t>
      </w:r>
      <w:r>
        <w:rPr>
          <w:spacing w:val="-3"/>
        </w:rPr>
        <w:t>e</w:t>
      </w:r>
      <w:r>
        <w:t>yes in these t</w:t>
      </w:r>
      <w:r>
        <w:rPr>
          <w:spacing w:val="-2"/>
        </w:rPr>
        <w:t>w</w:t>
      </w:r>
      <w:r>
        <w:t xml:space="preserve">o </w:t>
      </w:r>
      <w:r>
        <w:t>groups of animals originate from di</w:t>
      </w:r>
      <w:r>
        <w:rPr>
          <w:spacing w:val="-5"/>
        </w:rPr>
        <w:t>f</w:t>
      </w:r>
      <w:r>
        <w:t>ferent tissues during embryological d</w:t>
      </w:r>
      <w:r>
        <w:rPr>
          <w:spacing w:val="-5"/>
        </w:rPr>
        <w:t>e</w:t>
      </w:r>
      <w:r>
        <w:rPr>
          <w:spacing w:val="-3"/>
        </w:rPr>
        <w:t>v</w:t>
      </w:r>
      <w:r>
        <w:t>elopment con</w:t>
      </w:r>
      <w:r>
        <w:rPr>
          <w:spacing w:val="-4"/>
        </w:rPr>
        <w:t>f</w:t>
      </w:r>
      <w:r>
        <w:t>irms that th</w:t>
      </w:r>
      <w:r>
        <w:rPr>
          <w:spacing w:val="-3"/>
        </w:rPr>
        <w:t>e</w:t>
      </w:r>
      <w:r>
        <w:t>y h</w:t>
      </w:r>
      <w:r>
        <w:rPr>
          <w:spacing w:val="-4"/>
        </w:rPr>
        <w:t>a</w:t>
      </w:r>
      <w:r>
        <w:rPr>
          <w:spacing w:val="-3"/>
        </w:rPr>
        <w:t>v</w:t>
      </w:r>
      <w:r>
        <w:t xml:space="preserve">e </w:t>
      </w:r>
      <w:r>
        <w:rPr>
          <w:spacing w:val="-5"/>
        </w:rPr>
        <w:t>e</w:t>
      </w:r>
      <w:r>
        <w:rPr>
          <w:spacing w:val="-4"/>
        </w:rPr>
        <w:t>v</w:t>
      </w:r>
      <w:r>
        <w:t>ol</w:t>
      </w:r>
      <w:r>
        <w:rPr>
          <w:spacing w:val="-3"/>
        </w:rPr>
        <w:t>v</w:t>
      </w:r>
      <w:r>
        <w:t>ed independentl</w:t>
      </w:r>
      <w:r>
        <w:rPr>
          <w:spacing w:val="-13"/>
        </w:rPr>
        <w:t>y</w:t>
      </w:r>
      <w:r>
        <w:t>.</w:t>
      </w:r>
    </w:p>
    <w:p w:rsidR="00F31E15" w:rsidRDefault="00F31E15">
      <w:pPr>
        <w:spacing w:line="180" w:lineRule="exact"/>
        <w:rPr>
          <w:sz w:val="18"/>
          <w:szCs w:val="18"/>
        </w:rPr>
      </w:pPr>
    </w:p>
    <w:p w:rsidR="00F31E15" w:rsidRDefault="001E16BD">
      <w:pPr>
        <w:spacing w:line="250" w:lineRule="auto"/>
        <w:ind w:left="600" w:right="569" w:hanging="270"/>
      </w:pPr>
      <w:r>
        <w:rPr>
          <w:b/>
        </w:rPr>
        <w:t xml:space="preserve">3. </w:t>
      </w:r>
      <w:r>
        <w:rPr>
          <w:b/>
          <w:spacing w:val="20"/>
        </w:rPr>
        <w:t xml:space="preserve"> </w:t>
      </w:r>
      <w:r>
        <w:rPr>
          <w:b/>
          <w:spacing w:val="-2"/>
        </w:rPr>
        <w:t>P</w:t>
      </w:r>
      <w:r>
        <w:rPr>
          <w:b/>
        </w:rPr>
        <w:t xml:space="preserve">arallel </w:t>
      </w:r>
      <w:r>
        <w:rPr>
          <w:b/>
          <w:spacing w:val="-3"/>
        </w:rPr>
        <w:t>e</w:t>
      </w:r>
      <w:r>
        <w:rPr>
          <w:b/>
          <w:spacing w:val="-2"/>
        </w:rPr>
        <w:t>v</w:t>
      </w:r>
      <w:r>
        <w:rPr>
          <w:b/>
        </w:rPr>
        <w:t xml:space="preserve">olution </w:t>
      </w:r>
      <w:r>
        <w:t>describes t</w:t>
      </w:r>
      <w:r>
        <w:rPr>
          <w:spacing w:val="-2"/>
        </w:rPr>
        <w:t>w</w:t>
      </w:r>
      <w:r>
        <w:t>o related species or t</w:t>
      </w:r>
      <w:r>
        <w:rPr>
          <w:spacing w:val="-2"/>
        </w:rPr>
        <w:t>w</w:t>
      </w:r>
      <w:r>
        <w:t>o related lineages that h</w:t>
      </w:r>
      <w:r>
        <w:rPr>
          <w:spacing w:val="-4"/>
        </w:rPr>
        <w:t>a</w:t>
      </w:r>
      <w:r>
        <w:rPr>
          <w:spacing w:val="-3"/>
        </w:rPr>
        <w:t>v</w:t>
      </w:r>
      <w:r>
        <w:t xml:space="preserve">e made similar </w:t>
      </w:r>
      <w:r>
        <w:rPr>
          <w:spacing w:val="-5"/>
        </w:rPr>
        <w:t>e</w:t>
      </w:r>
      <w:r>
        <w:rPr>
          <w:spacing w:val="-4"/>
        </w:rPr>
        <w:t>v</w:t>
      </w:r>
      <w:r>
        <w:t xml:space="preserve">olutionary changes </w:t>
      </w:r>
      <w:r>
        <w:t>after their d</w:t>
      </w:r>
      <w:r>
        <w:rPr>
          <w:spacing w:val="-5"/>
        </w:rPr>
        <w:t>i</w:t>
      </w:r>
      <w:r>
        <w:rPr>
          <w:spacing w:val="-3"/>
        </w:rPr>
        <w:t>v</w:t>
      </w:r>
      <w:r>
        <w:t>e</w:t>
      </w:r>
      <w:r>
        <w:rPr>
          <w:spacing w:val="-4"/>
        </w:rPr>
        <w:t>r</w:t>
      </w:r>
      <w:r>
        <w:t>gence from a common ancesto</w:t>
      </w:r>
      <w:r>
        <w:rPr>
          <w:spacing w:val="-11"/>
        </w:rPr>
        <w:t>r</w:t>
      </w:r>
      <w:r>
        <w:t>.</w:t>
      </w:r>
    </w:p>
    <w:p w:rsidR="00F31E15" w:rsidRDefault="001E16BD">
      <w:pPr>
        <w:spacing w:before="60" w:line="250" w:lineRule="auto"/>
        <w:ind w:left="840" w:right="136" w:hanging="190"/>
      </w:pPr>
      <w:r>
        <w:t xml:space="preserve">• </w:t>
      </w:r>
      <w:r>
        <w:rPr>
          <w:spacing w:val="20"/>
        </w:rPr>
        <w:t xml:space="preserve"> </w:t>
      </w:r>
      <w:r>
        <w:rPr>
          <w:spacing w:val="-1"/>
        </w:rPr>
        <w:t>Specie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w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group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mammals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marsupia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mammal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placenta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mammals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rPr>
          <w:spacing w:val="-5"/>
        </w:rPr>
        <w:t>a</w:t>
      </w:r>
      <w:r>
        <w:rPr>
          <w:spacing w:val="-4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 xml:space="preserve">independently </w:t>
      </w:r>
      <w:r>
        <w:rPr>
          <w:spacing w:val="-6"/>
        </w:rPr>
        <w:t>e</w:t>
      </w:r>
      <w:r>
        <w:rPr>
          <w:spacing w:val="-5"/>
        </w:rPr>
        <w:t>v</w:t>
      </w:r>
      <w:r>
        <w:rPr>
          <w:spacing w:val="-1"/>
        </w:rPr>
        <w:t>ol</w:t>
      </w:r>
      <w:r>
        <w:rPr>
          <w:spacing w:val="-4"/>
        </w:rPr>
        <w:t>v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simila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adaptation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ancestor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encountere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comparabl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>n</w:t>
      </w:r>
      <w:r>
        <w:rPr>
          <w:spacing w:val="-1"/>
        </w:rPr>
        <w:t>vironments.</w:t>
      </w:r>
    </w:p>
    <w:p w:rsidR="00F31E15" w:rsidRDefault="001E16BD">
      <w:pPr>
        <w:spacing w:before="60" w:line="250" w:lineRule="auto"/>
        <w:ind w:left="600" w:right="484" w:hanging="270"/>
      </w:pPr>
      <w:r>
        <w:rPr>
          <w:b/>
        </w:rPr>
        <w:t xml:space="preserve">4. </w:t>
      </w:r>
      <w:r>
        <w:rPr>
          <w:b/>
          <w:spacing w:val="20"/>
        </w:rPr>
        <w:t xml:space="preserve"> </w:t>
      </w:r>
      <w:r>
        <w:rPr>
          <w:b/>
        </w:rPr>
        <w:t>Co</w:t>
      </w:r>
      <w:r>
        <w:rPr>
          <w:b/>
          <w:spacing w:val="-3"/>
        </w:rPr>
        <w:t>e</w:t>
      </w:r>
      <w:r>
        <w:rPr>
          <w:b/>
          <w:spacing w:val="-2"/>
        </w:rPr>
        <w:t>v</w:t>
      </w:r>
      <w:r>
        <w:rPr>
          <w:b/>
        </w:rPr>
        <w:t xml:space="preserve">olution </w:t>
      </w:r>
      <w:r>
        <w:t>is the</w:t>
      </w:r>
      <w:r>
        <w:t xml:space="preserve"> tit-fo</w:t>
      </w:r>
      <w:r>
        <w:rPr>
          <w:spacing w:val="-4"/>
        </w:rPr>
        <w:t>r</w:t>
      </w:r>
      <w:r>
        <w:t xml:space="preserve">-tat </w:t>
      </w:r>
      <w:r>
        <w:rPr>
          <w:spacing w:val="-5"/>
        </w:rPr>
        <w:t>e</w:t>
      </w:r>
      <w:r>
        <w:rPr>
          <w:spacing w:val="-4"/>
        </w:rPr>
        <w:t>v</w:t>
      </w:r>
      <w:r>
        <w:t>olution of one species in response to n</w:t>
      </w:r>
      <w:r>
        <w:rPr>
          <w:spacing w:val="-5"/>
        </w:rPr>
        <w:t>e</w:t>
      </w:r>
      <w:r>
        <w:t>w adaptations that appear in another species. Suppose a pr</w:t>
      </w:r>
      <w:r>
        <w:rPr>
          <w:spacing w:val="-3"/>
        </w:rPr>
        <w:t>e</w:t>
      </w:r>
      <w:r>
        <w:t xml:space="preserve">y species </w:t>
      </w:r>
      <w:r>
        <w:rPr>
          <w:spacing w:val="-1"/>
        </w:rPr>
        <w:t>g</w:t>
      </w:r>
      <w:r>
        <w:t>ains an adaptation that all</w:t>
      </w:r>
      <w:r>
        <w:rPr>
          <w:spacing w:val="-5"/>
        </w:rPr>
        <w:t>o</w:t>
      </w:r>
      <w:r>
        <w:t>ws it to escape its predato</w:t>
      </w:r>
      <w:r>
        <w:rPr>
          <w:spacing w:val="-11"/>
        </w:rPr>
        <w:t>r</w:t>
      </w:r>
      <w:r>
        <w:t>.</w:t>
      </w:r>
      <w:r>
        <w:rPr>
          <w:spacing w:val="-11"/>
        </w:rPr>
        <w:t xml:space="preserve"> </w:t>
      </w:r>
      <w:r>
        <w:t xml:space="preserve">Although most of the predators will </w:t>
      </w:r>
      <w:r>
        <w:rPr>
          <w:spacing w:val="-2"/>
        </w:rPr>
        <w:t>f</w:t>
      </w:r>
      <w:r>
        <w:t>ail to catch pr</w:t>
      </w:r>
      <w:r>
        <w:rPr>
          <w:spacing w:val="-3"/>
        </w:rPr>
        <w:t>e</w:t>
      </w:r>
      <w:r>
        <w:rPr>
          <w:spacing w:val="-13"/>
        </w:rPr>
        <w:t>y</w:t>
      </w:r>
      <w:r>
        <w:t xml:space="preserve">, some </w:t>
      </w:r>
      <w:r>
        <w:rPr>
          <w:spacing w:val="-5"/>
        </w:rPr>
        <w:t>v</w:t>
      </w:r>
      <w:r>
        <w:t xml:space="preserve">ariants in </w:t>
      </w:r>
      <w:r>
        <w:t xml:space="preserve">the predator population will be successful. Selection </w:t>
      </w:r>
      <w:r>
        <w:rPr>
          <w:spacing w:val="-2"/>
        </w:rPr>
        <w:t>f</w:t>
      </w:r>
      <w:r>
        <w:rPr>
          <w:spacing w:val="-4"/>
        </w:rPr>
        <w:t>av</w:t>
      </w:r>
      <w:r>
        <w:t xml:space="preserve">ors these successful </w:t>
      </w:r>
      <w:r>
        <w:rPr>
          <w:spacing w:val="-5"/>
        </w:rPr>
        <w:t>v</w:t>
      </w:r>
      <w:r>
        <w:t xml:space="preserve">ariants and subsequent </w:t>
      </w:r>
      <w:r>
        <w:rPr>
          <w:spacing w:val="-5"/>
        </w:rPr>
        <w:t>e</w:t>
      </w:r>
      <w:r>
        <w:rPr>
          <w:spacing w:val="-4"/>
        </w:rPr>
        <w:t>v</w:t>
      </w:r>
      <w:r>
        <w:t>olution results in n</w:t>
      </w:r>
      <w:r>
        <w:rPr>
          <w:spacing w:val="-5"/>
        </w:rPr>
        <w:t>e</w:t>
      </w:r>
      <w:r>
        <w:t>w adaptations in the predator species.</w:t>
      </w:r>
    </w:p>
    <w:p w:rsidR="00F31E15" w:rsidRDefault="001E16BD">
      <w:pPr>
        <w:spacing w:before="60" w:line="250" w:lineRule="auto"/>
        <w:ind w:left="840" w:right="621" w:hanging="190"/>
        <w:sectPr w:rsidR="00F31E15" w:rsidSect="00794FA4">
          <w:pgSz w:w="12240" w:h="15840"/>
          <w:pgMar w:top="720" w:right="720" w:bottom="720" w:left="720" w:header="615" w:footer="544" w:gutter="0"/>
          <w:cols w:space="720"/>
        </w:sectPr>
      </w:pPr>
      <w:r>
        <w:t xml:space="preserve">• </w:t>
      </w:r>
      <w:r>
        <w:rPr>
          <w:spacing w:val="20"/>
        </w:rPr>
        <w:t xml:space="preserve"> </w:t>
      </w:r>
      <w:r>
        <w:t>Co</w:t>
      </w:r>
      <w:r>
        <w:rPr>
          <w:spacing w:val="-5"/>
        </w:rPr>
        <w:t>e</w:t>
      </w:r>
      <w:r>
        <w:rPr>
          <w:spacing w:val="-4"/>
        </w:rPr>
        <w:t>v</w:t>
      </w:r>
      <w:r>
        <w:t>olution occurs between predator and pr</w:t>
      </w:r>
      <w:r>
        <w:rPr>
          <w:spacing w:val="-3"/>
        </w:rPr>
        <w:t>e</w:t>
      </w:r>
      <w:r>
        <w:rPr>
          <w:spacing w:val="-13"/>
        </w:rPr>
        <w:t>y</w:t>
      </w:r>
      <w:r>
        <w:t>, plants and plant-eating insect</w:t>
      </w:r>
      <w:r>
        <w:t>s, pollinators and fl</w:t>
      </w:r>
      <w:r>
        <w:rPr>
          <w:spacing w:val="-5"/>
        </w:rPr>
        <w:t>o</w:t>
      </w:r>
      <w:r>
        <w:t>wering plants, pathogens and the immune systems of animals.</w:t>
      </w: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before="5" w:line="260" w:lineRule="exact"/>
        <w:rPr>
          <w:sz w:val="26"/>
          <w:szCs w:val="26"/>
        </w:rPr>
      </w:pPr>
    </w:p>
    <w:p w:rsidR="00F31E15" w:rsidRDefault="001E16BD">
      <w:pPr>
        <w:spacing w:before="27"/>
        <w:ind w:left="2433"/>
        <w:rPr>
          <w:sz w:val="18"/>
          <w:szCs w:val="18"/>
        </w:rPr>
      </w:pPr>
      <w:r>
        <w:rPr>
          <w:b/>
          <w:spacing w:val="-5"/>
          <w:w w:val="110"/>
          <w:position w:val="1"/>
          <w:sz w:val="18"/>
          <w:szCs w:val="18"/>
        </w:rPr>
        <w:t>D</w:t>
      </w:r>
      <w:r>
        <w:rPr>
          <w:b/>
          <w:w w:val="110"/>
          <w:position w:val="1"/>
          <w:sz w:val="18"/>
          <w:szCs w:val="18"/>
        </w:rPr>
        <w:t>i</w:t>
      </w:r>
      <w:r>
        <w:rPr>
          <w:b/>
          <w:spacing w:val="-4"/>
          <w:w w:val="110"/>
          <w:position w:val="1"/>
          <w:sz w:val="18"/>
          <w:szCs w:val="18"/>
        </w:rPr>
        <w:t>v</w:t>
      </w:r>
      <w:r>
        <w:rPr>
          <w:b/>
          <w:w w:val="110"/>
          <w:position w:val="1"/>
          <w:sz w:val="18"/>
          <w:szCs w:val="18"/>
        </w:rPr>
        <w:t>e</w:t>
      </w:r>
      <w:r>
        <w:rPr>
          <w:b/>
          <w:spacing w:val="-11"/>
          <w:w w:val="110"/>
          <w:position w:val="1"/>
          <w:sz w:val="18"/>
          <w:szCs w:val="18"/>
        </w:rPr>
        <w:t>r</w:t>
      </w:r>
      <w:r>
        <w:rPr>
          <w:b/>
          <w:spacing w:val="1"/>
          <w:w w:val="110"/>
          <w:position w:val="1"/>
          <w:sz w:val="18"/>
          <w:szCs w:val="18"/>
        </w:rPr>
        <w:t>g</w:t>
      </w:r>
      <w:r>
        <w:rPr>
          <w:b/>
          <w:w w:val="110"/>
          <w:position w:val="1"/>
          <w:sz w:val="18"/>
          <w:szCs w:val="18"/>
        </w:rPr>
        <w:t>e</w:t>
      </w:r>
      <w:r>
        <w:rPr>
          <w:b/>
          <w:spacing w:val="-4"/>
          <w:w w:val="110"/>
          <w:position w:val="1"/>
          <w:sz w:val="18"/>
          <w:szCs w:val="18"/>
        </w:rPr>
        <w:t>n</w:t>
      </w:r>
      <w:r>
        <w:rPr>
          <w:b/>
          <w:w w:val="110"/>
          <w:position w:val="1"/>
          <w:sz w:val="18"/>
          <w:szCs w:val="18"/>
        </w:rPr>
        <w:t>t</w:t>
      </w:r>
      <w:r>
        <w:rPr>
          <w:b/>
          <w:spacing w:val="-3"/>
          <w:w w:val="110"/>
          <w:position w:val="1"/>
          <w:sz w:val="18"/>
          <w:szCs w:val="18"/>
        </w:rPr>
        <w:t xml:space="preserve"> </w:t>
      </w:r>
      <w:r>
        <w:rPr>
          <w:b/>
          <w:w w:val="85"/>
          <w:position w:val="1"/>
          <w:sz w:val="18"/>
          <w:szCs w:val="18"/>
        </w:rPr>
        <w:t>E</w:t>
      </w:r>
      <w:r>
        <w:rPr>
          <w:b/>
          <w:spacing w:val="-30"/>
          <w:position w:val="1"/>
          <w:sz w:val="18"/>
          <w:szCs w:val="18"/>
        </w:rPr>
        <w:t xml:space="preserve"> </w:t>
      </w:r>
      <w:r>
        <w:rPr>
          <w:b/>
          <w:w w:val="109"/>
          <w:position w:val="1"/>
          <w:sz w:val="18"/>
          <w:szCs w:val="18"/>
        </w:rPr>
        <w:t>v</w:t>
      </w:r>
      <w:r>
        <w:rPr>
          <w:b/>
          <w:spacing w:val="-4"/>
          <w:w w:val="109"/>
          <w:position w:val="1"/>
          <w:sz w:val="18"/>
          <w:szCs w:val="18"/>
        </w:rPr>
        <w:t>o</w:t>
      </w:r>
      <w:r>
        <w:rPr>
          <w:b/>
          <w:w w:val="109"/>
          <w:position w:val="1"/>
          <w:sz w:val="18"/>
          <w:szCs w:val="18"/>
        </w:rPr>
        <w:t>l</w:t>
      </w:r>
      <w:r>
        <w:rPr>
          <w:b/>
          <w:spacing w:val="2"/>
          <w:w w:val="109"/>
          <w:position w:val="1"/>
          <w:sz w:val="18"/>
          <w:szCs w:val="18"/>
        </w:rPr>
        <w:t>u</w:t>
      </w:r>
      <w:r>
        <w:rPr>
          <w:b/>
          <w:w w:val="109"/>
          <w:position w:val="1"/>
          <w:sz w:val="18"/>
          <w:szCs w:val="18"/>
        </w:rPr>
        <w:t>t</w:t>
      </w:r>
      <w:r>
        <w:rPr>
          <w:b/>
          <w:spacing w:val="-7"/>
          <w:w w:val="109"/>
          <w:position w:val="1"/>
          <w:sz w:val="18"/>
          <w:szCs w:val="18"/>
        </w:rPr>
        <w:t>i</w:t>
      </w:r>
      <w:r>
        <w:rPr>
          <w:b/>
          <w:spacing w:val="1"/>
          <w:w w:val="109"/>
          <w:position w:val="1"/>
          <w:sz w:val="18"/>
          <w:szCs w:val="18"/>
        </w:rPr>
        <w:t>o</w:t>
      </w:r>
      <w:r>
        <w:rPr>
          <w:b/>
          <w:w w:val="109"/>
          <w:position w:val="1"/>
          <w:sz w:val="18"/>
          <w:szCs w:val="18"/>
        </w:rPr>
        <w:t xml:space="preserve">n                                  </w:t>
      </w:r>
      <w:r>
        <w:rPr>
          <w:b/>
          <w:spacing w:val="28"/>
          <w:w w:val="109"/>
          <w:position w:val="1"/>
          <w:sz w:val="18"/>
          <w:szCs w:val="18"/>
        </w:rPr>
        <w:t xml:space="preserve"> </w:t>
      </w:r>
      <w:r>
        <w:rPr>
          <w:b/>
          <w:spacing w:val="10"/>
          <w:w w:val="90"/>
          <w:sz w:val="18"/>
          <w:szCs w:val="18"/>
        </w:rPr>
        <w:t>C</w:t>
      </w:r>
      <w:r>
        <w:rPr>
          <w:b/>
          <w:spacing w:val="1"/>
          <w:w w:val="118"/>
          <w:sz w:val="18"/>
          <w:szCs w:val="18"/>
        </w:rPr>
        <w:t>o</w:t>
      </w:r>
      <w:r>
        <w:rPr>
          <w:b/>
          <w:spacing w:val="1"/>
          <w:w w:val="106"/>
          <w:sz w:val="18"/>
          <w:szCs w:val="18"/>
        </w:rPr>
        <w:t>n</w:t>
      </w:r>
      <w:r>
        <w:rPr>
          <w:b/>
          <w:w w:val="121"/>
          <w:sz w:val="18"/>
          <w:szCs w:val="18"/>
        </w:rPr>
        <w:t>v</w:t>
      </w:r>
      <w:r>
        <w:rPr>
          <w:b/>
          <w:spacing w:val="-9"/>
          <w:w w:val="121"/>
          <w:sz w:val="18"/>
          <w:szCs w:val="18"/>
        </w:rPr>
        <w:t>e</w:t>
      </w:r>
      <w:r>
        <w:rPr>
          <w:b/>
          <w:w w:val="106"/>
          <w:sz w:val="18"/>
          <w:szCs w:val="18"/>
        </w:rPr>
        <w:t>r</w:t>
      </w:r>
      <w:r>
        <w:rPr>
          <w:b/>
          <w:spacing w:val="-4"/>
          <w:w w:val="106"/>
          <w:sz w:val="18"/>
          <w:szCs w:val="18"/>
        </w:rPr>
        <w:t>g</w:t>
      </w:r>
      <w:r>
        <w:rPr>
          <w:b/>
          <w:w w:val="116"/>
          <w:sz w:val="18"/>
          <w:szCs w:val="18"/>
        </w:rPr>
        <w:t>e</w:t>
      </w:r>
      <w:r>
        <w:rPr>
          <w:b/>
          <w:spacing w:val="-4"/>
          <w:w w:val="116"/>
          <w:sz w:val="18"/>
          <w:szCs w:val="18"/>
        </w:rPr>
        <w:t>n</w:t>
      </w:r>
      <w:r>
        <w:rPr>
          <w:b/>
          <w:w w:val="110"/>
          <w:sz w:val="18"/>
          <w:szCs w:val="18"/>
        </w:rPr>
        <w:t>t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w w:val="85"/>
          <w:sz w:val="18"/>
          <w:szCs w:val="18"/>
        </w:rPr>
        <w:t>E</w:t>
      </w:r>
      <w:r>
        <w:rPr>
          <w:b/>
          <w:spacing w:val="-30"/>
          <w:sz w:val="18"/>
          <w:szCs w:val="18"/>
        </w:rPr>
        <w:t xml:space="preserve"> </w:t>
      </w:r>
      <w:r>
        <w:rPr>
          <w:b/>
          <w:w w:val="116"/>
          <w:sz w:val="18"/>
          <w:szCs w:val="18"/>
        </w:rPr>
        <w:t>v</w:t>
      </w:r>
      <w:r>
        <w:rPr>
          <w:b/>
          <w:spacing w:val="-4"/>
          <w:w w:val="116"/>
          <w:sz w:val="18"/>
          <w:szCs w:val="18"/>
        </w:rPr>
        <w:t>o</w:t>
      </w:r>
      <w:r>
        <w:rPr>
          <w:b/>
          <w:w w:val="102"/>
          <w:sz w:val="18"/>
          <w:szCs w:val="18"/>
        </w:rPr>
        <w:t>l</w:t>
      </w:r>
      <w:r>
        <w:rPr>
          <w:b/>
          <w:spacing w:val="2"/>
          <w:w w:val="102"/>
          <w:sz w:val="18"/>
          <w:szCs w:val="18"/>
        </w:rPr>
        <w:t>u</w:t>
      </w:r>
      <w:r>
        <w:rPr>
          <w:b/>
          <w:w w:val="103"/>
          <w:sz w:val="18"/>
          <w:szCs w:val="18"/>
        </w:rPr>
        <w:t>t</w:t>
      </w:r>
      <w:r>
        <w:rPr>
          <w:b/>
          <w:spacing w:val="-6"/>
          <w:w w:val="103"/>
          <w:sz w:val="18"/>
          <w:szCs w:val="18"/>
        </w:rPr>
        <w:t>i</w:t>
      </w:r>
      <w:r>
        <w:rPr>
          <w:b/>
          <w:spacing w:val="1"/>
          <w:w w:val="118"/>
          <w:sz w:val="18"/>
          <w:szCs w:val="18"/>
        </w:rPr>
        <w:t>o</w:t>
      </w:r>
      <w:r>
        <w:rPr>
          <w:b/>
          <w:w w:val="106"/>
          <w:sz w:val="18"/>
          <w:szCs w:val="18"/>
        </w:rPr>
        <w:t>n</w:t>
      </w:r>
    </w:p>
    <w:p w:rsidR="00F31E15" w:rsidRDefault="00F31E15">
      <w:pPr>
        <w:spacing w:before="5" w:line="140" w:lineRule="exact"/>
        <w:rPr>
          <w:sz w:val="14"/>
          <w:szCs w:val="14"/>
        </w:rPr>
        <w:sectPr w:rsidR="00F31E15" w:rsidSect="00794FA4">
          <w:pgSz w:w="12240" w:h="15840"/>
          <w:pgMar w:top="720" w:right="720" w:bottom="720" w:left="720" w:header="615" w:footer="544" w:gutter="0"/>
          <w:cols w:space="720"/>
        </w:sectPr>
      </w:pPr>
    </w:p>
    <w:p w:rsidR="00F31E15" w:rsidRDefault="001E16BD">
      <w:pPr>
        <w:spacing w:before="31"/>
        <w:ind w:right="118"/>
        <w:jc w:val="right"/>
        <w:rPr>
          <w:sz w:val="18"/>
          <w:szCs w:val="18"/>
        </w:rPr>
      </w:pPr>
      <w:r>
        <w:rPr>
          <w:w w:val="92"/>
          <w:sz w:val="18"/>
          <w:szCs w:val="18"/>
        </w:rPr>
        <w:lastRenderedPageBreak/>
        <w:t>African</w:t>
      </w:r>
    </w:p>
    <w:p w:rsidR="00F31E15" w:rsidRDefault="004C6A3B">
      <w:pPr>
        <w:spacing w:before="4"/>
        <w:jc w:val="righ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1887220</wp:posOffset>
                </wp:positionH>
                <wp:positionV relativeFrom="paragraph">
                  <wp:posOffset>442595</wp:posOffset>
                </wp:positionV>
                <wp:extent cx="139700" cy="271145"/>
                <wp:effectExtent l="1270" t="0" r="1905" b="0"/>
                <wp:wrapNone/>
                <wp:docPr id="113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E15" w:rsidRDefault="001E16BD">
                            <w:pPr>
                              <w:spacing w:line="180" w:lineRule="exact"/>
                              <w:ind w:left="20" w:right="-2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w w:val="76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w w:val="109"/>
                                <w:sz w:val="18"/>
                                <w:szCs w:val="18"/>
                              </w:rPr>
                              <w:t>me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4" type="#_x0000_t202" style="position:absolute;left:0;text-align:left;margin-left:148.6pt;margin-top:34.85pt;width:11pt;height:21.3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F31E15" w:rsidRDefault="001E16BD">
                      <w:pPr>
                        <w:spacing w:line="180" w:lineRule="exact"/>
                        <w:ind w:left="20" w:right="-2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pacing w:val="6"/>
                          <w:w w:val="9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spacing w:val="3"/>
                          <w:w w:val="76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w w:val="109"/>
                          <w:sz w:val="18"/>
                          <w:szCs w:val="18"/>
                        </w:rPr>
                        <w:t>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E16BD">
        <w:rPr>
          <w:w w:val="97"/>
          <w:sz w:val="18"/>
          <w:szCs w:val="18"/>
        </w:rPr>
        <w:t>Elephant</w:t>
      </w:r>
    </w:p>
    <w:p w:rsidR="00F31E15" w:rsidRDefault="001E16BD">
      <w:pPr>
        <w:spacing w:before="8" w:line="180" w:lineRule="exact"/>
        <w:rPr>
          <w:sz w:val="18"/>
          <w:szCs w:val="18"/>
        </w:rPr>
      </w:pPr>
      <w:r>
        <w:br w:type="column"/>
      </w: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4C6A3B">
      <w:pPr>
        <w:ind w:right="-51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2028825</wp:posOffset>
                </wp:positionH>
                <wp:positionV relativeFrom="paragraph">
                  <wp:posOffset>-1041400</wp:posOffset>
                </wp:positionV>
                <wp:extent cx="1549400" cy="1356995"/>
                <wp:effectExtent l="9525" t="4445" r="3175" b="10160"/>
                <wp:wrapNone/>
                <wp:docPr id="102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0" cy="1356995"/>
                          <a:chOff x="3195" y="-1640"/>
                          <a:chExt cx="2440" cy="2137"/>
                        </a:xfrm>
                      </wpg:grpSpPr>
                      <wpg:grpSp>
                        <wpg:cNvPr id="103" name="Group 97"/>
                        <wpg:cNvGrpSpPr>
                          <a:grpSpLocks/>
                        </wpg:cNvGrpSpPr>
                        <wpg:grpSpPr bwMode="auto">
                          <a:xfrm>
                            <a:off x="3200" y="-1635"/>
                            <a:ext cx="2430" cy="2127"/>
                            <a:chOff x="3200" y="-1635"/>
                            <a:chExt cx="2430" cy="2127"/>
                          </a:xfrm>
                        </wpg:grpSpPr>
                        <wps:wsp>
                          <wps:cNvPr id="104" name="Freeform 106"/>
                          <wps:cNvSpPr>
                            <a:spLocks/>
                          </wps:cNvSpPr>
                          <wps:spPr bwMode="auto">
                            <a:xfrm>
                              <a:off x="3200" y="-1635"/>
                              <a:ext cx="2430" cy="2127"/>
                            </a:xfrm>
                            <a:custGeom>
                              <a:avLst/>
                              <a:gdLst>
                                <a:gd name="T0" fmla="+- 0 3200 3200"/>
                                <a:gd name="T1" fmla="*/ T0 w 2430"/>
                                <a:gd name="T2" fmla="+- 0 -1635 -1635"/>
                                <a:gd name="T3" fmla="*/ -1635 h 2127"/>
                                <a:gd name="T4" fmla="+- 0 3200 3200"/>
                                <a:gd name="T5" fmla="*/ T4 w 2430"/>
                                <a:gd name="T6" fmla="+- 0 492 -1635"/>
                                <a:gd name="T7" fmla="*/ 492 h 2127"/>
                                <a:gd name="T8" fmla="+- 0 5631 3200"/>
                                <a:gd name="T9" fmla="*/ T8 w 2430"/>
                                <a:gd name="T10" fmla="+- 0 492 -1635"/>
                                <a:gd name="T11" fmla="*/ 492 h 2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430" h="2127">
                                  <a:moveTo>
                                    <a:pt x="0" y="0"/>
                                  </a:moveTo>
                                  <a:lnTo>
                                    <a:pt x="0" y="2127"/>
                                  </a:lnTo>
                                  <a:lnTo>
                                    <a:pt x="2431" y="2127"/>
                                  </a:lnTo>
                                </a:path>
                              </a:pathLst>
                            </a:custGeom>
                            <a:noFill/>
                            <a:ln w="63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5" name="Group 98"/>
                          <wpg:cNvGrpSpPr>
                            <a:grpSpLocks/>
                          </wpg:cNvGrpSpPr>
                          <wpg:grpSpPr bwMode="auto">
                            <a:xfrm>
                              <a:off x="4516" y="-1279"/>
                              <a:ext cx="942" cy="797"/>
                              <a:chOff x="4516" y="-1279"/>
                              <a:chExt cx="942" cy="797"/>
                            </a:xfrm>
                          </wpg:grpSpPr>
                          <wps:wsp>
                            <wps:cNvPr id="106" name="Freeform 105"/>
                            <wps:cNvSpPr>
                              <a:spLocks/>
                            </wps:cNvSpPr>
                            <wps:spPr bwMode="auto">
                              <a:xfrm>
                                <a:off x="4516" y="-1279"/>
                                <a:ext cx="942" cy="797"/>
                              </a:xfrm>
                              <a:custGeom>
                                <a:avLst/>
                                <a:gdLst>
                                  <a:gd name="T0" fmla="+- 0 4573 4516"/>
                                  <a:gd name="T1" fmla="*/ T0 w 942"/>
                                  <a:gd name="T2" fmla="+- 0 -648 -1279"/>
                                  <a:gd name="T3" fmla="*/ -648 h 797"/>
                                  <a:gd name="T4" fmla="+- 0 4540 4516"/>
                                  <a:gd name="T5" fmla="*/ T4 w 942"/>
                                  <a:gd name="T6" fmla="+- 0 -625 -1279"/>
                                  <a:gd name="T7" fmla="*/ -625 h 797"/>
                                  <a:gd name="T8" fmla="+- 0 4516 4516"/>
                                  <a:gd name="T9" fmla="*/ T8 w 942"/>
                                  <a:gd name="T10" fmla="+- 0 -610 -1279"/>
                                  <a:gd name="T11" fmla="*/ -610 h 797"/>
                                  <a:gd name="T12" fmla="+- 0 4616 4516"/>
                                  <a:gd name="T13" fmla="*/ T12 w 942"/>
                                  <a:gd name="T14" fmla="+- 0 -492 -1279"/>
                                  <a:gd name="T15" fmla="*/ -492 h 797"/>
                                  <a:gd name="T16" fmla="+- 0 4652 4516"/>
                                  <a:gd name="T17" fmla="*/ T16 w 942"/>
                                  <a:gd name="T18" fmla="+- 0 -513 -1279"/>
                                  <a:gd name="T19" fmla="*/ -513 h 797"/>
                                  <a:gd name="T20" fmla="+- 0 4688 4516"/>
                                  <a:gd name="T21" fmla="*/ T20 w 942"/>
                                  <a:gd name="T22" fmla="+- 0 -533 -1279"/>
                                  <a:gd name="T23" fmla="*/ -533 h 797"/>
                                  <a:gd name="T24" fmla="+- 0 4724 4516"/>
                                  <a:gd name="T25" fmla="*/ T24 w 942"/>
                                  <a:gd name="T26" fmla="+- 0 -553 -1279"/>
                                  <a:gd name="T27" fmla="*/ -553 h 797"/>
                                  <a:gd name="T28" fmla="+- 0 4761 4516"/>
                                  <a:gd name="T29" fmla="*/ T28 w 942"/>
                                  <a:gd name="T30" fmla="+- 0 -573 -1279"/>
                                  <a:gd name="T31" fmla="*/ -573 h 797"/>
                                  <a:gd name="T32" fmla="+- 0 4798 4516"/>
                                  <a:gd name="T33" fmla="*/ T32 w 942"/>
                                  <a:gd name="T34" fmla="+- 0 -592 -1279"/>
                                  <a:gd name="T35" fmla="*/ -592 h 797"/>
                                  <a:gd name="T36" fmla="+- 0 4835 4516"/>
                                  <a:gd name="T37" fmla="*/ T36 w 942"/>
                                  <a:gd name="T38" fmla="+- 0 -609 -1279"/>
                                  <a:gd name="T39" fmla="*/ -609 h 797"/>
                                  <a:gd name="T40" fmla="+- 0 4871 4516"/>
                                  <a:gd name="T41" fmla="*/ T40 w 942"/>
                                  <a:gd name="T42" fmla="+- 0 -625 -1279"/>
                                  <a:gd name="T43" fmla="*/ -625 h 797"/>
                                  <a:gd name="T44" fmla="+- 0 4906 4516"/>
                                  <a:gd name="T45" fmla="*/ T44 w 942"/>
                                  <a:gd name="T46" fmla="+- 0 -640 -1279"/>
                                  <a:gd name="T47" fmla="*/ -640 h 797"/>
                                  <a:gd name="T48" fmla="+- 0 4940 4516"/>
                                  <a:gd name="T49" fmla="*/ T48 w 942"/>
                                  <a:gd name="T50" fmla="+- 0 -652 -1279"/>
                                  <a:gd name="T51" fmla="*/ -652 h 797"/>
                                  <a:gd name="T52" fmla="+- 0 4985 4516"/>
                                  <a:gd name="T53" fmla="*/ T52 w 942"/>
                                  <a:gd name="T54" fmla="+- 0 -668 -1279"/>
                                  <a:gd name="T55" fmla="*/ -668 h 797"/>
                                  <a:gd name="T56" fmla="+- 0 5025 4516"/>
                                  <a:gd name="T57" fmla="*/ T56 w 942"/>
                                  <a:gd name="T58" fmla="+- 0 -682 -1279"/>
                                  <a:gd name="T59" fmla="*/ -682 h 797"/>
                                  <a:gd name="T60" fmla="+- 0 5066 4516"/>
                                  <a:gd name="T61" fmla="*/ T60 w 942"/>
                                  <a:gd name="T62" fmla="+- 0 -697 -1279"/>
                                  <a:gd name="T63" fmla="*/ -697 h 797"/>
                                  <a:gd name="T64" fmla="+- 0 5106 4516"/>
                                  <a:gd name="T65" fmla="*/ T64 w 942"/>
                                  <a:gd name="T66" fmla="+- 0 -714 -1279"/>
                                  <a:gd name="T67" fmla="*/ -714 h 797"/>
                                  <a:gd name="T68" fmla="+- 0 5146 4516"/>
                                  <a:gd name="T69" fmla="*/ T68 w 942"/>
                                  <a:gd name="T70" fmla="+- 0 -731 -1279"/>
                                  <a:gd name="T71" fmla="*/ -731 h 797"/>
                                  <a:gd name="T72" fmla="+- 0 5183 4516"/>
                                  <a:gd name="T73" fmla="*/ T72 w 942"/>
                                  <a:gd name="T74" fmla="+- 0 -750 -1279"/>
                                  <a:gd name="T75" fmla="*/ -750 h 797"/>
                                  <a:gd name="T76" fmla="+- 0 5218 4516"/>
                                  <a:gd name="T77" fmla="*/ T76 w 942"/>
                                  <a:gd name="T78" fmla="+- 0 -770 -1279"/>
                                  <a:gd name="T79" fmla="*/ -770 h 797"/>
                                  <a:gd name="T80" fmla="+- 0 5250 4516"/>
                                  <a:gd name="T81" fmla="*/ T80 w 942"/>
                                  <a:gd name="T82" fmla="+- 0 -792 -1279"/>
                                  <a:gd name="T83" fmla="*/ -792 h 797"/>
                                  <a:gd name="T84" fmla="+- 0 5277 4516"/>
                                  <a:gd name="T85" fmla="*/ T84 w 942"/>
                                  <a:gd name="T86" fmla="+- 0 -815 -1279"/>
                                  <a:gd name="T87" fmla="*/ -815 h 797"/>
                                  <a:gd name="T88" fmla="+- 0 5317 4516"/>
                                  <a:gd name="T89" fmla="*/ T88 w 942"/>
                                  <a:gd name="T90" fmla="+- 0 -861 -1279"/>
                                  <a:gd name="T91" fmla="*/ -861 h 797"/>
                                  <a:gd name="T92" fmla="+- 0 5346 4516"/>
                                  <a:gd name="T93" fmla="*/ T92 w 942"/>
                                  <a:gd name="T94" fmla="+- 0 -913 -1279"/>
                                  <a:gd name="T95" fmla="*/ -913 h 797"/>
                                  <a:gd name="T96" fmla="+- 0 5362 4516"/>
                                  <a:gd name="T97" fmla="*/ T96 w 942"/>
                                  <a:gd name="T98" fmla="+- 0 -959 -1279"/>
                                  <a:gd name="T99" fmla="*/ -959 h 797"/>
                                  <a:gd name="T100" fmla="+- 0 5370 4516"/>
                                  <a:gd name="T101" fmla="*/ T100 w 942"/>
                                  <a:gd name="T102" fmla="+- 0 -994 -1279"/>
                                  <a:gd name="T103" fmla="*/ -994 h 797"/>
                                  <a:gd name="T104" fmla="+- 0 5372 4516"/>
                                  <a:gd name="T105" fmla="*/ T104 w 942"/>
                                  <a:gd name="T106" fmla="+- 0 -1013 -1279"/>
                                  <a:gd name="T107" fmla="*/ -1013 h 797"/>
                                  <a:gd name="T108" fmla="+- 0 5283 4516"/>
                                  <a:gd name="T109" fmla="*/ T108 w 942"/>
                                  <a:gd name="T110" fmla="+- 0 -1279 -1279"/>
                                  <a:gd name="T111" fmla="*/ -1279 h 797"/>
                                  <a:gd name="T112" fmla="+- 0 5197 4516"/>
                                  <a:gd name="T113" fmla="*/ T112 w 942"/>
                                  <a:gd name="T114" fmla="+- 0 -1013 -1279"/>
                                  <a:gd name="T115" fmla="*/ -1013 h 797"/>
                                  <a:gd name="T116" fmla="+- 0 5214 4516"/>
                                  <a:gd name="T117" fmla="*/ T116 w 942"/>
                                  <a:gd name="T118" fmla="+- 0 -1005 -1279"/>
                                  <a:gd name="T119" fmla="*/ -1005 h 797"/>
                                  <a:gd name="T120" fmla="+- 0 5206 4516"/>
                                  <a:gd name="T121" fmla="*/ T120 w 942"/>
                                  <a:gd name="T122" fmla="+- 0 -987 -1279"/>
                                  <a:gd name="T123" fmla="*/ -987 h 797"/>
                                  <a:gd name="T124" fmla="+- 0 5166 4516"/>
                                  <a:gd name="T125" fmla="*/ T124 w 942"/>
                                  <a:gd name="T126" fmla="+- 0 -940 -1279"/>
                                  <a:gd name="T127" fmla="*/ -940 h 797"/>
                                  <a:gd name="T128" fmla="+- 0 5146 4516"/>
                                  <a:gd name="T129" fmla="*/ T128 w 942"/>
                                  <a:gd name="T130" fmla="+- 0 -920 -1279"/>
                                  <a:gd name="T131" fmla="*/ -920 h 797"/>
                                  <a:gd name="T132" fmla="+- 0 5119 4516"/>
                                  <a:gd name="T133" fmla="*/ T132 w 942"/>
                                  <a:gd name="T134" fmla="+- 0 -899 -1279"/>
                                  <a:gd name="T135" fmla="*/ -899 h 797"/>
                                  <a:gd name="T136" fmla="+- 0 5087 4516"/>
                                  <a:gd name="T137" fmla="*/ T136 w 942"/>
                                  <a:gd name="T138" fmla="+- 0 -881 -1279"/>
                                  <a:gd name="T139" fmla="*/ -881 h 797"/>
                                  <a:gd name="T140" fmla="+- 0 5051 4516"/>
                                  <a:gd name="T141" fmla="*/ T140 w 942"/>
                                  <a:gd name="T142" fmla="+- 0 -865 -1279"/>
                                  <a:gd name="T143" fmla="*/ -865 h 797"/>
                                  <a:gd name="T144" fmla="+- 0 5013 4516"/>
                                  <a:gd name="T145" fmla="*/ T144 w 942"/>
                                  <a:gd name="T146" fmla="+- 0 -851 -1279"/>
                                  <a:gd name="T147" fmla="*/ -851 h 797"/>
                                  <a:gd name="T148" fmla="+- 0 4971 4516"/>
                                  <a:gd name="T149" fmla="*/ T148 w 942"/>
                                  <a:gd name="T150" fmla="+- 0 -836 -1279"/>
                                  <a:gd name="T151" fmla="*/ -836 h 797"/>
                                  <a:gd name="T152" fmla="+- 0 4929 4516"/>
                                  <a:gd name="T153" fmla="*/ T152 w 942"/>
                                  <a:gd name="T154" fmla="+- 0 -822 -1279"/>
                                  <a:gd name="T155" fmla="*/ -822 h 797"/>
                                  <a:gd name="T156" fmla="+- 0 4890 4516"/>
                                  <a:gd name="T157" fmla="*/ T156 w 942"/>
                                  <a:gd name="T158" fmla="+- 0 -808 -1279"/>
                                  <a:gd name="T159" fmla="*/ -808 h 797"/>
                                  <a:gd name="T160" fmla="+- 0 4857 4516"/>
                                  <a:gd name="T161" fmla="*/ T160 w 942"/>
                                  <a:gd name="T162" fmla="+- 0 -796 -1279"/>
                                  <a:gd name="T163" fmla="*/ -796 h 797"/>
                                  <a:gd name="T164" fmla="+- 0 4824 4516"/>
                                  <a:gd name="T165" fmla="*/ T164 w 942"/>
                                  <a:gd name="T166" fmla="+- 0 -783 -1279"/>
                                  <a:gd name="T167" fmla="*/ -783 h 797"/>
                                  <a:gd name="T168" fmla="+- 0 4789 4516"/>
                                  <a:gd name="T169" fmla="*/ T168 w 942"/>
                                  <a:gd name="T170" fmla="+- 0 -769 -1279"/>
                                  <a:gd name="T171" fmla="*/ -769 h 797"/>
                                  <a:gd name="T172" fmla="+- 0 4753 4516"/>
                                  <a:gd name="T173" fmla="*/ T172 w 942"/>
                                  <a:gd name="T174" fmla="+- 0 -753 -1279"/>
                                  <a:gd name="T175" fmla="*/ -753 h 797"/>
                                  <a:gd name="T176" fmla="+- 0 4717 4516"/>
                                  <a:gd name="T177" fmla="*/ T176 w 942"/>
                                  <a:gd name="T178" fmla="+- 0 -735 -1279"/>
                                  <a:gd name="T179" fmla="*/ -735 h 797"/>
                                  <a:gd name="T180" fmla="+- 0 4680 4516"/>
                                  <a:gd name="T181" fmla="*/ T180 w 942"/>
                                  <a:gd name="T182" fmla="+- 0 -716 -1279"/>
                                  <a:gd name="T183" fmla="*/ -716 h 797"/>
                                  <a:gd name="T184" fmla="+- 0 4642 4516"/>
                                  <a:gd name="T185" fmla="*/ T184 w 942"/>
                                  <a:gd name="T186" fmla="+- 0 -694 -1279"/>
                                  <a:gd name="T187" fmla="*/ -694 h 797"/>
                                  <a:gd name="T188" fmla="+- 0 4604 4516"/>
                                  <a:gd name="T189" fmla="*/ T188 w 942"/>
                                  <a:gd name="T190" fmla="+- 0 -669 -1279"/>
                                  <a:gd name="T191" fmla="*/ -669 h 79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</a:cxnLst>
                                <a:rect l="0" t="0" r="r" b="b"/>
                                <a:pathLst>
                                  <a:path w="942" h="797">
                                    <a:moveTo>
                                      <a:pt x="74" y="619"/>
                                    </a:moveTo>
                                    <a:lnTo>
                                      <a:pt x="57" y="631"/>
                                    </a:lnTo>
                                    <a:lnTo>
                                      <a:pt x="40" y="643"/>
                                    </a:lnTo>
                                    <a:lnTo>
                                      <a:pt x="24" y="654"/>
                                    </a:lnTo>
                                    <a:lnTo>
                                      <a:pt x="8" y="665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83" y="797"/>
                                    </a:lnTo>
                                    <a:lnTo>
                                      <a:pt x="100" y="787"/>
                                    </a:lnTo>
                                    <a:lnTo>
                                      <a:pt x="118" y="777"/>
                                    </a:lnTo>
                                    <a:lnTo>
                                      <a:pt x="136" y="766"/>
                                    </a:lnTo>
                                    <a:lnTo>
                                      <a:pt x="154" y="756"/>
                                    </a:lnTo>
                                    <a:lnTo>
                                      <a:pt x="172" y="746"/>
                                    </a:lnTo>
                                    <a:lnTo>
                                      <a:pt x="190" y="736"/>
                                    </a:lnTo>
                                    <a:lnTo>
                                      <a:pt x="208" y="726"/>
                                    </a:lnTo>
                                    <a:lnTo>
                                      <a:pt x="227" y="716"/>
                                    </a:lnTo>
                                    <a:lnTo>
                                      <a:pt x="245" y="706"/>
                                    </a:lnTo>
                                    <a:lnTo>
                                      <a:pt x="264" y="697"/>
                                    </a:lnTo>
                                    <a:lnTo>
                                      <a:pt x="282" y="687"/>
                                    </a:lnTo>
                                    <a:lnTo>
                                      <a:pt x="300" y="679"/>
                                    </a:lnTo>
                                    <a:lnTo>
                                      <a:pt x="319" y="670"/>
                                    </a:lnTo>
                                    <a:lnTo>
                                      <a:pt x="337" y="662"/>
                                    </a:lnTo>
                                    <a:lnTo>
                                      <a:pt x="355" y="654"/>
                                    </a:lnTo>
                                    <a:lnTo>
                                      <a:pt x="372" y="646"/>
                                    </a:lnTo>
                                    <a:lnTo>
                                      <a:pt x="390" y="639"/>
                                    </a:lnTo>
                                    <a:lnTo>
                                      <a:pt x="407" y="633"/>
                                    </a:lnTo>
                                    <a:lnTo>
                                      <a:pt x="424" y="627"/>
                                    </a:lnTo>
                                    <a:lnTo>
                                      <a:pt x="450" y="618"/>
                                    </a:lnTo>
                                    <a:lnTo>
                                      <a:pt x="469" y="611"/>
                                    </a:lnTo>
                                    <a:lnTo>
                                      <a:pt x="489" y="604"/>
                                    </a:lnTo>
                                    <a:lnTo>
                                      <a:pt x="509" y="597"/>
                                    </a:lnTo>
                                    <a:lnTo>
                                      <a:pt x="530" y="590"/>
                                    </a:lnTo>
                                    <a:lnTo>
                                      <a:pt x="550" y="582"/>
                                    </a:lnTo>
                                    <a:lnTo>
                                      <a:pt x="570" y="574"/>
                                    </a:lnTo>
                                    <a:lnTo>
                                      <a:pt x="590" y="565"/>
                                    </a:lnTo>
                                    <a:lnTo>
                                      <a:pt x="610" y="557"/>
                                    </a:lnTo>
                                    <a:lnTo>
                                      <a:pt x="630" y="548"/>
                                    </a:lnTo>
                                    <a:lnTo>
                                      <a:pt x="649" y="538"/>
                                    </a:lnTo>
                                    <a:lnTo>
                                      <a:pt x="667" y="529"/>
                                    </a:lnTo>
                                    <a:lnTo>
                                      <a:pt x="685" y="519"/>
                                    </a:lnTo>
                                    <a:lnTo>
                                      <a:pt x="702" y="509"/>
                                    </a:lnTo>
                                    <a:lnTo>
                                      <a:pt x="719" y="498"/>
                                    </a:lnTo>
                                    <a:lnTo>
                                      <a:pt x="734" y="487"/>
                                    </a:lnTo>
                                    <a:lnTo>
                                      <a:pt x="748" y="476"/>
                                    </a:lnTo>
                                    <a:lnTo>
                                      <a:pt x="761" y="464"/>
                                    </a:lnTo>
                                    <a:lnTo>
                                      <a:pt x="773" y="452"/>
                                    </a:lnTo>
                                    <a:lnTo>
                                      <a:pt x="801" y="418"/>
                                    </a:lnTo>
                                    <a:lnTo>
                                      <a:pt x="817" y="391"/>
                                    </a:lnTo>
                                    <a:lnTo>
                                      <a:pt x="830" y="366"/>
                                    </a:lnTo>
                                    <a:lnTo>
                                      <a:pt x="840" y="342"/>
                                    </a:lnTo>
                                    <a:lnTo>
                                      <a:pt x="846" y="320"/>
                                    </a:lnTo>
                                    <a:lnTo>
                                      <a:pt x="851" y="301"/>
                                    </a:lnTo>
                                    <a:lnTo>
                                      <a:pt x="854" y="285"/>
                                    </a:lnTo>
                                    <a:lnTo>
                                      <a:pt x="856" y="268"/>
                                    </a:lnTo>
                                    <a:lnTo>
                                      <a:pt x="856" y="266"/>
                                    </a:lnTo>
                                    <a:lnTo>
                                      <a:pt x="942" y="266"/>
                                    </a:lnTo>
                                    <a:lnTo>
                                      <a:pt x="767" y="0"/>
                                    </a:lnTo>
                                    <a:lnTo>
                                      <a:pt x="595" y="266"/>
                                    </a:lnTo>
                                    <a:lnTo>
                                      <a:pt x="681" y="266"/>
                                    </a:lnTo>
                                    <a:lnTo>
                                      <a:pt x="692" y="270"/>
                                    </a:lnTo>
                                    <a:lnTo>
                                      <a:pt x="698" y="274"/>
                                    </a:lnTo>
                                    <a:lnTo>
                                      <a:pt x="698" y="281"/>
                                    </a:lnTo>
                                    <a:lnTo>
                                      <a:pt x="690" y="292"/>
                                    </a:lnTo>
                                    <a:lnTo>
                                      <a:pt x="675" y="311"/>
                                    </a:lnTo>
                                    <a:lnTo>
                                      <a:pt x="650" y="339"/>
                                    </a:lnTo>
                                    <a:lnTo>
                                      <a:pt x="642" y="347"/>
                                    </a:lnTo>
                                    <a:lnTo>
                                      <a:pt x="630" y="359"/>
                                    </a:lnTo>
                                    <a:lnTo>
                                      <a:pt x="617" y="370"/>
                                    </a:lnTo>
                                    <a:lnTo>
                                      <a:pt x="603" y="380"/>
                                    </a:lnTo>
                                    <a:lnTo>
                                      <a:pt x="588" y="389"/>
                                    </a:lnTo>
                                    <a:lnTo>
                                      <a:pt x="571" y="398"/>
                                    </a:lnTo>
                                    <a:lnTo>
                                      <a:pt x="554" y="406"/>
                                    </a:lnTo>
                                    <a:lnTo>
                                      <a:pt x="535" y="414"/>
                                    </a:lnTo>
                                    <a:lnTo>
                                      <a:pt x="516" y="421"/>
                                    </a:lnTo>
                                    <a:lnTo>
                                      <a:pt x="497" y="428"/>
                                    </a:lnTo>
                                    <a:lnTo>
                                      <a:pt x="476" y="436"/>
                                    </a:lnTo>
                                    <a:lnTo>
                                      <a:pt x="455" y="443"/>
                                    </a:lnTo>
                                    <a:lnTo>
                                      <a:pt x="434" y="450"/>
                                    </a:lnTo>
                                    <a:lnTo>
                                      <a:pt x="413" y="457"/>
                                    </a:lnTo>
                                    <a:lnTo>
                                      <a:pt x="391" y="465"/>
                                    </a:lnTo>
                                    <a:lnTo>
                                      <a:pt x="374" y="471"/>
                                    </a:lnTo>
                                    <a:lnTo>
                                      <a:pt x="358" y="477"/>
                                    </a:lnTo>
                                    <a:lnTo>
                                      <a:pt x="341" y="483"/>
                                    </a:lnTo>
                                    <a:lnTo>
                                      <a:pt x="325" y="490"/>
                                    </a:lnTo>
                                    <a:lnTo>
                                      <a:pt x="308" y="496"/>
                                    </a:lnTo>
                                    <a:lnTo>
                                      <a:pt x="290" y="503"/>
                                    </a:lnTo>
                                    <a:lnTo>
                                      <a:pt x="273" y="510"/>
                                    </a:lnTo>
                                    <a:lnTo>
                                      <a:pt x="255" y="518"/>
                                    </a:lnTo>
                                    <a:lnTo>
                                      <a:pt x="237" y="526"/>
                                    </a:lnTo>
                                    <a:lnTo>
                                      <a:pt x="219" y="535"/>
                                    </a:lnTo>
                                    <a:lnTo>
                                      <a:pt x="201" y="544"/>
                                    </a:lnTo>
                                    <a:lnTo>
                                      <a:pt x="182" y="553"/>
                                    </a:lnTo>
                                    <a:lnTo>
                                      <a:pt x="164" y="563"/>
                                    </a:lnTo>
                                    <a:lnTo>
                                      <a:pt x="145" y="574"/>
                                    </a:lnTo>
                                    <a:lnTo>
                                      <a:pt x="126" y="585"/>
                                    </a:lnTo>
                                    <a:lnTo>
                                      <a:pt x="107" y="597"/>
                                    </a:lnTo>
                                    <a:lnTo>
                                      <a:pt x="88" y="610"/>
                                    </a:lnTo>
                                    <a:lnTo>
                                      <a:pt x="74" y="6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7" name="Group 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368" y="-1279"/>
                                <a:ext cx="967" cy="797"/>
                                <a:chOff x="3368" y="-1279"/>
                                <a:chExt cx="967" cy="797"/>
                              </a:xfrm>
                            </wpg:grpSpPr>
                            <wps:wsp>
                              <wps:cNvPr id="108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68" y="-1279"/>
                                  <a:ext cx="967" cy="797"/>
                                </a:xfrm>
                                <a:custGeom>
                                  <a:avLst/>
                                  <a:gdLst>
                                    <a:gd name="T0" fmla="+- 0 3619 3368"/>
                                    <a:gd name="T1" fmla="*/ T0 w 967"/>
                                    <a:gd name="T2" fmla="+- 0 -1009 -1279"/>
                                    <a:gd name="T3" fmla="*/ -1009 h 797"/>
                                    <a:gd name="T4" fmla="+- 0 3715 3368"/>
                                    <a:gd name="T5" fmla="*/ T4 w 967"/>
                                    <a:gd name="T6" fmla="+- 0 -1013 -1279"/>
                                    <a:gd name="T7" fmla="*/ -1013 h 797"/>
                                    <a:gd name="T8" fmla="+- 0 3368 3368"/>
                                    <a:gd name="T9" fmla="*/ T8 w 967"/>
                                    <a:gd name="T10" fmla="+- 0 -1013 -1279"/>
                                    <a:gd name="T11" fmla="*/ -1013 h 797"/>
                                    <a:gd name="T12" fmla="+- 0 3455 3368"/>
                                    <a:gd name="T13" fmla="*/ T12 w 967"/>
                                    <a:gd name="T14" fmla="+- 0 -1011 -1279"/>
                                    <a:gd name="T15" fmla="*/ -1011 h 797"/>
                                    <a:gd name="T16" fmla="+- 0 3460 3368"/>
                                    <a:gd name="T17" fmla="*/ T16 w 967"/>
                                    <a:gd name="T18" fmla="+- 0 -978 -1279"/>
                                    <a:gd name="T19" fmla="*/ -978 h 797"/>
                                    <a:gd name="T20" fmla="+- 0 3471 3368"/>
                                    <a:gd name="T21" fmla="*/ T20 w 967"/>
                                    <a:gd name="T22" fmla="+- 0 -937 -1279"/>
                                    <a:gd name="T23" fmla="*/ -937 h 797"/>
                                    <a:gd name="T24" fmla="+- 0 3494 3368"/>
                                    <a:gd name="T25" fmla="*/ T24 w 967"/>
                                    <a:gd name="T26" fmla="+- 0 -888 -1279"/>
                                    <a:gd name="T27" fmla="*/ -888 h 797"/>
                                    <a:gd name="T28" fmla="+- 0 3530 3368"/>
                                    <a:gd name="T29" fmla="*/ T28 w 967"/>
                                    <a:gd name="T30" fmla="+- 0 -835 -1279"/>
                                    <a:gd name="T31" fmla="*/ -835 h 797"/>
                                    <a:gd name="T32" fmla="+- 0 3562 3368"/>
                                    <a:gd name="T33" fmla="*/ T32 w 967"/>
                                    <a:gd name="T34" fmla="+- 0 -804 -1279"/>
                                    <a:gd name="T35" fmla="*/ -804 h 797"/>
                                    <a:gd name="T36" fmla="+- 0 3591 3368"/>
                                    <a:gd name="T37" fmla="*/ T36 w 967"/>
                                    <a:gd name="T38" fmla="+- 0 -782 -1279"/>
                                    <a:gd name="T39" fmla="*/ -782 h 797"/>
                                    <a:gd name="T40" fmla="+- 0 3623 3368"/>
                                    <a:gd name="T41" fmla="*/ T40 w 967"/>
                                    <a:gd name="T42" fmla="+- 0 -762 -1279"/>
                                    <a:gd name="T43" fmla="*/ -762 h 797"/>
                                    <a:gd name="T44" fmla="+- 0 3659 3368"/>
                                    <a:gd name="T45" fmla="*/ T44 w 967"/>
                                    <a:gd name="T46" fmla="+- 0 -743 -1279"/>
                                    <a:gd name="T47" fmla="*/ -743 h 797"/>
                                    <a:gd name="T48" fmla="+- 0 3697 3368"/>
                                    <a:gd name="T49" fmla="*/ T48 w 967"/>
                                    <a:gd name="T50" fmla="+- 0 -725 -1279"/>
                                    <a:gd name="T51" fmla="*/ -725 h 797"/>
                                    <a:gd name="T52" fmla="+- 0 3737 3368"/>
                                    <a:gd name="T53" fmla="*/ T52 w 967"/>
                                    <a:gd name="T54" fmla="+- 0 -708 -1279"/>
                                    <a:gd name="T55" fmla="*/ -708 h 797"/>
                                    <a:gd name="T56" fmla="+- 0 3777 3368"/>
                                    <a:gd name="T57" fmla="*/ T56 w 967"/>
                                    <a:gd name="T58" fmla="+- 0 -692 -1279"/>
                                    <a:gd name="T59" fmla="*/ -692 h 797"/>
                                    <a:gd name="T60" fmla="+- 0 3819 3368"/>
                                    <a:gd name="T61" fmla="*/ T60 w 967"/>
                                    <a:gd name="T62" fmla="+- 0 -677 -1279"/>
                                    <a:gd name="T63" fmla="*/ -677 h 797"/>
                                    <a:gd name="T64" fmla="+- 0 3859 3368"/>
                                    <a:gd name="T65" fmla="*/ T64 w 967"/>
                                    <a:gd name="T66" fmla="+- 0 -662 -1279"/>
                                    <a:gd name="T67" fmla="*/ -662 h 797"/>
                                    <a:gd name="T68" fmla="+- 0 3892 3368"/>
                                    <a:gd name="T69" fmla="*/ T68 w 967"/>
                                    <a:gd name="T70" fmla="+- 0 -650 -1279"/>
                                    <a:gd name="T71" fmla="*/ -650 h 797"/>
                                    <a:gd name="T72" fmla="+- 0 3924 3368"/>
                                    <a:gd name="T73" fmla="*/ T72 w 967"/>
                                    <a:gd name="T74" fmla="+- 0 -638 -1279"/>
                                    <a:gd name="T75" fmla="*/ -638 h 797"/>
                                    <a:gd name="T76" fmla="+- 0 3955 3368"/>
                                    <a:gd name="T77" fmla="*/ T76 w 967"/>
                                    <a:gd name="T78" fmla="+- 0 -625 -1279"/>
                                    <a:gd name="T79" fmla="*/ -625 h 797"/>
                                    <a:gd name="T80" fmla="+- 0 3986 3368"/>
                                    <a:gd name="T81" fmla="*/ T80 w 967"/>
                                    <a:gd name="T82" fmla="+- 0 -612 -1279"/>
                                    <a:gd name="T83" fmla="*/ -612 h 797"/>
                                    <a:gd name="T84" fmla="+- 0 4019 3368"/>
                                    <a:gd name="T85" fmla="*/ T84 w 967"/>
                                    <a:gd name="T86" fmla="+- 0 -598 -1279"/>
                                    <a:gd name="T87" fmla="*/ -598 h 797"/>
                                    <a:gd name="T88" fmla="+- 0 4053 3368"/>
                                    <a:gd name="T89" fmla="*/ T88 w 967"/>
                                    <a:gd name="T90" fmla="+- 0 -582 -1279"/>
                                    <a:gd name="T91" fmla="*/ -582 h 797"/>
                                    <a:gd name="T92" fmla="+- 0 4088 3368"/>
                                    <a:gd name="T93" fmla="*/ T92 w 967"/>
                                    <a:gd name="T94" fmla="+- 0 -564 -1279"/>
                                    <a:gd name="T95" fmla="*/ -564 h 797"/>
                                    <a:gd name="T96" fmla="+- 0 4126 3368"/>
                                    <a:gd name="T97" fmla="*/ T96 w 967"/>
                                    <a:gd name="T98" fmla="+- 0 -544 -1279"/>
                                    <a:gd name="T99" fmla="*/ -544 h 797"/>
                                    <a:gd name="T100" fmla="+- 0 4167 3368"/>
                                    <a:gd name="T101" fmla="*/ T100 w 967"/>
                                    <a:gd name="T102" fmla="+- 0 -521 -1279"/>
                                    <a:gd name="T103" fmla="*/ -521 h 797"/>
                                    <a:gd name="T104" fmla="+- 0 4212 3368"/>
                                    <a:gd name="T105" fmla="*/ T104 w 967"/>
                                    <a:gd name="T106" fmla="+- 0 -496 -1279"/>
                                    <a:gd name="T107" fmla="*/ -496 h 797"/>
                                    <a:gd name="T108" fmla="+- 0 4335 3368"/>
                                    <a:gd name="T109" fmla="*/ T108 w 967"/>
                                    <a:gd name="T110" fmla="+- 0 -611 -1279"/>
                                    <a:gd name="T111" fmla="*/ -611 h 797"/>
                                    <a:gd name="T112" fmla="+- 0 4304 3368"/>
                                    <a:gd name="T113" fmla="*/ T112 w 967"/>
                                    <a:gd name="T114" fmla="+- 0 -632 -1279"/>
                                    <a:gd name="T115" fmla="*/ -632 h 797"/>
                                    <a:gd name="T116" fmla="+- 0 4271 3368"/>
                                    <a:gd name="T117" fmla="*/ T116 w 967"/>
                                    <a:gd name="T118" fmla="+- 0 -654 -1279"/>
                                    <a:gd name="T119" fmla="*/ -654 h 797"/>
                                    <a:gd name="T120" fmla="+- 0 4238 3368"/>
                                    <a:gd name="T121" fmla="*/ T120 w 967"/>
                                    <a:gd name="T122" fmla="+- 0 -676 -1279"/>
                                    <a:gd name="T123" fmla="*/ -676 h 797"/>
                                    <a:gd name="T124" fmla="+- 0 4192 3368"/>
                                    <a:gd name="T125" fmla="*/ T124 w 967"/>
                                    <a:gd name="T126" fmla="+- 0 -698 -1279"/>
                                    <a:gd name="T127" fmla="*/ -698 h 797"/>
                                    <a:gd name="T128" fmla="+- 0 4154 3368"/>
                                    <a:gd name="T129" fmla="*/ T128 w 967"/>
                                    <a:gd name="T130" fmla="+- 0 -716 -1279"/>
                                    <a:gd name="T131" fmla="*/ -716 h 797"/>
                                    <a:gd name="T132" fmla="+- 0 4115 3368"/>
                                    <a:gd name="T133" fmla="*/ T132 w 967"/>
                                    <a:gd name="T134" fmla="+- 0 -733 -1279"/>
                                    <a:gd name="T135" fmla="*/ -733 h 797"/>
                                    <a:gd name="T136" fmla="+- 0 4077 3368"/>
                                    <a:gd name="T137" fmla="*/ T136 w 967"/>
                                    <a:gd name="T138" fmla="+- 0 -750 -1279"/>
                                    <a:gd name="T139" fmla="*/ -750 h 797"/>
                                    <a:gd name="T140" fmla="+- 0 4039 3368"/>
                                    <a:gd name="T141" fmla="*/ T140 w 967"/>
                                    <a:gd name="T142" fmla="+- 0 -765 -1279"/>
                                    <a:gd name="T143" fmla="*/ -765 h 797"/>
                                    <a:gd name="T144" fmla="+- 0 4003 3368"/>
                                    <a:gd name="T145" fmla="*/ T144 w 967"/>
                                    <a:gd name="T146" fmla="+- 0 -779 -1279"/>
                                    <a:gd name="T147" fmla="*/ -779 h 797"/>
                                    <a:gd name="T148" fmla="+- 0 3968 3368"/>
                                    <a:gd name="T149" fmla="*/ T148 w 967"/>
                                    <a:gd name="T150" fmla="+- 0 -792 -1279"/>
                                    <a:gd name="T151" fmla="*/ -792 h 797"/>
                                    <a:gd name="T152" fmla="+- 0 3936 3368"/>
                                    <a:gd name="T153" fmla="*/ T152 w 967"/>
                                    <a:gd name="T154" fmla="+- 0 -804 -1279"/>
                                    <a:gd name="T155" fmla="*/ -804 h 797"/>
                                    <a:gd name="T156" fmla="+- 0 3896 3368"/>
                                    <a:gd name="T157" fmla="*/ T156 w 967"/>
                                    <a:gd name="T158" fmla="+- 0 -818 -1279"/>
                                    <a:gd name="T159" fmla="*/ -818 h 797"/>
                                    <a:gd name="T160" fmla="+- 0 3853 3368"/>
                                    <a:gd name="T161" fmla="*/ T160 w 967"/>
                                    <a:gd name="T162" fmla="+- 0 -833 -1279"/>
                                    <a:gd name="T163" fmla="*/ -833 h 797"/>
                                    <a:gd name="T164" fmla="+- 0 3811 3368"/>
                                    <a:gd name="T165" fmla="*/ T164 w 967"/>
                                    <a:gd name="T166" fmla="+- 0 -848 -1279"/>
                                    <a:gd name="T167" fmla="*/ -848 h 797"/>
                                    <a:gd name="T168" fmla="+- 0 3772 3368"/>
                                    <a:gd name="T169" fmla="*/ T168 w 967"/>
                                    <a:gd name="T170" fmla="+- 0 -865 -1279"/>
                                    <a:gd name="T171" fmla="*/ -865 h 797"/>
                                    <a:gd name="T172" fmla="+- 0 3736 3368"/>
                                    <a:gd name="T173" fmla="*/ T172 w 967"/>
                                    <a:gd name="T174" fmla="+- 0 -882 -1279"/>
                                    <a:gd name="T175" fmla="*/ -882 h 797"/>
                                    <a:gd name="T176" fmla="+- 0 3704 3368"/>
                                    <a:gd name="T177" fmla="*/ T176 w 967"/>
                                    <a:gd name="T178" fmla="+- 0 -900 -1279"/>
                                    <a:gd name="T179" fmla="*/ -900 h 797"/>
                                    <a:gd name="T180" fmla="+- 0 3678 3368"/>
                                    <a:gd name="T181" fmla="*/ T180 w 967"/>
                                    <a:gd name="T182" fmla="+- 0 -921 -1279"/>
                                    <a:gd name="T183" fmla="*/ -921 h 797"/>
                                    <a:gd name="T184" fmla="+- 0 3641 3368"/>
                                    <a:gd name="T185" fmla="*/ T184 w 967"/>
                                    <a:gd name="T186" fmla="+- 0 -963 -1279"/>
                                    <a:gd name="T187" fmla="*/ -963 h 797"/>
                                    <a:gd name="T188" fmla="+- 0 3615 3368"/>
                                    <a:gd name="T189" fmla="*/ T188 w 967"/>
                                    <a:gd name="T190" fmla="+- 0 -997 -1279"/>
                                    <a:gd name="T191" fmla="*/ -997 h 79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</a:cxnLst>
                                  <a:rect l="0" t="0" r="r" b="b"/>
                                  <a:pathLst>
                                    <a:path w="967" h="797">
                                      <a:moveTo>
                                        <a:pt x="246" y="274"/>
                                      </a:moveTo>
                                      <a:lnTo>
                                        <a:pt x="251" y="270"/>
                                      </a:lnTo>
                                      <a:lnTo>
                                        <a:pt x="261" y="266"/>
                                      </a:lnTo>
                                      <a:lnTo>
                                        <a:pt x="347" y="266"/>
                                      </a:lnTo>
                                      <a:lnTo>
                                        <a:pt x="175" y="0"/>
                                      </a:lnTo>
                                      <a:lnTo>
                                        <a:pt x="0" y="266"/>
                                      </a:lnTo>
                                      <a:lnTo>
                                        <a:pt x="86" y="266"/>
                                      </a:lnTo>
                                      <a:lnTo>
                                        <a:pt x="87" y="268"/>
                                      </a:lnTo>
                                      <a:lnTo>
                                        <a:pt x="89" y="285"/>
                                      </a:lnTo>
                                      <a:lnTo>
                                        <a:pt x="92" y="301"/>
                                      </a:lnTo>
                                      <a:lnTo>
                                        <a:pt x="96" y="320"/>
                                      </a:lnTo>
                                      <a:lnTo>
                                        <a:pt x="103" y="342"/>
                                      </a:lnTo>
                                      <a:lnTo>
                                        <a:pt x="113" y="366"/>
                                      </a:lnTo>
                                      <a:lnTo>
                                        <a:pt x="126" y="391"/>
                                      </a:lnTo>
                                      <a:lnTo>
                                        <a:pt x="142" y="418"/>
                                      </a:lnTo>
                                      <a:lnTo>
                                        <a:pt x="162" y="444"/>
                                      </a:lnTo>
                                      <a:lnTo>
                                        <a:pt x="181" y="464"/>
                                      </a:lnTo>
                                      <a:lnTo>
                                        <a:pt x="194" y="475"/>
                                      </a:lnTo>
                                      <a:lnTo>
                                        <a:pt x="208" y="486"/>
                                      </a:lnTo>
                                      <a:lnTo>
                                        <a:pt x="223" y="497"/>
                                      </a:lnTo>
                                      <a:lnTo>
                                        <a:pt x="238" y="507"/>
                                      </a:lnTo>
                                      <a:lnTo>
                                        <a:pt x="255" y="517"/>
                                      </a:lnTo>
                                      <a:lnTo>
                                        <a:pt x="273" y="527"/>
                                      </a:lnTo>
                                      <a:lnTo>
                                        <a:pt x="291" y="536"/>
                                      </a:lnTo>
                                      <a:lnTo>
                                        <a:pt x="310" y="545"/>
                                      </a:lnTo>
                                      <a:lnTo>
                                        <a:pt x="329" y="554"/>
                                      </a:lnTo>
                                      <a:lnTo>
                                        <a:pt x="349" y="563"/>
                                      </a:lnTo>
                                      <a:lnTo>
                                        <a:pt x="369" y="571"/>
                                      </a:lnTo>
                                      <a:lnTo>
                                        <a:pt x="389" y="579"/>
                                      </a:lnTo>
                                      <a:lnTo>
                                        <a:pt x="409" y="587"/>
                                      </a:lnTo>
                                      <a:lnTo>
                                        <a:pt x="430" y="595"/>
                                      </a:lnTo>
                                      <a:lnTo>
                                        <a:pt x="451" y="602"/>
                                      </a:lnTo>
                                      <a:lnTo>
                                        <a:pt x="471" y="610"/>
                                      </a:lnTo>
                                      <a:lnTo>
                                        <a:pt x="491" y="617"/>
                                      </a:lnTo>
                                      <a:lnTo>
                                        <a:pt x="511" y="624"/>
                                      </a:lnTo>
                                      <a:lnTo>
                                        <a:pt x="524" y="629"/>
                                      </a:lnTo>
                                      <a:lnTo>
                                        <a:pt x="540" y="635"/>
                                      </a:lnTo>
                                      <a:lnTo>
                                        <a:pt x="556" y="641"/>
                                      </a:lnTo>
                                      <a:lnTo>
                                        <a:pt x="571" y="647"/>
                                      </a:lnTo>
                                      <a:lnTo>
                                        <a:pt x="587" y="654"/>
                                      </a:lnTo>
                                      <a:lnTo>
                                        <a:pt x="603" y="660"/>
                                      </a:lnTo>
                                      <a:lnTo>
                                        <a:pt x="618" y="667"/>
                                      </a:lnTo>
                                      <a:lnTo>
                                        <a:pt x="634" y="674"/>
                                      </a:lnTo>
                                      <a:lnTo>
                                        <a:pt x="651" y="681"/>
                                      </a:lnTo>
                                      <a:lnTo>
                                        <a:pt x="667" y="689"/>
                                      </a:lnTo>
                                      <a:lnTo>
                                        <a:pt x="685" y="697"/>
                                      </a:lnTo>
                                      <a:lnTo>
                                        <a:pt x="702" y="706"/>
                                      </a:lnTo>
                                      <a:lnTo>
                                        <a:pt x="720" y="715"/>
                                      </a:lnTo>
                                      <a:lnTo>
                                        <a:pt x="739" y="725"/>
                                      </a:lnTo>
                                      <a:lnTo>
                                        <a:pt x="758" y="735"/>
                                      </a:lnTo>
                                      <a:lnTo>
                                        <a:pt x="778" y="746"/>
                                      </a:lnTo>
                                      <a:lnTo>
                                        <a:pt x="799" y="758"/>
                                      </a:lnTo>
                                      <a:lnTo>
                                        <a:pt x="821" y="770"/>
                                      </a:lnTo>
                                      <a:lnTo>
                                        <a:pt x="844" y="783"/>
                                      </a:lnTo>
                                      <a:lnTo>
                                        <a:pt x="868" y="797"/>
                                      </a:lnTo>
                                      <a:lnTo>
                                        <a:pt x="967" y="668"/>
                                      </a:lnTo>
                                      <a:lnTo>
                                        <a:pt x="953" y="658"/>
                                      </a:lnTo>
                                      <a:lnTo>
                                        <a:pt x="936" y="647"/>
                                      </a:lnTo>
                                      <a:lnTo>
                                        <a:pt x="919" y="636"/>
                                      </a:lnTo>
                                      <a:lnTo>
                                        <a:pt x="903" y="625"/>
                                      </a:lnTo>
                                      <a:lnTo>
                                        <a:pt x="886" y="614"/>
                                      </a:lnTo>
                                      <a:lnTo>
                                        <a:pt x="870" y="603"/>
                                      </a:lnTo>
                                      <a:lnTo>
                                        <a:pt x="843" y="590"/>
                                      </a:lnTo>
                                      <a:lnTo>
                                        <a:pt x="824" y="581"/>
                                      </a:lnTo>
                                      <a:lnTo>
                                        <a:pt x="805" y="572"/>
                                      </a:lnTo>
                                      <a:lnTo>
                                        <a:pt x="786" y="563"/>
                                      </a:lnTo>
                                      <a:lnTo>
                                        <a:pt x="766" y="554"/>
                                      </a:lnTo>
                                      <a:lnTo>
                                        <a:pt x="747" y="546"/>
                                      </a:lnTo>
                                      <a:lnTo>
                                        <a:pt x="728" y="537"/>
                                      </a:lnTo>
                                      <a:lnTo>
                                        <a:pt x="709" y="529"/>
                                      </a:lnTo>
                                      <a:lnTo>
                                        <a:pt x="690" y="522"/>
                                      </a:lnTo>
                                      <a:lnTo>
                                        <a:pt x="671" y="514"/>
                                      </a:lnTo>
                                      <a:lnTo>
                                        <a:pt x="653" y="507"/>
                                      </a:lnTo>
                                      <a:lnTo>
                                        <a:pt x="635" y="500"/>
                                      </a:lnTo>
                                      <a:lnTo>
                                        <a:pt x="617" y="493"/>
                                      </a:lnTo>
                                      <a:lnTo>
                                        <a:pt x="600" y="487"/>
                                      </a:lnTo>
                                      <a:lnTo>
                                        <a:pt x="584" y="481"/>
                                      </a:lnTo>
                                      <a:lnTo>
                                        <a:pt x="568" y="475"/>
                                      </a:lnTo>
                                      <a:lnTo>
                                        <a:pt x="550" y="469"/>
                                      </a:lnTo>
                                      <a:lnTo>
                                        <a:pt x="528" y="461"/>
                                      </a:lnTo>
                                      <a:lnTo>
                                        <a:pt x="507" y="454"/>
                                      </a:lnTo>
                                      <a:lnTo>
                                        <a:pt x="485" y="446"/>
                                      </a:lnTo>
                                      <a:lnTo>
                                        <a:pt x="464" y="438"/>
                                      </a:lnTo>
                                      <a:lnTo>
                                        <a:pt x="443" y="431"/>
                                      </a:lnTo>
                                      <a:lnTo>
                                        <a:pt x="423" y="423"/>
                                      </a:lnTo>
                                      <a:lnTo>
                                        <a:pt x="404" y="414"/>
                                      </a:lnTo>
                                      <a:lnTo>
                                        <a:pt x="385" y="406"/>
                                      </a:lnTo>
                                      <a:lnTo>
                                        <a:pt x="368" y="397"/>
                                      </a:lnTo>
                                      <a:lnTo>
                                        <a:pt x="351" y="388"/>
                                      </a:lnTo>
                                      <a:lnTo>
                                        <a:pt x="336" y="379"/>
                                      </a:lnTo>
                                      <a:lnTo>
                                        <a:pt x="323" y="369"/>
                                      </a:lnTo>
                                      <a:lnTo>
                                        <a:pt x="310" y="358"/>
                                      </a:lnTo>
                                      <a:lnTo>
                                        <a:pt x="300" y="347"/>
                                      </a:lnTo>
                                      <a:lnTo>
                                        <a:pt x="273" y="316"/>
                                      </a:lnTo>
                                      <a:lnTo>
                                        <a:pt x="256" y="295"/>
                                      </a:lnTo>
                                      <a:lnTo>
                                        <a:pt x="247" y="282"/>
                                      </a:lnTo>
                                      <a:lnTo>
                                        <a:pt x="246" y="2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3737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9" name="Group 1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68" y="-1279"/>
                                  <a:ext cx="2090" cy="1240"/>
                                  <a:chOff x="3368" y="-1279"/>
                                  <a:chExt cx="2090" cy="1240"/>
                                </a:xfrm>
                              </wpg:grpSpPr>
                              <wps:wsp>
                                <wps:cNvPr id="110" name="Freeform 1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68" y="-1279"/>
                                    <a:ext cx="2090" cy="1240"/>
                                  </a:xfrm>
                                  <a:custGeom>
                                    <a:avLst/>
                                    <a:gdLst>
                                      <a:gd name="T0" fmla="+- 0 4204 3368"/>
                                      <a:gd name="T1" fmla="*/ T0 w 2090"/>
                                      <a:gd name="T2" fmla="+- 0 -496 -1279"/>
                                      <a:gd name="T3" fmla="*/ -496 h 1240"/>
                                      <a:gd name="T4" fmla="+- 0 4121 3368"/>
                                      <a:gd name="T5" fmla="*/ T4 w 2090"/>
                                      <a:gd name="T6" fmla="+- 0 -545 -1279"/>
                                      <a:gd name="T7" fmla="*/ -545 h 1240"/>
                                      <a:gd name="T8" fmla="+- 0 4015 3368"/>
                                      <a:gd name="T9" fmla="*/ T8 w 2090"/>
                                      <a:gd name="T10" fmla="+- 0 -599 -1279"/>
                                      <a:gd name="T11" fmla="*/ -599 h 1240"/>
                                      <a:gd name="T12" fmla="+- 0 3886 3368"/>
                                      <a:gd name="T13" fmla="*/ T12 w 2090"/>
                                      <a:gd name="T14" fmla="+- 0 -652 -1279"/>
                                      <a:gd name="T15" fmla="*/ -652 h 1240"/>
                                      <a:gd name="T16" fmla="+- 0 3819 3368"/>
                                      <a:gd name="T17" fmla="*/ T16 w 2090"/>
                                      <a:gd name="T18" fmla="+- 0 -677 -1279"/>
                                      <a:gd name="T19" fmla="*/ -677 h 1240"/>
                                      <a:gd name="T20" fmla="+- 0 3737 3368"/>
                                      <a:gd name="T21" fmla="*/ T20 w 2090"/>
                                      <a:gd name="T22" fmla="+- 0 -708 -1279"/>
                                      <a:gd name="T23" fmla="*/ -708 h 1240"/>
                                      <a:gd name="T24" fmla="+- 0 3659 3368"/>
                                      <a:gd name="T25" fmla="*/ T24 w 2090"/>
                                      <a:gd name="T26" fmla="+- 0 -743 -1279"/>
                                      <a:gd name="T27" fmla="*/ -743 h 1240"/>
                                      <a:gd name="T28" fmla="+- 0 3591 3368"/>
                                      <a:gd name="T29" fmla="*/ T28 w 2090"/>
                                      <a:gd name="T30" fmla="+- 0 -782 -1279"/>
                                      <a:gd name="T31" fmla="*/ -782 h 1240"/>
                                      <a:gd name="T32" fmla="+- 0 3537 3368"/>
                                      <a:gd name="T33" fmla="*/ T32 w 2090"/>
                                      <a:gd name="T34" fmla="+- 0 -827 -1279"/>
                                      <a:gd name="T35" fmla="*/ -827 h 1240"/>
                                      <a:gd name="T36" fmla="+- 0 3471 3368"/>
                                      <a:gd name="T37" fmla="*/ T36 w 2090"/>
                                      <a:gd name="T38" fmla="+- 0 -937 -1279"/>
                                      <a:gd name="T39" fmla="*/ -937 h 1240"/>
                                      <a:gd name="T40" fmla="+- 0 3454 3368"/>
                                      <a:gd name="T41" fmla="*/ T40 w 2090"/>
                                      <a:gd name="T42" fmla="+- 0 -1011 -1279"/>
                                      <a:gd name="T43" fmla="*/ -1011 h 1240"/>
                                      <a:gd name="T44" fmla="+- 0 3395 3368"/>
                                      <a:gd name="T45" fmla="*/ T44 w 2090"/>
                                      <a:gd name="T46" fmla="+- 0 -1013 -1279"/>
                                      <a:gd name="T47" fmla="*/ -1013 h 1240"/>
                                      <a:gd name="T48" fmla="+- 0 3715 3368"/>
                                      <a:gd name="T49" fmla="*/ T48 w 2090"/>
                                      <a:gd name="T50" fmla="+- 0 -1013 -1279"/>
                                      <a:gd name="T51" fmla="*/ -1013 h 1240"/>
                                      <a:gd name="T52" fmla="+- 0 3615 3368"/>
                                      <a:gd name="T53" fmla="*/ T52 w 2090"/>
                                      <a:gd name="T54" fmla="+- 0 -998 -1279"/>
                                      <a:gd name="T55" fmla="*/ -998 h 1240"/>
                                      <a:gd name="T56" fmla="+- 0 3679 3368"/>
                                      <a:gd name="T57" fmla="*/ T56 w 2090"/>
                                      <a:gd name="T58" fmla="+- 0 -921 -1279"/>
                                      <a:gd name="T59" fmla="*/ -921 h 1240"/>
                                      <a:gd name="T60" fmla="+- 0 3737 3368"/>
                                      <a:gd name="T61" fmla="*/ T60 w 2090"/>
                                      <a:gd name="T62" fmla="+- 0 -882 -1279"/>
                                      <a:gd name="T63" fmla="*/ -882 h 1240"/>
                                      <a:gd name="T64" fmla="+- 0 3812 3368"/>
                                      <a:gd name="T65" fmla="*/ T64 w 2090"/>
                                      <a:gd name="T66" fmla="+- 0 -849 -1279"/>
                                      <a:gd name="T67" fmla="*/ -849 h 1240"/>
                                      <a:gd name="T68" fmla="+- 0 3896 3368"/>
                                      <a:gd name="T69" fmla="*/ T68 w 2090"/>
                                      <a:gd name="T70" fmla="+- 0 -818 -1279"/>
                                      <a:gd name="T71" fmla="*/ -818 h 1240"/>
                                      <a:gd name="T72" fmla="+- 0 3969 3368"/>
                                      <a:gd name="T73" fmla="*/ T72 w 2090"/>
                                      <a:gd name="T74" fmla="+- 0 -792 -1279"/>
                                      <a:gd name="T75" fmla="*/ -792 h 1240"/>
                                      <a:gd name="T76" fmla="+- 0 4040 3368"/>
                                      <a:gd name="T77" fmla="*/ T76 w 2090"/>
                                      <a:gd name="T78" fmla="+- 0 -765 -1279"/>
                                      <a:gd name="T79" fmla="*/ -765 h 1240"/>
                                      <a:gd name="T80" fmla="+- 0 4115 3368"/>
                                      <a:gd name="T81" fmla="*/ T80 w 2090"/>
                                      <a:gd name="T82" fmla="+- 0 -733 -1279"/>
                                      <a:gd name="T83" fmla="*/ -733 h 1240"/>
                                      <a:gd name="T84" fmla="+- 0 4192 3368"/>
                                      <a:gd name="T85" fmla="*/ T84 w 2090"/>
                                      <a:gd name="T86" fmla="+- 0 -698 -1279"/>
                                      <a:gd name="T87" fmla="*/ -698 h 1240"/>
                                      <a:gd name="T88" fmla="+- 0 4271 3368"/>
                                      <a:gd name="T89" fmla="*/ T88 w 2090"/>
                                      <a:gd name="T90" fmla="+- 0 -653 -1279"/>
                                      <a:gd name="T91" fmla="*/ -653 h 1240"/>
                                      <a:gd name="T92" fmla="+- 0 4337 3368"/>
                                      <a:gd name="T93" fmla="*/ T92 w 2090"/>
                                      <a:gd name="T94" fmla="+- 0 -609 -1279"/>
                                      <a:gd name="T95" fmla="*/ -609 h 1240"/>
                                      <a:gd name="T96" fmla="+- 0 4401 3368"/>
                                      <a:gd name="T97" fmla="*/ T96 w 2090"/>
                                      <a:gd name="T98" fmla="+- 0 -562 -1279"/>
                                      <a:gd name="T99" fmla="*/ -562 h 1240"/>
                                      <a:gd name="T100" fmla="+- 0 4457 3368"/>
                                      <a:gd name="T101" fmla="*/ T100 w 2090"/>
                                      <a:gd name="T102" fmla="+- 0 -568 -1279"/>
                                      <a:gd name="T103" fmla="*/ -568 h 1240"/>
                                      <a:gd name="T104" fmla="+- 0 4519 3368"/>
                                      <a:gd name="T105" fmla="*/ T104 w 2090"/>
                                      <a:gd name="T106" fmla="+- 0 -613 -1279"/>
                                      <a:gd name="T107" fmla="*/ -613 h 1240"/>
                                      <a:gd name="T108" fmla="+- 0 4587 3368"/>
                                      <a:gd name="T109" fmla="*/ T108 w 2090"/>
                                      <a:gd name="T110" fmla="+- 0 -657 -1279"/>
                                      <a:gd name="T111" fmla="*/ -657 h 1240"/>
                                      <a:gd name="T112" fmla="+- 0 4648 3368"/>
                                      <a:gd name="T113" fmla="*/ T112 w 2090"/>
                                      <a:gd name="T114" fmla="+- 0 -697 -1279"/>
                                      <a:gd name="T115" fmla="*/ -697 h 1240"/>
                                      <a:gd name="T116" fmla="+- 0 4722 3368"/>
                                      <a:gd name="T117" fmla="*/ T116 w 2090"/>
                                      <a:gd name="T118" fmla="+- 0 -738 -1279"/>
                                      <a:gd name="T119" fmla="*/ -738 h 1240"/>
                                      <a:gd name="T120" fmla="+- 0 4794 3368"/>
                                      <a:gd name="T121" fmla="*/ T120 w 2090"/>
                                      <a:gd name="T122" fmla="+- 0 -771 -1279"/>
                                      <a:gd name="T123" fmla="*/ -771 h 1240"/>
                                      <a:gd name="T124" fmla="+- 0 4862 3368"/>
                                      <a:gd name="T125" fmla="*/ T124 w 2090"/>
                                      <a:gd name="T126" fmla="+- 0 -797 -1279"/>
                                      <a:gd name="T127" fmla="*/ -797 h 1240"/>
                                      <a:gd name="T128" fmla="+- 0 4934 3368"/>
                                      <a:gd name="T129" fmla="*/ T128 w 2090"/>
                                      <a:gd name="T130" fmla="+- 0 -823 -1279"/>
                                      <a:gd name="T131" fmla="*/ -823 h 1240"/>
                                      <a:gd name="T132" fmla="+- 0 5017 3368"/>
                                      <a:gd name="T133" fmla="*/ T132 w 2090"/>
                                      <a:gd name="T134" fmla="+- 0 -852 -1279"/>
                                      <a:gd name="T135" fmla="*/ -852 h 1240"/>
                                      <a:gd name="T136" fmla="+- 0 5091 3368"/>
                                      <a:gd name="T137" fmla="*/ T136 w 2090"/>
                                      <a:gd name="T138" fmla="+- 0 -883 -1279"/>
                                      <a:gd name="T139" fmla="*/ -883 h 1240"/>
                                      <a:gd name="T140" fmla="+- 0 5149 3368"/>
                                      <a:gd name="T141" fmla="*/ T140 w 2090"/>
                                      <a:gd name="T142" fmla="+- 0 -922 -1279"/>
                                      <a:gd name="T143" fmla="*/ -922 h 1240"/>
                                      <a:gd name="T144" fmla="+- 0 5203 3368"/>
                                      <a:gd name="T145" fmla="*/ T144 w 2090"/>
                                      <a:gd name="T146" fmla="+- 0 -999 -1279"/>
                                      <a:gd name="T147" fmla="*/ -999 h 1240"/>
                                      <a:gd name="T148" fmla="+- 0 5111 3368"/>
                                      <a:gd name="T149" fmla="*/ T148 w 2090"/>
                                      <a:gd name="T150" fmla="+- 0 -1013 -1279"/>
                                      <a:gd name="T151" fmla="*/ -1013 h 1240"/>
                                      <a:gd name="T152" fmla="+- 0 5417 3368"/>
                                      <a:gd name="T153" fmla="*/ T152 w 2090"/>
                                      <a:gd name="T154" fmla="+- 0 -1013 -1279"/>
                                      <a:gd name="T155" fmla="*/ -1013 h 1240"/>
                                      <a:gd name="T156" fmla="+- 0 5371 3368"/>
                                      <a:gd name="T157" fmla="*/ T156 w 2090"/>
                                      <a:gd name="T158" fmla="+- 0 -987 -1279"/>
                                      <a:gd name="T159" fmla="*/ -987 h 1240"/>
                                      <a:gd name="T160" fmla="+- 0 5360 3368"/>
                                      <a:gd name="T161" fmla="*/ T160 w 2090"/>
                                      <a:gd name="T162" fmla="+- 0 -919 -1279"/>
                                      <a:gd name="T163" fmla="*/ -919 h 1240"/>
                                      <a:gd name="T164" fmla="+- 0 5310 3368"/>
                                      <a:gd name="T165" fmla="*/ T164 w 2090"/>
                                      <a:gd name="T166" fmla="+- 0 -852 -1279"/>
                                      <a:gd name="T167" fmla="*/ -852 h 1240"/>
                                      <a:gd name="T168" fmla="+- 0 5259 3368"/>
                                      <a:gd name="T169" fmla="*/ T168 w 2090"/>
                                      <a:gd name="T170" fmla="+- 0 -799 -1279"/>
                                      <a:gd name="T171" fmla="*/ -799 h 1240"/>
                                      <a:gd name="T172" fmla="+- 0 5195 3368"/>
                                      <a:gd name="T173" fmla="*/ T172 w 2090"/>
                                      <a:gd name="T174" fmla="+- 0 -757 -1279"/>
                                      <a:gd name="T175" fmla="*/ -757 h 1240"/>
                                      <a:gd name="T176" fmla="+- 0 5119 3368"/>
                                      <a:gd name="T177" fmla="*/ T176 w 2090"/>
                                      <a:gd name="T178" fmla="+- 0 -719 -1279"/>
                                      <a:gd name="T179" fmla="*/ -719 h 1240"/>
                                      <a:gd name="T180" fmla="+- 0 5038 3368"/>
                                      <a:gd name="T181" fmla="*/ T180 w 2090"/>
                                      <a:gd name="T182" fmla="+- 0 -687 -1279"/>
                                      <a:gd name="T183" fmla="*/ -687 h 1240"/>
                                      <a:gd name="T184" fmla="+- 0 4959 3368"/>
                                      <a:gd name="T185" fmla="*/ T184 w 2090"/>
                                      <a:gd name="T186" fmla="+- 0 -659 -1279"/>
                                      <a:gd name="T187" fmla="*/ -659 h 1240"/>
                                      <a:gd name="T188" fmla="+- 0 4895 3368"/>
                                      <a:gd name="T189" fmla="*/ T188 w 2090"/>
                                      <a:gd name="T190" fmla="+- 0 -636 -1279"/>
                                      <a:gd name="T191" fmla="*/ -636 h 1240"/>
                                      <a:gd name="T192" fmla="+- 0 4824 3368"/>
                                      <a:gd name="T193" fmla="*/ T192 w 2090"/>
                                      <a:gd name="T194" fmla="+- 0 -604 -1279"/>
                                      <a:gd name="T195" fmla="*/ -604 h 1240"/>
                                      <a:gd name="T196" fmla="+- 0 4750 3368"/>
                                      <a:gd name="T197" fmla="*/ T196 w 2090"/>
                                      <a:gd name="T198" fmla="+- 0 -567 -1279"/>
                                      <a:gd name="T199" fmla="*/ -567 h 1240"/>
                                      <a:gd name="T200" fmla="+- 0 4677 3368"/>
                                      <a:gd name="T201" fmla="*/ T200 w 2090"/>
                                      <a:gd name="T202" fmla="+- 0 -527 -1279"/>
                                      <a:gd name="T203" fmla="*/ -527 h 1240"/>
                                      <a:gd name="T204" fmla="+- 0 4606 3368"/>
                                      <a:gd name="T205" fmla="*/ T204 w 2090"/>
                                      <a:gd name="T206" fmla="+- 0 -486 -1279"/>
                                      <a:gd name="T207" fmla="*/ -486 h 12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  <a:cxn ang="0">
                                        <a:pos x="T161" y="T163"/>
                                      </a:cxn>
                                      <a:cxn ang="0">
                                        <a:pos x="T165" y="T167"/>
                                      </a:cxn>
                                      <a:cxn ang="0">
                                        <a:pos x="T169" y="T171"/>
                                      </a:cxn>
                                      <a:cxn ang="0">
                                        <a:pos x="T173" y="T175"/>
                                      </a:cxn>
                                      <a:cxn ang="0">
                                        <a:pos x="T177" y="T179"/>
                                      </a:cxn>
                                      <a:cxn ang="0">
                                        <a:pos x="T181" y="T183"/>
                                      </a:cxn>
                                      <a:cxn ang="0">
                                        <a:pos x="T185" y="T187"/>
                                      </a:cxn>
                                      <a:cxn ang="0">
                                        <a:pos x="T189" y="T191"/>
                                      </a:cxn>
                                      <a:cxn ang="0">
                                        <a:pos x="T193" y="T195"/>
                                      </a:cxn>
                                      <a:cxn ang="0">
                                        <a:pos x="T197" y="T199"/>
                                      </a:cxn>
                                      <a:cxn ang="0">
                                        <a:pos x="T201" y="T203"/>
                                      </a:cxn>
                                      <a:cxn ang="0">
                                        <a:pos x="T205" y="T207"/>
                                      </a:cxn>
                                    </a:cxnLst>
                                    <a:rect l="0" t="0" r="r" b="b"/>
                                    <a:pathLst>
                                      <a:path w="2090" h="1240">
                                        <a:moveTo>
                                          <a:pt x="961" y="1240"/>
                                        </a:moveTo>
                                        <a:lnTo>
                                          <a:pt x="961" y="885"/>
                                        </a:lnTo>
                                        <a:lnTo>
                                          <a:pt x="859" y="797"/>
                                        </a:lnTo>
                                        <a:lnTo>
                                          <a:pt x="836" y="783"/>
                                        </a:lnTo>
                                        <a:lnTo>
                                          <a:pt x="814" y="770"/>
                                        </a:lnTo>
                                        <a:lnTo>
                                          <a:pt x="793" y="757"/>
                                        </a:lnTo>
                                        <a:lnTo>
                                          <a:pt x="773" y="745"/>
                                        </a:lnTo>
                                        <a:lnTo>
                                          <a:pt x="753" y="734"/>
                                        </a:lnTo>
                                        <a:lnTo>
                                          <a:pt x="734" y="724"/>
                                        </a:lnTo>
                                        <a:lnTo>
                                          <a:pt x="716" y="714"/>
                                        </a:lnTo>
                                        <a:lnTo>
                                          <a:pt x="681" y="696"/>
                                        </a:lnTo>
                                        <a:lnTo>
                                          <a:pt x="647" y="680"/>
                                        </a:lnTo>
                                        <a:lnTo>
                                          <a:pt x="615" y="665"/>
                                        </a:lnTo>
                                        <a:lnTo>
                                          <a:pt x="583" y="652"/>
                                        </a:lnTo>
                                        <a:lnTo>
                                          <a:pt x="551" y="639"/>
                                        </a:lnTo>
                                        <a:lnTo>
                                          <a:pt x="518" y="627"/>
                                        </a:lnTo>
                                        <a:lnTo>
                                          <a:pt x="511" y="624"/>
                                        </a:lnTo>
                                        <a:lnTo>
                                          <a:pt x="491" y="617"/>
                                        </a:lnTo>
                                        <a:lnTo>
                                          <a:pt x="471" y="610"/>
                                        </a:lnTo>
                                        <a:lnTo>
                                          <a:pt x="451" y="602"/>
                                        </a:lnTo>
                                        <a:lnTo>
                                          <a:pt x="430" y="594"/>
                                        </a:lnTo>
                                        <a:lnTo>
                                          <a:pt x="409" y="587"/>
                                        </a:lnTo>
                                        <a:lnTo>
                                          <a:pt x="389" y="579"/>
                                        </a:lnTo>
                                        <a:lnTo>
                                          <a:pt x="369" y="571"/>
                                        </a:lnTo>
                                        <a:lnTo>
                                          <a:pt x="349" y="562"/>
                                        </a:lnTo>
                                        <a:lnTo>
                                          <a:pt x="329" y="554"/>
                                        </a:lnTo>
                                        <a:lnTo>
                                          <a:pt x="310" y="545"/>
                                        </a:lnTo>
                                        <a:lnTo>
                                          <a:pt x="291" y="536"/>
                                        </a:lnTo>
                                        <a:lnTo>
                                          <a:pt x="273" y="527"/>
                                        </a:lnTo>
                                        <a:lnTo>
                                          <a:pt x="255" y="517"/>
                                        </a:lnTo>
                                        <a:lnTo>
                                          <a:pt x="238" y="507"/>
                                        </a:lnTo>
                                        <a:lnTo>
                                          <a:pt x="223" y="497"/>
                                        </a:lnTo>
                                        <a:lnTo>
                                          <a:pt x="208" y="487"/>
                                        </a:lnTo>
                                        <a:lnTo>
                                          <a:pt x="194" y="476"/>
                                        </a:lnTo>
                                        <a:lnTo>
                                          <a:pt x="181" y="464"/>
                                        </a:lnTo>
                                        <a:lnTo>
                                          <a:pt x="169" y="452"/>
                                        </a:lnTo>
                                        <a:lnTo>
                                          <a:pt x="142" y="418"/>
                                        </a:lnTo>
                                        <a:lnTo>
                                          <a:pt x="125" y="391"/>
                                        </a:lnTo>
                                        <a:lnTo>
                                          <a:pt x="112" y="366"/>
                                        </a:lnTo>
                                        <a:lnTo>
                                          <a:pt x="103" y="342"/>
                                        </a:lnTo>
                                        <a:lnTo>
                                          <a:pt x="96" y="320"/>
                                        </a:lnTo>
                                        <a:lnTo>
                                          <a:pt x="91" y="301"/>
                                        </a:lnTo>
                                        <a:lnTo>
                                          <a:pt x="88" y="285"/>
                                        </a:lnTo>
                                        <a:lnTo>
                                          <a:pt x="86" y="268"/>
                                        </a:lnTo>
                                        <a:lnTo>
                                          <a:pt x="86" y="266"/>
                                        </a:lnTo>
                                        <a:lnTo>
                                          <a:pt x="67" y="266"/>
                                        </a:lnTo>
                                        <a:lnTo>
                                          <a:pt x="47" y="266"/>
                                        </a:lnTo>
                                        <a:lnTo>
                                          <a:pt x="27" y="266"/>
                                        </a:lnTo>
                                        <a:lnTo>
                                          <a:pt x="7" y="266"/>
                                        </a:lnTo>
                                        <a:lnTo>
                                          <a:pt x="0" y="266"/>
                                        </a:lnTo>
                                        <a:lnTo>
                                          <a:pt x="175" y="0"/>
                                        </a:lnTo>
                                        <a:lnTo>
                                          <a:pt x="347" y="266"/>
                                        </a:lnTo>
                                        <a:lnTo>
                                          <a:pt x="261" y="266"/>
                                        </a:lnTo>
                                        <a:lnTo>
                                          <a:pt x="251" y="269"/>
                                        </a:lnTo>
                                        <a:lnTo>
                                          <a:pt x="246" y="273"/>
                                        </a:lnTo>
                                        <a:lnTo>
                                          <a:pt x="247" y="281"/>
                                        </a:lnTo>
                                        <a:lnTo>
                                          <a:pt x="256" y="294"/>
                                        </a:lnTo>
                                        <a:lnTo>
                                          <a:pt x="273" y="316"/>
                                        </a:lnTo>
                                        <a:lnTo>
                                          <a:pt x="300" y="347"/>
                                        </a:lnTo>
                                        <a:lnTo>
                                          <a:pt x="311" y="358"/>
                                        </a:lnTo>
                                        <a:lnTo>
                                          <a:pt x="323" y="369"/>
                                        </a:lnTo>
                                        <a:lnTo>
                                          <a:pt x="337" y="378"/>
                                        </a:lnTo>
                                        <a:lnTo>
                                          <a:pt x="352" y="388"/>
                                        </a:lnTo>
                                        <a:lnTo>
                                          <a:pt x="369" y="397"/>
                                        </a:lnTo>
                                        <a:lnTo>
                                          <a:pt x="386" y="405"/>
                                        </a:lnTo>
                                        <a:lnTo>
                                          <a:pt x="405" y="414"/>
                                        </a:lnTo>
                                        <a:lnTo>
                                          <a:pt x="424" y="422"/>
                                        </a:lnTo>
                                        <a:lnTo>
                                          <a:pt x="444" y="430"/>
                                        </a:lnTo>
                                        <a:lnTo>
                                          <a:pt x="464" y="438"/>
                                        </a:lnTo>
                                        <a:lnTo>
                                          <a:pt x="485" y="445"/>
                                        </a:lnTo>
                                        <a:lnTo>
                                          <a:pt x="507" y="453"/>
                                        </a:lnTo>
                                        <a:lnTo>
                                          <a:pt x="528" y="461"/>
                                        </a:lnTo>
                                        <a:lnTo>
                                          <a:pt x="550" y="468"/>
                                        </a:lnTo>
                                        <a:lnTo>
                                          <a:pt x="568" y="475"/>
                                        </a:lnTo>
                                        <a:lnTo>
                                          <a:pt x="584" y="481"/>
                                        </a:lnTo>
                                        <a:lnTo>
                                          <a:pt x="601" y="487"/>
                                        </a:lnTo>
                                        <a:lnTo>
                                          <a:pt x="618" y="493"/>
                                        </a:lnTo>
                                        <a:lnTo>
                                          <a:pt x="635" y="500"/>
                                        </a:lnTo>
                                        <a:lnTo>
                                          <a:pt x="653" y="507"/>
                                        </a:lnTo>
                                        <a:lnTo>
                                          <a:pt x="672" y="514"/>
                                        </a:lnTo>
                                        <a:lnTo>
                                          <a:pt x="690" y="522"/>
                                        </a:lnTo>
                                        <a:lnTo>
                                          <a:pt x="709" y="529"/>
                                        </a:lnTo>
                                        <a:lnTo>
                                          <a:pt x="728" y="537"/>
                                        </a:lnTo>
                                        <a:lnTo>
                                          <a:pt x="747" y="546"/>
                                        </a:lnTo>
                                        <a:lnTo>
                                          <a:pt x="767" y="554"/>
                                        </a:lnTo>
                                        <a:lnTo>
                                          <a:pt x="786" y="563"/>
                                        </a:lnTo>
                                        <a:lnTo>
                                          <a:pt x="805" y="572"/>
                                        </a:lnTo>
                                        <a:lnTo>
                                          <a:pt x="824" y="581"/>
                                        </a:lnTo>
                                        <a:lnTo>
                                          <a:pt x="844" y="590"/>
                                        </a:lnTo>
                                        <a:lnTo>
                                          <a:pt x="862" y="599"/>
                                        </a:lnTo>
                                        <a:lnTo>
                                          <a:pt x="886" y="614"/>
                                        </a:lnTo>
                                        <a:lnTo>
                                          <a:pt x="903" y="626"/>
                                        </a:lnTo>
                                        <a:lnTo>
                                          <a:pt x="920" y="637"/>
                                        </a:lnTo>
                                        <a:lnTo>
                                          <a:pt x="937" y="648"/>
                                        </a:lnTo>
                                        <a:lnTo>
                                          <a:pt x="953" y="659"/>
                                        </a:lnTo>
                                        <a:lnTo>
                                          <a:pt x="969" y="670"/>
                                        </a:lnTo>
                                        <a:lnTo>
                                          <a:pt x="986" y="681"/>
                                        </a:lnTo>
                                        <a:lnTo>
                                          <a:pt x="1002" y="693"/>
                                        </a:lnTo>
                                        <a:lnTo>
                                          <a:pt x="1017" y="705"/>
                                        </a:lnTo>
                                        <a:lnTo>
                                          <a:pt x="1033" y="717"/>
                                        </a:lnTo>
                                        <a:lnTo>
                                          <a:pt x="1048" y="731"/>
                                        </a:lnTo>
                                        <a:lnTo>
                                          <a:pt x="1057" y="738"/>
                                        </a:lnTo>
                                        <a:lnTo>
                                          <a:pt x="1073" y="724"/>
                                        </a:lnTo>
                                        <a:lnTo>
                                          <a:pt x="1089" y="711"/>
                                        </a:lnTo>
                                        <a:lnTo>
                                          <a:pt x="1105" y="699"/>
                                        </a:lnTo>
                                        <a:lnTo>
                                          <a:pt x="1121" y="688"/>
                                        </a:lnTo>
                                        <a:lnTo>
                                          <a:pt x="1136" y="677"/>
                                        </a:lnTo>
                                        <a:lnTo>
                                          <a:pt x="1151" y="666"/>
                                        </a:lnTo>
                                        <a:lnTo>
                                          <a:pt x="1167" y="656"/>
                                        </a:lnTo>
                                        <a:lnTo>
                                          <a:pt x="1184" y="645"/>
                                        </a:lnTo>
                                        <a:lnTo>
                                          <a:pt x="1201" y="634"/>
                                        </a:lnTo>
                                        <a:lnTo>
                                          <a:pt x="1219" y="622"/>
                                        </a:lnTo>
                                        <a:lnTo>
                                          <a:pt x="1222" y="619"/>
                                        </a:lnTo>
                                        <a:lnTo>
                                          <a:pt x="1242" y="606"/>
                                        </a:lnTo>
                                        <a:lnTo>
                                          <a:pt x="1261" y="593"/>
                                        </a:lnTo>
                                        <a:lnTo>
                                          <a:pt x="1280" y="582"/>
                                        </a:lnTo>
                                        <a:lnTo>
                                          <a:pt x="1299" y="571"/>
                                        </a:lnTo>
                                        <a:lnTo>
                                          <a:pt x="1317" y="560"/>
                                        </a:lnTo>
                                        <a:lnTo>
                                          <a:pt x="1336" y="550"/>
                                        </a:lnTo>
                                        <a:lnTo>
                                          <a:pt x="1354" y="541"/>
                                        </a:lnTo>
                                        <a:lnTo>
                                          <a:pt x="1372" y="532"/>
                                        </a:lnTo>
                                        <a:lnTo>
                                          <a:pt x="1390" y="524"/>
                                        </a:lnTo>
                                        <a:lnTo>
                                          <a:pt x="1408" y="516"/>
                                        </a:lnTo>
                                        <a:lnTo>
                                          <a:pt x="1426" y="508"/>
                                        </a:lnTo>
                                        <a:lnTo>
                                          <a:pt x="1443" y="501"/>
                                        </a:lnTo>
                                        <a:lnTo>
                                          <a:pt x="1460" y="494"/>
                                        </a:lnTo>
                                        <a:lnTo>
                                          <a:pt x="1477" y="488"/>
                                        </a:lnTo>
                                        <a:lnTo>
                                          <a:pt x="1494" y="482"/>
                                        </a:lnTo>
                                        <a:lnTo>
                                          <a:pt x="1511" y="476"/>
                                        </a:lnTo>
                                        <a:lnTo>
                                          <a:pt x="1522" y="471"/>
                                        </a:lnTo>
                                        <a:lnTo>
                                          <a:pt x="1544" y="463"/>
                                        </a:lnTo>
                                        <a:lnTo>
                                          <a:pt x="1566" y="456"/>
                                        </a:lnTo>
                                        <a:lnTo>
                                          <a:pt x="1587" y="448"/>
                                        </a:lnTo>
                                        <a:lnTo>
                                          <a:pt x="1608" y="441"/>
                                        </a:lnTo>
                                        <a:lnTo>
                                          <a:pt x="1629" y="434"/>
                                        </a:lnTo>
                                        <a:lnTo>
                                          <a:pt x="1649" y="427"/>
                                        </a:lnTo>
                                        <a:lnTo>
                                          <a:pt x="1669" y="420"/>
                                        </a:lnTo>
                                        <a:lnTo>
                                          <a:pt x="1688" y="412"/>
                                        </a:lnTo>
                                        <a:lnTo>
                                          <a:pt x="1706" y="404"/>
                                        </a:lnTo>
                                        <a:lnTo>
                                          <a:pt x="1723" y="396"/>
                                        </a:lnTo>
                                        <a:lnTo>
                                          <a:pt x="1739" y="387"/>
                                        </a:lnTo>
                                        <a:lnTo>
                                          <a:pt x="1754" y="378"/>
                                        </a:lnTo>
                                        <a:lnTo>
                                          <a:pt x="1768" y="368"/>
                                        </a:lnTo>
                                        <a:lnTo>
                                          <a:pt x="1781" y="357"/>
                                        </a:lnTo>
                                        <a:lnTo>
                                          <a:pt x="1790" y="347"/>
                                        </a:lnTo>
                                        <a:lnTo>
                                          <a:pt x="1816" y="317"/>
                                        </a:lnTo>
                                        <a:lnTo>
                                          <a:pt x="1829" y="295"/>
                                        </a:lnTo>
                                        <a:lnTo>
                                          <a:pt x="1835" y="280"/>
                                        </a:lnTo>
                                        <a:lnTo>
                                          <a:pt x="1834" y="272"/>
                                        </a:lnTo>
                                        <a:lnTo>
                                          <a:pt x="1831" y="268"/>
                                        </a:lnTo>
                                        <a:lnTo>
                                          <a:pt x="1829" y="266"/>
                                        </a:lnTo>
                                        <a:lnTo>
                                          <a:pt x="1743" y="266"/>
                                        </a:lnTo>
                                        <a:lnTo>
                                          <a:pt x="1915" y="0"/>
                                        </a:lnTo>
                                        <a:lnTo>
                                          <a:pt x="2090" y="266"/>
                                        </a:lnTo>
                                        <a:lnTo>
                                          <a:pt x="2070" y="266"/>
                                        </a:lnTo>
                                        <a:lnTo>
                                          <a:pt x="2049" y="266"/>
                                        </a:lnTo>
                                        <a:lnTo>
                                          <a:pt x="2030" y="266"/>
                                        </a:lnTo>
                                        <a:lnTo>
                                          <a:pt x="2010" y="266"/>
                                        </a:lnTo>
                                        <a:lnTo>
                                          <a:pt x="2004" y="266"/>
                                        </a:lnTo>
                                        <a:lnTo>
                                          <a:pt x="2003" y="292"/>
                                        </a:lnTo>
                                        <a:lnTo>
                                          <a:pt x="2002" y="313"/>
                                        </a:lnTo>
                                        <a:lnTo>
                                          <a:pt x="2000" y="330"/>
                                        </a:lnTo>
                                        <a:lnTo>
                                          <a:pt x="1997" y="346"/>
                                        </a:lnTo>
                                        <a:lnTo>
                                          <a:pt x="1992" y="360"/>
                                        </a:lnTo>
                                        <a:lnTo>
                                          <a:pt x="1984" y="374"/>
                                        </a:lnTo>
                                        <a:lnTo>
                                          <a:pt x="1974" y="389"/>
                                        </a:lnTo>
                                        <a:lnTo>
                                          <a:pt x="1960" y="406"/>
                                        </a:lnTo>
                                        <a:lnTo>
                                          <a:pt x="1942" y="427"/>
                                        </a:lnTo>
                                        <a:lnTo>
                                          <a:pt x="1928" y="444"/>
                                        </a:lnTo>
                                        <a:lnTo>
                                          <a:pt x="1917" y="457"/>
                                        </a:lnTo>
                                        <a:lnTo>
                                          <a:pt x="1905" y="469"/>
                                        </a:lnTo>
                                        <a:lnTo>
                                          <a:pt x="1891" y="480"/>
                                        </a:lnTo>
                                        <a:lnTo>
                                          <a:pt x="1877" y="491"/>
                                        </a:lnTo>
                                        <a:lnTo>
                                          <a:pt x="1861" y="502"/>
                                        </a:lnTo>
                                        <a:lnTo>
                                          <a:pt x="1844" y="512"/>
                                        </a:lnTo>
                                        <a:lnTo>
                                          <a:pt x="1827" y="522"/>
                                        </a:lnTo>
                                        <a:lnTo>
                                          <a:pt x="1809" y="532"/>
                                        </a:lnTo>
                                        <a:lnTo>
                                          <a:pt x="1790" y="542"/>
                                        </a:lnTo>
                                        <a:lnTo>
                                          <a:pt x="1771" y="551"/>
                                        </a:lnTo>
                                        <a:lnTo>
                                          <a:pt x="1751" y="560"/>
                                        </a:lnTo>
                                        <a:lnTo>
                                          <a:pt x="1731" y="568"/>
                                        </a:lnTo>
                                        <a:lnTo>
                                          <a:pt x="1711" y="577"/>
                                        </a:lnTo>
                                        <a:lnTo>
                                          <a:pt x="1691" y="585"/>
                                        </a:lnTo>
                                        <a:lnTo>
                                          <a:pt x="1670" y="592"/>
                                        </a:lnTo>
                                        <a:lnTo>
                                          <a:pt x="1650" y="600"/>
                                        </a:lnTo>
                                        <a:lnTo>
                                          <a:pt x="1630" y="607"/>
                                        </a:lnTo>
                                        <a:lnTo>
                                          <a:pt x="1610" y="614"/>
                                        </a:lnTo>
                                        <a:lnTo>
                                          <a:pt x="1591" y="620"/>
                                        </a:lnTo>
                                        <a:lnTo>
                                          <a:pt x="1579" y="624"/>
                                        </a:lnTo>
                                        <a:lnTo>
                                          <a:pt x="1562" y="630"/>
                                        </a:lnTo>
                                        <a:lnTo>
                                          <a:pt x="1545" y="637"/>
                                        </a:lnTo>
                                        <a:lnTo>
                                          <a:pt x="1527" y="643"/>
                                        </a:lnTo>
                                        <a:lnTo>
                                          <a:pt x="1510" y="651"/>
                                        </a:lnTo>
                                        <a:lnTo>
                                          <a:pt x="1492" y="658"/>
                                        </a:lnTo>
                                        <a:lnTo>
                                          <a:pt x="1474" y="667"/>
                                        </a:lnTo>
                                        <a:lnTo>
                                          <a:pt x="1456" y="675"/>
                                        </a:lnTo>
                                        <a:lnTo>
                                          <a:pt x="1437" y="684"/>
                                        </a:lnTo>
                                        <a:lnTo>
                                          <a:pt x="1419" y="693"/>
                                        </a:lnTo>
                                        <a:lnTo>
                                          <a:pt x="1401" y="702"/>
                                        </a:lnTo>
                                        <a:lnTo>
                                          <a:pt x="1382" y="712"/>
                                        </a:lnTo>
                                        <a:lnTo>
                                          <a:pt x="1364" y="722"/>
                                        </a:lnTo>
                                        <a:lnTo>
                                          <a:pt x="1345" y="732"/>
                                        </a:lnTo>
                                        <a:lnTo>
                                          <a:pt x="1327" y="742"/>
                                        </a:lnTo>
                                        <a:lnTo>
                                          <a:pt x="1309" y="752"/>
                                        </a:lnTo>
                                        <a:lnTo>
                                          <a:pt x="1291" y="762"/>
                                        </a:lnTo>
                                        <a:lnTo>
                                          <a:pt x="1273" y="772"/>
                                        </a:lnTo>
                                        <a:lnTo>
                                          <a:pt x="1255" y="783"/>
                                        </a:lnTo>
                                        <a:lnTo>
                                          <a:pt x="1238" y="793"/>
                                        </a:lnTo>
                                        <a:lnTo>
                                          <a:pt x="1134" y="885"/>
                                        </a:lnTo>
                                        <a:lnTo>
                                          <a:pt x="1134" y="12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4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11" name="Group 10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502" y="-394"/>
                                    <a:ext cx="0" cy="355"/>
                                    <a:chOff x="4502" y="-394"/>
                                    <a:chExt cx="0" cy="355"/>
                                  </a:xfrm>
                                </wpg:grpSpPr>
                                <wps:wsp>
                                  <wps:cNvPr id="112" name="Freeform 10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502" y="-394"/>
                                      <a:ext cx="0" cy="355"/>
                                    </a:xfrm>
                                    <a:custGeom>
                                      <a:avLst/>
                                      <a:gdLst>
                                        <a:gd name="T0" fmla="+- 0 -394 -394"/>
                                        <a:gd name="T1" fmla="*/ -394 h 355"/>
                                        <a:gd name="T2" fmla="+- 0 -39 -394"/>
                                        <a:gd name="T3" fmla="*/ -39 h 355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355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55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2743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159.75pt;margin-top:-82pt;width:122pt;height:106.85pt;z-index:-251651584;mso-position-horizontal-relative:page" coordorigin="3195,-1640" coordsize="2440,2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">
                <v:group id="Group 97" o:spid="_x0000_s1027" style="position:absolute;left:3200;top:-1635;width:2430;height:2127" coordorigin="3200,-1635" coordsize="2430,2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06" o:spid="_x0000_s1028" style="position:absolute;left:3200;top:-1635;width:2430;height:2127;visibility:visible;mso-wrap-style:square;v-text-anchor:top" coordsize="2430,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lWNsQA&#10;AADcAAAADwAAAGRycy9kb3ducmV2LnhtbERPzWrCQBC+C32HZYRepNlYSgnRVUQUAs3BJn2AaXZM&#10;0mZn0+zWpG/vCkJv8/H9zno7mU5caHCtZQXLKAZBXFndcq3gozw+JSCcR9bYWSYFf+Rgu3mYrTHV&#10;duR3uhS+FiGEXYoKGu/7VEpXNWTQRbYnDtzZDgZ9gEMt9YBjCDedfI7jV2mw5dDQYE/7hqrv4tco&#10;SLJF/iVtdvr82edm2Zb54S3LlXqcT7sVCE+T/xff3ZkO8+MXuD0TL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5VjbEAAAA3AAAAA8AAAAAAAAAAAAAAAAAmAIAAGRycy9k&#10;b3ducmV2LnhtbFBLBQYAAAAABAAEAPUAAACJAwAAAAA=&#10;" path="m,l,2127r2431,e" filled="f" strokeweight=".17628mm">
                    <v:path arrowok="t" o:connecttype="custom" o:connectlocs="0,-1635;0,492;2431,492" o:connectangles="0,0,0"/>
                  </v:shape>
                  <v:group id="Group 98" o:spid="_x0000_s1029" style="position:absolute;left:4516;top:-1279;width:942;height:797" coordorigin="4516,-1279" coordsize="942,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<v:shape id="Freeform 105" o:spid="_x0000_s1030" style="position:absolute;left:4516;top:-1279;width:942;height:797;visibility:visible;mso-wrap-style:square;v-text-anchor:top" coordsize="942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3Y98IA&#10;AADcAAAADwAAAGRycy9kb3ducmV2LnhtbERPTWvCQBC9C/0PyxS86aYiJqSuUgqCBxWitr1Os2Oy&#10;mJ0N2VXjv3cLBW/zeJ8zX/a2EVfqvHGs4G2cgCAunTZcKTgeVqMMhA/IGhvHpOBOHpaLl8Ecc+1u&#10;XNB1HyoRQ9jnqKAOoc2l9GVNFv3YtcSRO7nOYoiwq6Tu8BbDbSMnSTKTFg3Hhhpb+qypPO8vVoH5&#10;2mx+z8Vpmh5M9p1uf4iLdKfU8LX/eAcRqA9P8b97reP8ZAZ/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Ddj3wgAAANwAAAAPAAAAAAAAAAAAAAAAAJgCAABkcnMvZG93&#10;bnJldi54bWxQSwUGAAAAAAQABAD1AAAAhwMAAAAA&#10;" path="m74,619l57,631,40,643,24,654,8,665,,669,83,797r17,-10l118,777r18,-11l154,756r18,-10l190,736r18,-10l227,716r18,-10l264,697r18,-10l300,679r19,-9l337,662r18,-8l372,646r18,-7l407,633r17,-6l450,618r19,-7l489,604r20,-7l530,590r20,-8l570,574r20,-9l610,557r20,-9l649,538r18,-9l685,519r17,-10l719,498r15,-11l748,476r13,-12l773,452r28,-34l817,391r13,-25l840,342r6,-22l851,301r3,-16l856,268r,-2l942,266,767,,595,266r86,l692,270r6,4l698,281r-8,11l675,311r-25,28l642,347r-12,12l617,370r-14,10l588,389r-17,9l554,406r-19,8l516,421r-19,7l476,436r-21,7l434,450r-21,7l391,465r-17,6l358,477r-17,6l325,490r-17,6l290,503r-17,7l255,518r-18,8l219,535r-18,9l182,553r-18,10l145,574r-19,11l107,597,88,610r-14,9xe" fillcolor="#d9d9d9" stroked="f">
                      <v:path arrowok="t" o:connecttype="custom" o:connectlocs="57,-648;24,-625;0,-610;100,-492;136,-513;172,-533;208,-553;245,-573;282,-592;319,-609;355,-625;390,-640;424,-652;469,-668;509,-682;550,-697;590,-714;630,-731;667,-750;702,-770;734,-792;761,-815;801,-861;830,-913;846,-959;854,-994;856,-1013;767,-1279;681,-1013;698,-1005;690,-987;650,-940;630,-920;603,-899;571,-881;535,-865;497,-851;455,-836;413,-822;374,-808;341,-796;308,-783;273,-769;237,-753;201,-735;164,-716;126,-694;88,-669" o:connectangles="0,0,0,0,0,0,0,0,0,0,0,0,0,0,0,0,0,0,0,0,0,0,0,0,0,0,0,0,0,0,0,0,0,0,0,0,0,0,0,0,0,0,0,0,0,0,0,0"/>
                    </v:shape>
                    <v:group id="Group 99" o:spid="_x0000_s1031" style="position:absolute;left:3368;top:-1279;width:967;height:797" coordorigin="3368,-1279" coordsize="967,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  <v:shape id="Freeform 104" o:spid="_x0000_s1032" style="position:absolute;left:3368;top:-1279;width:967;height:797;visibility:visible;mso-wrap-style:square;v-text-anchor:top" coordsize="967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8tHsUA&#10;AADcAAAADwAAAGRycy9kb3ducmV2LnhtbESPQU/DMAyF70j8h8iTuLFkSGunsmwCJCRuiLLLbl7j&#10;tYXGKUnYOn49PiBxs/We3/u83k5+UCeKqQ9sYTE3oIib4HpuLezen29XoFJGdjgEJgsXSrDdXF+t&#10;sXLhzG90qnOrJIRThRa6nMdK69R05DHNw0gs2jFEj1nW2GoX8SzhftB3xhTaY8/S0OFITx01n/W3&#10;t1B+LIdYXMpjLsxP/fp4WH7tyr21N7Pp4R5Upin/m/+uX5zgG6GV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Py0exQAAANwAAAAPAAAAAAAAAAAAAAAAAJgCAABkcnMv&#10;ZG93bnJldi54bWxQSwUGAAAAAAQABAD1AAAAigMAAAAA&#10;" path="m246,274r5,-4l261,266r86,l175,,,266r86,l87,268r2,17l92,301r4,19l103,342r10,24l126,391r16,27l162,444r19,20l194,475r14,11l223,497r15,10l255,517r18,10l291,536r19,9l329,554r20,9l369,571r20,8l409,587r21,8l451,602r20,8l491,617r20,7l524,629r16,6l556,641r15,6l587,654r16,6l618,667r16,7l651,681r16,8l685,697r17,9l720,715r19,10l758,735r20,11l799,758r22,12l844,783r24,14l967,668,953,658,936,647,919,636,903,625,886,614,870,603,843,590r-19,-9l805,572r-19,-9l766,554r-19,-8l728,537r-19,-8l690,522r-19,-8l653,507r-18,-7l617,493r-17,-6l584,481r-16,-6l550,469r-22,-8l507,454r-22,-8l464,438r-21,-7l423,423r-19,-9l385,406r-17,-9l351,388r-15,-9l323,369,310,358,300,347,273,316,256,295r-9,-13l246,274xe" fillcolor="#737373" stroked="f">
                        <v:path arrowok="t" o:connecttype="custom" o:connectlocs="251,-1009;347,-1013;0,-1013;87,-1011;92,-978;103,-937;126,-888;162,-835;194,-804;223,-782;255,-762;291,-743;329,-725;369,-708;409,-692;451,-677;491,-662;524,-650;556,-638;587,-625;618,-612;651,-598;685,-582;720,-564;758,-544;799,-521;844,-496;967,-611;936,-632;903,-654;870,-676;824,-698;786,-716;747,-733;709,-750;671,-765;635,-779;600,-792;568,-804;528,-818;485,-833;443,-848;404,-865;368,-882;336,-900;310,-921;273,-963;247,-997" o:connectangles="0,0,0,0,0,0,0,0,0,0,0,0,0,0,0,0,0,0,0,0,0,0,0,0,0,0,0,0,0,0,0,0,0,0,0,0,0,0,0,0,0,0,0,0,0,0,0,0"/>
                      </v:shape>
                      <v:group id="Group 100" o:spid="_x0000_s1033" style="position:absolute;left:3368;top:-1279;width:2090;height:1240" coordorigin="3368,-1279" coordsize="2090,1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  <v:shape id="Freeform 103" o:spid="_x0000_s1034" style="position:absolute;left:3368;top:-1279;width:2090;height:1240;visibility:visible;mso-wrap-style:square;v-text-anchor:top" coordsize="2090,1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/fMMMA&#10;AADcAAAADwAAAGRycy9kb3ducmV2LnhtbESPQWvCQBCF7wX/wzKCl1I3liISXUUFa6/VgtcxO2aj&#10;2dmQ3Wj67zuHgrcZ3pv3vlmsel+rO7WxCmxgMs5AERfBVlwa+Dnu3magYkK2WAcmA78UYbUcvCww&#10;t+HB33Q/pFJJCMccDbiUmlzrWDjyGMehIRbtElqPSda21LbFh4T7Wr9n2VR7rFgaHDa0dVTcDp03&#10;cK0+ulfan3RqZqfjefvp6q7bGDMa9us5qER9epr/r7+s4E8EX56RCf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/fMMMAAADcAAAADwAAAAAAAAAAAAAAAACYAgAAZHJzL2Rv&#10;d25yZXYueG1sUEsFBgAAAAAEAAQA9QAAAIgDAAAAAA==&#10;" path="m961,1240r,-355l859,797,836,783,814,770,793,757,773,745,753,734,734,724,716,714,681,696,647,680,615,665,583,652,551,639,518,627r-7,-3l491,617r-20,-7l451,602r-21,-8l409,587r-20,-8l369,571r-20,-9l329,554r-19,-9l291,536r-18,-9l255,517,238,507,223,497,208,487,194,476,181,464,169,452,142,418,125,391,112,366r-9,-24l96,320,91,301,88,285,86,268r,-2l67,266r-20,l27,266r-20,l,266,175,,347,266r-86,l251,269r-5,4l247,281r9,13l273,316r27,31l311,358r12,11l337,378r15,10l369,397r17,8l405,414r19,8l444,430r20,8l485,445r22,8l528,461r22,7l568,475r16,6l601,487r17,6l635,500r18,7l672,514r18,8l709,529r19,8l747,546r20,8l786,563r19,9l824,581r20,9l862,599r24,15l903,626r17,11l937,648r16,11l969,670r17,11l1002,693r15,12l1033,717r15,14l1057,738r16,-14l1089,711r16,-12l1121,688r15,-11l1151,666r16,-10l1184,645r17,-11l1219,622r3,-3l1242,606r19,-13l1280,582r19,-11l1317,560r19,-10l1354,541r18,-9l1390,524r18,-8l1426,508r17,-7l1460,494r17,-6l1494,482r17,-6l1522,471r22,-8l1566,456r21,-8l1608,441r21,-7l1649,427r20,-7l1688,412r18,-8l1723,396r16,-9l1754,378r14,-10l1781,357r9,-10l1816,317r13,-22l1835,280r-1,-8l1831,268r-2,-2l1743,266,1915,r175,266l2070,266r-21,l2030,266r-20,l2004,266r-1,26l2002,313r-2,17l1997,346r-5,14l1984,374r-10,15l1960,406r-18,21l1928,444r-11,13l1905,469r-14,11l1877,491r-16,11l1844,512r-17,10l1809,532r-19,10l1771,551r-20,9l1731,568r-20,9l1691,585r-21,7l1650,600r-20,7l1610,614r-19,6l1579,624r-17,6l1545,637r-18,6l1510,651r-18,7l1474,667r-18,8l1437,684r-18,9l1401,702r-19,10l1364,722r-19,10l1327,742r-18,10l1291,762r-18,10l1255,783r-17,10l1134,885r,355e" filled="f" strokeweight=".17628mm">
                          <v:path arrowok="t" o:connecttype="custom" o:connectlocs="836,-496;753,-545;647,-599;518,-652;451,-677;369,-708;291,-743;223,-782;169,-827;103,-937;86,-1011;27,-1013;347,-1013;247,-998;311,-921;369,-882;444,-849;528,-818;601,-792;672,-765;747,-733;824,-698;903,-653;969,-609;1033,-562;1089,-568;1151,-613;1219,-657;1280,-697;1354,-738;1426,-771;1494,-797;1566,-823;1649,-852;1723,-883;1781,-922;1835,-999;1743,-1013;2049,-1013;2003,-987;1992,-919;1942,-852;1891,-799;1827,-757;1751,-719;1670,-687;1591,-659;1527,-636;1456,-604;1382,-567;1309,-527;1238,-486" o:connectangles="0,0,0,0,0,0,0,0,0,0,0,0,0,0,0,0,0,0,0,0,0,0,0,0,0,0,0,0,0,0,0,0,0,0,0,0,0,0,0,0,0,0,0,0,0,0,0,0,0,0,0,0"/>
                        </v:shape>
                        <v:group id="Group 101" o:spid="_x0000_s1035" style="position:absolute;left:4502;top:-394;width:0;height:355" coordorigin="4502,-394" coordsize="0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    <v:shape id="Freeform 102" o:spid="_x0000_s1036" style="position:absolute;left:4502;top:-394;width:0;height:355;visibility:visible;mso-wrap-style:square;v-text-anchor:top" coordsize="0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oe2sMA&#10;AADcAAAADwAAAGRycy9kb3ducmV2LnhtbERPTWvCQBC9C/0PyxR6042BFo1uQihUC55qq5LbkB2T&#10;aHY2ZLea/vuuIHibx/ucZTaYVlyod41lBdNJBIK4tLrhSsHP98d4BsJ5ZI2tZVLwRw6y9Gm0xETb&#10;K3/RZesrEULYJaig9r5LpHRlTQbdxHbEgTva3qAPsK+k7vEawk0r4yh6kwYbDg01dvReU3ne/hoF&#10;RbzZFAdfrOdyNc+L/e6Uy9eTUi/PQ74A4WnwD/Hd/anD/GkMt2fCBT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oe2sMAAADcAAAADwAAAAAAAAAAAAAAAACYAgAAZHJzL2Rv&#10;d25yZXYueG1sUEsFBgAAAAAEAAQA9QAAAIgDAAAAAA==&#10;" path="m,l,355e" filled="f" strokeweight=".07619mm">
                            <v:path arrowok="t" o:connecttype="custom" o:connectlocs="0,-394;0,-39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1E16BD">
        <w:rPr>
          <w:sz w:val="18"/>
          <w:szCs w:val="18"/>
        </w:rPr>
        <w:t>Ancestral</w:t>
      </w:r>
    </w:p>
    <w:p w:rsidR="00F31E15" w:rsidRDefault="001E16BD">
      <w:pPr>
        <w:spacing w:before="4"/>
        <w:ind w:left="16" w:right="-31"/>
        <w:rPr>
          <w:sz w:val="18"/>
          <w:szCs w:val="18"/>
        </w:rPr>
      </w:pPr>
      <w:r>
        <w:rPr>
          <w:sz w:val="18"/>
          <w:szCs w:val="18"/>
        </w:rPr>
        <w:t>Elephant</w:t>
      </w:r>
    </w:p>
    <w:p w:rsidR="00F31E15" w:rsidRDefault="001E16BD">
      <w:pPr>
        <w:spacing w:before="31"/>
        <w:ind w:left="145" w:right="-36"/>
        <w:jc w:val="center"/>
        <w:rPr>
          <w:sz w:val="18"/>
          <w:szCs w:val="18"/>
        </w:rPr>
      </w:pPr>
      <w:r>
        <w:br w:type="column"/>
      </w:r>
      <w:r>
        <w:rPr>
          <w:w w:val="96"/>
          <w:sz w:val="18"/>
          <w:szCs w:val="18"/>
        </w:rPr>
        <w:lastRenderedPageBreak/>
        <w:t>Indian</w:t>
      </w:r>
    </w:p>
    <w:p w:rsidR="00F31E15" w:rsidRDefault="001E16BD">
      <w:pPr>
        <w:spacing w:before="4"/>
        <w:ind w:left="-34" w:right="-33"/>
        <w:jc w:val="center"/>
        <w:rPr>
          <w:sz w:val="18"/>
          <w:szCs w:val="18"/>
        </w:rPr>
      </w:pPr>
      <w:r>
        <w:rPr>
          <w:w w:val="97"/>
          <w:sz w:val="18"/>
          <w:szCs w:val="18"/>
        </w:rPr>
        <w:t>Elephant</w:t>
      </w:r>
    </w:p>
    <w:p w:rsidR="00F31E15" w:rsidRDefault="001E16BD">
      <w:pPr>
        <w:spacing w:before="12" w:line="240" w:lineRule="exact"/>
        <w:rPr>
          <w:sz w:val="24"/>
          <w:szCs w:val="24"/>
        </w:rPr>
      </w:pPr>
      <w:r>
        <w:br w:type="column"/>
      </w:r>
    </w:p>
    <w:p w:rsidR="00F31E15" w:rsidRDefault="004C6A3B">
      <w:pPr>
        <w:ind w:left="231" w:right="-47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4234180</wp:posOffset>
                </wp:positionH>
                <wp:positionV relativeFrom="paragraph">
                  <wp:posOffset>-66675</wp:posOffset>
                </wp:positionV>
                <wp:extent cx="1549400" cy="1356995"/>
                <wp:effectExtent l="5080" t="3810" r="7620" b="10795"/>
                <wp:wrapNone/>
                <wp:docPr id="93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0" cy="1356995"/>
                          <a:chOff x="6668" y="-105"/>
                          <a:chExt cx="2440" cy="2137"/>
                        </a:xfrm>
                      </wpg:grpSpPr>
                      <wpg:grpSp>
                        <wpg:cNvPr id="94" name="Group 88"/>
                        <wpg:cNvGrpSpPr>
                          <a:grpSpLocks/>
                        </wpg:cNvGrpSpPr>
                        <wpg:grpSpPr bwMode="auto">
                          <a:xfrm>
                            <a:off x="6673" y="-100"/>
                            <a:ext cx="2430" cy="2127"/>
                            <a:chOff x="6673" y="-100"/>
                            <a:chExt cx="2430" cy="2127"/>
                          </a:xfrm>
                        </wpg:grpSpPr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6673" y="-100"/>
                              <a:ext cx="2430" cy="2127"/>
                            </a:xfrm>
                            <a:custGeom>
                              <a:avLst/>
                              <a:gdLst>
                                <a:gd name="T0" fmla="+- 0 6673 6673"/>
                                <a:gd name="T1" fmla="*/ T0 w 2430"/>
                                <a:gd name="T2" fmla="+- 0 -100 -100"/>
                                <a:gd name="T3" fmla="*/ -100 h 2127"/>
                                <a:gd name="T4" fmla="+- 0 6673 6673"/>
                                <a:gd name="T5" fmla="*/ T4 w 2430"/>
                                <a:gd name="T6" fmla="+- 0 2028 -100"/>
                                <a:gd name="T7" fmla="*/ 2028 h 2127"/>
                                <a:gd name="T8" fmla="+- 0 9104 6673"/>
                                <a:gd name="T9" fmla="*/ T8 w 2430"/>
                                <a:gd name="T10" fmla="+- 0 2028 -100"/>
                                <a:gd name="T11" fmla="*/ 2028 h 2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430" h="2127">
                                  <a:moveTo>
                                    <a:pt x="0" y="0"/>
                                  </a:moveTo>
                                  <a:lnTo>
                                    <a:pt x="0" y="2128"/>
                                  </a:lnTo>
                                  <a:lnTo>
                                    <a:pt x="2431" y="2128"/>
                                  </a:lnTo>
                                </a:path>
                              </a:pathLst>
                            </a:custGeom>
                            <a:noFill/>
                            <a:ln w="63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6" name="Group 89"/>
                          <wpg:cNvGrpSpPr>
                            <a:grpSpLocks/>
                          </wpg:cNvGrpSpPr>
                          <wpg:grpSpPr bwMode="auto">
                            <a:xfrm>
                              <a:off x="7975" y="257"/>
                              <a:ext cx="1019" cy="1240"/>
                              <a:chOff x="7975" y="257"/>
                              <a:chExt cx="1019" cy="1240"/>
                            </a:xfrm>
                          </wpg:grpSpPr>
                          <wps:wsp>
                            <wps:cNvPr id="97" name="Freeform 94"/>
                            <wps:cNvSpPr>
                              <a:spLocks/>
                            </wps:cNvSpPr>
                            <wps:spPr bwMode="auto">
                              <a:xfrm>
                                <a:off x="7975" y="257"/>
                                <a:ext cx="1019" cy="1240"/>
                              </a:xfrm>
                              <a:custGeom>
                                <a:avLst/>
                                <a:gdLst>
                                  <a:gd name="T0" fmla="+- 0 7975 7975"/>
                                  <a:gd name="T1" fmla="*/ T0 w 1019"/>
                                  <a:gd name="T2" fmla="+- 0 523 257"/>
                                  <a:gd name="T3" fmla="*/ 523 h 1240"/>
                                  <a:gd name="T4" fmla="+- 0 8062 7975"/>
                                  <a:gd name="T5" fmla="*/ T4 w 1019"/>
                                  <a:gd name="T6" fmla="+- 0 529 257"/>
                                  <a:gd name="T7" fmla="*/ 529 h 1240"/>
                                  <a:gd name="T8" fmla="+- 0 8063 7975"/>
                                  <a:gd name="T9" fmla="*/ T8 w 1019"/>
                                  <a:gd name="T10" fmla="+- 0 572 257"/>
                                  <a:gd name="T11" fmla="*/ 572 h 1240"/>
                                  <a:gd name="T12" fmla="+- 0 8064 7975"/>
                                  <a:gd name="T13" fmla="*/ T12 w 1019"/>
                                  <a:gd name="T14" fmla="+- 0 611 257"/>
                                  <a:gd name="T15" fmla="*/ 611 h 1240"/>
                                  <a:gd name="T16" fmla="+- 0 8065 7975"/>
                                  <a:gd name="T17" fmla="*/ T16 w 1019"/>
                                  <a:gd name="T18" fmla="+- 0 650 257"/>
                                  <a:gd name="T19" fmla="*/ 650 h 1240"/>
                                  <a:gd name="T20" fmla="+- 0 8069 7975"/>
                                  <a:gd name="T21" fmla="*/ T20 w 1019"/>
                                  <a:gd name="T22" fmla="+- 0 727 257"/>
                                  <a:gd name="T23" fmla="*/ 727 h 1240"/>
                                  <a:gd name="T24" fmla="+- 0 8080 7975"/>
                                  <a:gd name="T25" fmla="*/ T24 w 1019"/>
                                  <a:gd name="T26" fmla="+- 0 816 257"/>
                                  <a:gd name="T27" fmla="*/ 816 h 1240"/>
                                  <a:gd name="T28" fmla="+- 0 8109 7975"/>
                                  <a:gd name="T29" fmla="*/ T28 w 1019"/>
                                  <a:gd name="T30" fmla="+- 0 922 257"/>
                                  <a:gd name="T31" fmla="*/ 922 h 1240"/>
                                  <a:gd name="T32" fmla="+- 0 8152 7975"/>
                                  <a:gd name="T33" fmla="*/ T32 w 1019"/>
                                  <a:gd name="T34" fmla="+- 0 1016 257"/>
                                  <a:gd name="T35" fmla="*/ 1016 h 1240"/>
                                  <a:gd name="T36" fmla="+- 0 8207 7975"/>
                                  <a:gd name="T37" fmla="*/ T36 w 1019"/>
                                  <a:gd name="T38" fmla="+- 0 1098 257"/>
                                  <a:gd name="T39" fmla="*/ 1098 h 1240"/>
                                  <a:gd name="T40" fmla="+- 0 8270 7975"/>
                                  <a:gd name="T41" fmla="*/ T40 w 1019"/>
                                  <a:gd name="T42" fmla="+- 0 1172 257"/>
                                  <a:gd name="T43" fmla="*/ 1172 h 1240"/>
                                  <a:gd name="T44" fmla="+- 0 8330 7975"/>
                                  <a:gd name="T45" fmla="*/ T44 w 1019"/>
                                  <a:gd name="T46" fmla="+- 0 1232 257"/>
                                  <a:gd name="T47" fmla="*/ 1232 h 1240"/>
                                  <a:gd name="T48" fmla="+- 0 8400 7975"/>
                                  <a:gd name="T49" fmla="*/ T48 w 1019"/>
                                  <a:gd name="T50" fmla="+- 0 1288 257"/>
                                  <a:gd name="T51" fmla="*/ 1288 h 1240"/>
                                  <a:gd name="T52" fmla="+- 0 8461 7975"/>
                                  <a:gd name="T53" fmla="*/ T52 w 1019"/>
                                  <a:gd name="T54" fmla="+- 0 1326 257"/>
                                  <a:gd name="T55" fmla="*/ 1326 h 1240"/>
                                  <a:gd name="T56" fmla="+- 0 8544 7975"/>
                                  <a:gd name="T57" fmla="*/ T56 w 1019"/>
                                  <a:gd name="T58" fmla="+- 0 1371 257"/>
                                  <a:gd name="T59" fmla="*/ 1371 h 1240"/>
                                  <a:gd name="T60" fmla="+- 0 8626 7975"/>
                                  <a:gd name="T61" fmla="*/ T60 w 1019"/>
                                  <a:gd name="T62" fmla="+- 0 1411 257"/>
                                  <a:gd name="T63" fmla="*/ 1411 h 1240"/>
                                  <a:gd name="T64" fmla="+- 0 8700 7975"/>
                                  <a:gd name="T65" fmla="*/ T64 w 1019"/>
                                  <a:gd name="T66" fmla="+- 0 1440 257"/>
                                  <a:gd name="T67" fmla="*/ 1440 h 1240"/>
                                  <a:gd name="T68" fmla="+- 0 8784 7975"/>
                                  <a:gd name="T69" fmla="*/ T68 w 1019"/>
                                  <a:gd name="T70" fmla="+- 0 1465 257"/>
                                  <a:gd name="T71" fmla="*/ 1465 h 1240"/>
                                  <a:gd name="T72" fmla="+- 0 8869 7975"/>
                                  <a:gd name="T73" fmla="*/ T72 w 1019"/>
                                  <a:gd name="T74" fmla="+- 0 1485 257"/>
                                  <a:gd name="T75" fmla="*/ 1485 h 1240"/>
                                  <a:gd name="T76" fmla="+- 0 8947 7975"/>
                                  <a:gd name="T77" fmla="*/ T76 w 1019"/>
                                  <a:gd name="T78" fmla="+- 0 1495 257"/>
                                  <a:gd name="T79" fmla="*/ 1495 h 1240"/>
                                  <a:gd name="T80" fmla="+- 0 8994 7975"/>
                                  <a:gd name="T81" fmla="*/ T80 w 1019"/>
                                  <a:gd name="T82" fmla="+- 0 1497 257"/>
                                  <a:gd name="T83" fmla="*/ 1497 h 1240"/>
                                  <a:gd name="T84" fmla="+- 0 8990 7975"/>
                                  <a:gd name="T85" fmla="*/ T84 w 1019"/>
                                  <a:gd name="T86" fmla="+- 0 1318 257"/>
                                  <a:gd name="T87" fmla="*/ 1318 h 1240"/>
                                  <a:gd name="T88" fmla="+- 0 8930 7975"/>
                                  <a:gd name="T89" fmla="*/ T88 w 1019"/>
                                  <a:gd name="T90" fmla="+- 0 1314 257"/>
                                  <a:gd name="T91" fmla="*/ 1314 h 1240"/>
                                  <a:gd name="T92" fmla="+- 0 8879 7975"/>
                                  <a:gd name="T93" fmla="*/ T92 w 1019"/>
                                  <a:gd name="T94" fmla="+- 0 1307 257"/>
                                  <a:gd name="T95" fmla="*/ 1307 h 1240"/>
                                  <a:gd name="T96" fmla="+- 0 8836 7975"/>
                                  <a:gd name="T97" fmla="*/ T96 w 1019"/>
                                  <a:gd name="T98" fmla="+- 0 1300 257"/>
                                  <a:gd name="T99" fmla="*/ 1300 h 1240"/>
                                  <a:gd name="T100" fmla="+- 0 8800 7975"/>
                                  <a:gd name="T101" fmla="*/ T100 w 1019"/>
                                  <a:gd name="T102" fmla="+- 0 1291 257"/>
                                  <a:gd name="T103" fmla="*/ 1291 h 1240"/>
                                  <a:gd name="T104" fmla="+- 0 8769 7975"/>
                                  <a:gd name="T105" fmla="*/ T104 w 1019"/>
                                  <a:gd name="T106" fmla="+- 0 1282 257"/>
                                  <a:gd name="T107" fmla="*/ 1282 h 1240"/>
                                  <a:gd name="T108" fmla="+- 0 8742 7975"/>
                                  <a:gd name="T109" fmla="*/ T108 w 1019"/>
                                  <a:gd name="T110" fmla="+- 0 1272 257"/>
                                  <a:gd name="T111" fmla="*/ 1272 h 1240"/>
                                  <a:gd name="T112" fmla="+- 0 8718 7975"/>
                                  <a:gd name="T113" fmla="*/ T112 w 1019"/>
                                  <a:gd name="T114" fmla="+- 0 1261 257"/>
                                  <a:gd name="T115" fmla="*/ 1261 h 1240"/>
                                  <a:gd name="T116" fmla="+- 0 8661 7975"/>
                                  <a:gd name="T117" fmla="*/ T116 w 1019"/>
                                  <a:gd name="T118" fmla="+- 0 1236 257"/>
                                  <a:gd name="T119" fmla="*/ 1236 h 1240"/>
                                  <a:gd name="T120" fmla="+- 0 8582 7975"/>
                                  <a:gd name="T121" fmla="*/ T120 w 1019"/>
                                  <a:gd name="T122" fmla="+- 0 1196 257"/>
                                  <a:gd name="T123" fmla="*/ 1196 h 1240"/>
                                  <a:gd name="T124" fmla="+- 0 8509 7975"/>
                                  <a:gd name="T125" fmla="*/ T124 w 1019"/>
                                  <a:gd name="T126" fmla="+- 0 1153 257"/>
                                  <a:gd name="T127" fmla="*/ 1153 h 1240"/>
                                  <a:gd name="T128" fmla="+- 0 8453 7975"/>
                                  <a:gd name="T129" fmla="*/ T128 w 1019"/>
                                  <a:gd name="T130" fmla="+- 0 1111 257"/>
                                  <a:gd name="T131" fmla="*/ 1111 h 1240"/>
                                  <a:gd name="T132" fmla="+- 0 8404 7975"/>
                                  <a:gd name="T133" fmla="*/ T132 w 1019"/>
                                  <a:gd name="T134" fmla="+- 0 1062 257"/>
                                  <a:gd name="T135" fmla="*/ 1062 h 1240"/>
                                  <a:gd name="T136" fmla="+- 0 8353 7975"/>
                                  <a:gd name="T137" fmla="*/ T136 w 1019"/>
                                  <a:gd name="T138" fmla="+- 0 1003 257"/>
                                  <a:gd name="T139" fmla="*/ 1003 h 1240"/>
                                  <a:gd name="T140" fmla="+- 0 8305 7975"/>
                                  <a:gd name="T141" fmla="*/ T140 w 1019"/>
                                  <a:gd name="T142" fmla="+- 0 931 257"/>
                                  <a:gd name="T143" fmla="*/ 931 h 1240"/>
                                  <a:gd name="T144" fmla="+- 0 8267 7975"/>
                                  <a:gd name="T145" fmla="*/ T144 w 1019"/>
                                  <a:gd name="T146" fmla="+- 0 850 257"/>
                                  <a:gd name="T147" fmla="*/ 850 h 1240"/>
                                  <a:gd name="T148" fmla="+- 0 8248 7975"/>
                                  <a:gd name="T149" fmla="*/ T148 w 1019"/>
                                  <a:gd name="T150" fmla="+- 0 769 257"/>
                                  <a:gd name="T151" fmla="*/ 769 h 1240"/>
                                  <a:gd name="T152" fmla="+- 0 8241 7975"/>
                                  <a:gd name="T153" fmla="*/ T152 w 1019"/>
                                  <a:gd name="T154" fmla="+- 0 708 257"/>
                                  <a:gd name="T155" fmla="*/ 708 h 1240"/>
                                  <a:gd name="T156" fmla="+- 0 8238 7975"/>
                                  <a:gd name="T157" fmla="*/ T156 w 1019"/>
                                  <a:gd name="T158" fmla="+- 0 630 257"/>
                                  <a:gd name="T159" fmla="*/ 630 h 1240"/>
                                  <a:gd name="T160" fmla="+- 0 8237 7975"/>
                                  <a:gd name="T161" fmla="*/ T160 w 1019"/>
                                  <a:gd name="T162" fmla="+- 0 565 257"/>
                                  <a:gd name="T163" fmla="*/ 565 h 1240"/>
                                  <a:gd name="T164" fmla="+- 0 8322 7975"/>
                                  <a:gd name="T165" fmla="*/ T164 w 1019"/>
                                  <a:gd name="T166" fmla="+- 0 523 257"/>
                                  <a:gd name="T167" fmla="*/ 523 h 1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</a:cxnLst>
                                <a:rect l="0" t="0" r="r" b="b"/>
                                <a:pathLst>
                                  <a:path w="1019" h="1240">
                                    <a:moveTo>
                                      <a:pt x="173" y="0"/>
                                    </a:moveTo>
                                    <a:lnTo>
                                      <a:pt x="0" y="266"/>
                                    </a:lnTo>
                                    <a:lnTo>
                                      <a:pt x="86" y="266"/>
                                    </a:lnTo>
                                    <a:lnTo>
                                      <a:pt x="87" y="272"/>
                                    </a:lnTo>
                                    <a:lnTo>
                                      <a:pt x="88" y="294"/>
                                    </a:lnTo>
                                    <a:lnTo>
                                      <a:pt x="88" y="315"/>
                                    </a:lnTo>
                                    <a:lnTo>
                                      <a:pt x="89" y="335"/>
                                    </a:lnTo>
                                    <a:lnTo>
                                      <a:pt x="89" y="354"/>
                                    </a:lnTo>
                                    <a:lnTo>
                                      <a:pt x="90" y="374"/>
                                    </a:lnTo>
                                    <a:lnTo>
                                      <a:pt x="90" y="393"/>
                                    </a:lnTo>
                                    <a:lnTo>
                                      <a:pt x="91" y="431"/>
                                    </a:lnTo>
                                    <a:lnTo>
                                      <a:pt x="94" y="470"/>
                                    </a:lnTo>
                                    <a:lnTo>
                                      <a:pt x="98" y="510"/>
                                    </a:lnTo>
                                    <a:lnTo>
                                      <a:pt x="105" y="559"/>
                                    </a:lnTo>
                                    <a:lnTo>
                                      <a:pt x="118" y="614"/>
                                    </a:lnTo>
                                    <a:lnTo>
                                      <a:pt x="134" y="665"/>
                                    </a:lnTo>
                                    <a:lnTo>
                                      <a:pt x="154" y="714"/>
                                    </a:lnTo>
                                    <a:lnTo>
                                      <a:pt x="177" y="759"/>
                                    </a:lnTo>
                                    <a:lnTo>
                                      <a:pt x="203" y="801"/>
                                    </a:lnTo>
                                    <a:lnTo>
                                      <a:pt x="232" y="841"/>
                                    </a:lnTo>
                                    <a:lnTo>
                                      <a:pt x="262" y="879"/>
                                    </a:lnTo>
                                    <a:lnTo>
                                      <a:pt x="295" y="915"/>
                                    </a:lnTo>
                                    <a:lnTo>
                                      <a:pt x="328" y="950"/>
                                    </a:lnTo>
                                    <a:lnTo>
                                      <a:pt x="355" y="975"/>
                                    </a:lnTo>
                                    <a:lnTo>
                                      <a:pt x="388" y="1003"/>
                                    </a:lnTo>
                                    <a:lnTo>
                                      <a:pt x="425" y="1031"/>
                                    </a:lnTo>
                                    <a:lnTo>
                                      <a:pt x="453" y="1049"/>
                                    </a:lnTo>
                                    <a:lnTo>
                                      <a:pt x="486" y="1069"/>
                                    </a:lnTo>
                                    <a:lnTo>
                                      <a:pt x="524" y="1090"/>
                                    </a:lnTo>
                                    <a:lnTo>
                                      <a:pt x="569" y="1114"/>
                                    </a:lnTo>
                                    <a:lnTo>
                                      <a:pt x="622" y="1139"/>
                                    </a:lnTo>
                                    <a:lnTo>
                                      <a:pt x="651" y="1154"/>
                                    </a:lnTo>
                                    <a:lnTo>
                                      <a:pt x="686" y="1169"/>
                                    </a:lnTo>
                                    <a:lnTo>
                                      <a:pt x="725" y="1183"/>
                                    </a:lnTo>
                                    <a:lnTo>
                                      <a:pt x="766" y="1196"/>
                                    </a:lnTo>
                                    <a:lnTo>
                                      <a:pt x="809" y="1208"/>
                                    </a:lnTo>
                                    <a:lnTo>
                                      <a:pt x="852" y="1219"/>
                                    </a:lnTo>
                                    <a:lnTo>
                                      <a:pt x="894" y="1228"/>
                                    </a:lnTo>
                                    <a:lnTo>
                                      <a:pt x="935" y="1234"/>
                                    </a:lnTo>
                                    <a:lnTo>
                                      <a:pt x="972" y="1238"/>
                                    </a:lnTo>
                                    <a:lnTo>
                                      <a:pt x="1005" y="1240"/>
                                    </a:lnTo>
                                    <a:lnTo>
                                      <a:pt x="1019" y="1240"/>
                                    </a:lnTo>
                                    <a:lnTo>
                                      <a:pt x="1019" y="1062"/>
                                    </a:lnTo>
                                    <a:lnTo>
                                      <a:pt x="1015" y="1061"/>
                                    </a:lnTo>
                                    <a:lnTo>
                                      <a:pt x="984" y="1059"/>
                                    </a:lnTo>
                                    <a:lnTo>
                                      <a:pt x="955" y="1057"/>
                                    </a:lnTo>
                                    <a:lnTo>
                                      <a:pt x="928" y="1054"/>
                                    </a:lnTo>
                                    <a:lnTo>
                                      <a:pt x="904" y="1050"/>
                                    </a:lnTo>
                                    <a:lnTo>
                                      <a:pt x="882" y="1047"/>
                                    </a:lnTo>
                                    <a:lnTo>
                                      <a:pt x="861" y="1043"/>
                                    </a:lnTo>
                                    <a:lnTo>
                                      <a:pt x="843" y="1039"/>
                                    </a:lnTo>
                                    <a:lnTo>
                                      <a:pt x="825" y="1034"/>
                                    </a:lnTo>
                                    <a:lnTo>
                                      <a:pt x="809" y="1030"/>
                                    </a:lnTo>
                                    <a:lnTo>
                                      <a:pt x="794" y="1025"/>
                                    </a:lnTo>
                                    <a:lnTo>
                                      <a:pt x="780" y="1020"/>
                                    </a:lnTo>
                                    <a:lnTo>
                                      <a:pt x="767" y="1015"/>
                                    </a:lnTo>
                                    <a:lnTo>
                                      <a:pt x="755" y="1009"/>
                                    </a:lnTo>
                                    <a:lnTo>
                                      <a:pt x="743" y="1004"/>
                                    </a:lnTo>
                                    <a:lnTo>
                                      <a:pt x="725" y="997"/>
                                    </a:lnTo>
                                    <a:lnTo>
                                      <a:pt x="686" y="979"/>
                                    </a:lnTo>
                                    <a:lnTo>
                                      <a:pt x="646" y="960"/>
                                    </a:lnTo>
                                    <a:lnTo>
                                      <a:pt x="607" y="939"/>
                                    </a:lnTo>
                                    <a:lnTo>
                                      <a:pt x="569" y="918"/>
                                    </a:lnTo>
                                    <a:lnTo>
                                      <a:pt x="534" y="896"/>
                                    </a:lnTo>
                                    <a:lnTo>
                                      <a:pt x="504" y="875"/>
                                    </a:lnTo>
                                    <a:lnTo>
                                      <a:pt x="478" y="854"/>
                                    </a:lnTo>
                                    <a:lnTo>
                                      <a:pt x="452" y="828"/>
                                    </a:lnTo>
                                    <a:lnTo>
                                      <a:pt x="429" y="805"/>
                                    </a:lnTo>
                                    <a:lnTo>
                                      <a:pt x="404" y="777"/>
                                    </a:lnTo>
                                    <a:lnTo>
                                      <a:pt x="378" y="746"/>
                                    </a:lnTo>
                                    <a:lnTo>
                                      <a:pt x="354" y="711"/>
                                    </a:lnTo>
                                    <a:lnTo>
                                      <a:pt x="330" y="674"/>
                                    </a:lnTo>
                                    <a:lnTo>
                                      <a:pt x="309" y="635"/>
                                    </a:lnTo>
                                    <a:lnTo>
                                      <a:pt x="292" y="593"/>
                                    </a:lnTo>
                                    <a:lnTo>
                                      <a:pt x="279" y="549"/>
                                    </a:lnTo>
                                    <a:lnTo>
                                      <a:pt x="273" y="512"/>
                                    </a:lnTo>
                                    <a:lnTo>
                                      <a:pt x="269" y="488"/>
                                    </a:lnTo>
                                    <a:lnTo>
                                      <a:pt x="266" y="451"/>
                                    </a:lnTo>
                                    <a:lnTo>
                                      <a:pt x="264" y="419"/>
                                    </a:lnTo>
                                    <a:lnTo>
                                      <a:pt x="263" y="373"/>
                                    </a:lnTo>
                                    <a:lnTo>
                                      <a:pt x="262" y="343"/>
                                    </a:lnTo>
                                    <a:lnTo>
                                      <a:pt x="262" y="308"/>
                                    </a:lnTo>
                                    <a:lnTo>
                                      <a:pt x="261" y="266"/>
                                    </a:lnTo>
                                    <a:lnTo>
                                      <a:pt x="347" y="266"/>
                                    </a:lnTo>
                                    <a:lnTo>
                                      <a:pt x="17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8" name="Group 90"/>
                            <wpg:cNvGrpSpPr>
                              <a:grpSpLocks/>
                            </wpg:cNvGrpSpPr>
                            <wpg:grpSpPr bwMode="auto">
                              <a:xfrm>
                                <a:off x="6848" y="257"/>
                                <a:ext cx="1041" cy="1240"/>
                                <a:chOff x="6848" y="257"/>
                                <a:chExt cx="1041" cy="1240"/>
                              </a:xfrm>
                            </wpg:grpSpPr>
                            <wps:wsp>
                              <wps:cNvPr id="99" name="Freeform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48" y="257"/>
                                  <a:ext cx="1041" cy="1240"/>
                                </a:xfrm>
                                <a:custGeom>
                                  <a:avLst/>
                                  <a:gdLst>
                                    <a:gd name="T0" fmla="+- 0 6894 6848"/>
                                    <a:gd name="T1" fmla="*/ T0 w 1041"/>
                                    <a:gd name="T2" fmla="+- 0 1487 257"/>
                                    <a:gd name="T3" fmla="*/ 1487 h 1240"/>
                                    <a:gd name="T4" fmla="+- 0 6962 6848"/>
                                    <a:gd name="T5" fmla="*/ T4 w 1041"/>
                                    <a:gd name="T6" fmla="+- 0 1468 257"/>
                                    <a:gd name="T7" fmla="*/ 1468 h 1240"/>
                                    <a:gd name="T8" fmla="+- 0 7027 6848"/>
                                    <a:gd name="T9" fmla="*/ T8 w 1041"/>
                                    <a:gd name="T10" fmla="+- 0 1445 257"/>
                                    <a:gd name="T11" fmla="*/ 1445 h 1240"/>
                                    <a:gd name="T12" fmla="+- 0 7085 6848"/>
                                    <a:gd name="T13" fmla="*/ T12 w 1041"/>
                                    <a:gd name="T14" fmla="+- 0 1417 257"/>
                                    <a:gd name="T15" fmla="*/ 1417 h 1240"/>
                                    <a:gd name="T16" fmla="+- 0 7134 6848"/>
                                    <a:gd name="T17" fmla="*/ T16 w 1041"/>
                                    <a:gd name="T18" fmla="+- 0 1383 257"/>
                                    <a:gd name="T19" fmla="*/ 1383 h 1240"/>
                                    <a:gd name="T20" fmla="+- 0 7169 6848"/>
                                    <a:gd name="T21" fmla="*/ T20 w 1041"/>
                                    <a:gd name="T22" fmla="+- 0 1342 257"/>
                                    <a:gd name="T23" fmla="*/ 1342 h 1240"/>
                                    <a:gd name="T24" fmla="+- 0 7197 6848"/>
                                    <a:gd name="T25" fmla="*/ T24 w 1041"/>
                                    <a:gd name="T26" fmla="+- 0 1273 257"/>
                                    <a:gd name="T27" fmla="*/ 1273 h 1240"/>
                                    <a:gd name="T28" fmla="+- 0 7227 6848"/>
                                    <a:gd name="T29" fmla="*/ T28 w 1041"/>
                                    <a:gd name="T30" fmla="+- 0 1207 257"/>
                                    <a:gd name="T31" fmla="*/ 1207 h 1240"/>
                                    <a:gd name="T32" fmla="+- 0 7265 6848"/>
                                    <a:gd name="T33" fmla="*/ T32 w 1041"/>
                                    <a:gd name="T34" fmla="+- 0 1166 257"/>
                                    <a:gd name="T35" fmla="*/ 1166 h 1240"/>
                                    <a:gd name="T36" fmla="+- 0 7311 6848"/>
                                    <a:gd name="T37" fmla="*/ T36 w 1041"/>
                                    <a:gd name="T38" fmla="+- 0 1143 257"/>
                                    <a:gd name="T39" fmla="*/ 1143 h 1240"/>
                                    <a:gd name="T40" fmla="+- 0 7364 6848"/>
                                    <a:gd name="T41" fmla="*/ T40 w 1041"/>
                                    <a:gd name="T42" fmla="+- 0 1132 257"/>
                                    <a:gd name="T43" fmla="*/ 1132 h 1240"/>
                                    <a:gd name="T44" fmla="+- 0 7426 6848"/>
                                    <a:gd name="T45" fmla="*/ T44 w 1041"/>
                                    <a:gd name="T46" fmla="+- 0 1126 257"/>
                                    <a:gd name="T47" fmla="*/ 1126 h 1240"/>
                                    <a:gd name="T48" fmla="+- 0 7496 6848"/>
                                    <a:gd name="T49" fmla="*/ T48 w 1041"/>
                                    <a:gd name="T50" fmla="+- 0 1120 257"/>
                                    <a:gd name="T51" fmla="*/ 1120 h 1240"/>
                                    <a:gd name="T52" fmla="+- 0 7570 6848"/>
                                    <a:gd name="T53" fmla="*/ T52 w 1041"/>
                                    <a:gd name="T54" fmla="+- 0 1109 257"/>
                                    <a:gd name="T55" fmla="*/ 1109 h 1240"/>
                                    <a:gd name="T56" fmla="+- 0 7647 6848"/>
                                    <a:gd name="T57" fmla="*/ T56 w 1041"/>
                                    <a:gd name="T58" fmla="+- 0 1083 257"/>
                                    <a:gd name="T59" fmla="*/ 1083 h 1240"/>
                                    <a:gd name="T60" fmla="+- 0 7723 6848"/>
                                    <a:gd name="T61" fmla="*/ T60 w 1041"/>
                                    <a:gd name="T62" fmla="+- 0 1007 257"/>
                                    <a:gd name="T63" fmla="*/ 1007 h 1240"/>
                                    <a:gd name="T64" fmla="+- 0 7748 6848"/>
                                    <a:gd name="T65" fmla="*/ T64 w 1041"/>
                                    <a:gd name="T66" fmla="+- 0 944 257"/>
                                    <a:gd name="T67" fmla="*/ 944 h 1240"/>
                                    <a:gd name="T68" fmla="+- 0 7769 6848"/>
                                    <a:gd name="T69" fmla="*/ T68 w 1041"/>
                                    <a:gd name="T70" fmla="+- 0 860 257"/>
                                    <a:gd name="T71" fmla="*/ 860 h 1240"/>
                                    <a:gd name="T72" fmla="+- 0 7784 6848"/>
                                    <a:gd name="T73" fmla="*/ T72 w 1041"/>
                                    <a:gd name="T74" fmla="+- 0 763 257"/>
                                    <a:gd name="T75" fmla="*/ 763 h 1240"/>
                                    <a:gd name="T76" fmla="+- 0 7793 6848"/>
                                    <a:gd name="T77" fmla="*/ T76 w 1041"/>
                                    <a:gd name="T78" fmla="+- 0 668 257"/>
                                    <a:gd name="T79" fmla="*/ 668 h 1240"/>
                                    <a:gd name="T80" fmla="+- 0 7797 6848"/>
                                    <a:gd name="T81" fmla="*/ T80 w 1041"/>
                                    <a:gd name="T82" fmla="+- 0 601 257"/>
                                    <a:gd name="T83" fmla="*/ 601 h 1240"/>
                                    <a:gd name="T84" fmla="+- 0 7802 6848"/>
                                    <a:gd name="T85" fmla="*/ T84 w 1041"/>
                                    <a:gd name="T86" fmla="+- 0 533 257"/>
                                    <a:gd name="T87" fmla="*/ 533 h 1240"/>
                                    <a:gd name="T88" fmla="+- 0 7853 6848"/>
                                    <a:gd name="T89" fmla="*/ T88 w 1041"/>
                                    <a:gd name="T90" fmla="+- 0 523 257"/>
                                    <a:gd name="T91" fmla="*/ 523 h 1240"/>
                                    <a:gd name="T92" fmla="+- 0 7889 6848"/>
                                    <a:gd name="T93" fmla="*/ T92 w 1041"/>
                                    <a:gd name="T94" fmla="+- 0 523 257"/>
                                    <a:gd name="T95" fmla="*/ 523 h 1240"/>
                                    <a:gd name="T96" fmla="+- 0 7628 6848"/>
                                    <a:gd name="T97" fmla="*/ T96 w 1041"/>
                                    <a:gd name="T98" fmla="+- 0 523 257"/>
                                    <a:gd name="T99" fmla="*/ 523 h 1240"/>
                                    <a:gd name="T100" fmla="+- 0 7620 6848"/>
                                    <a:gd name="T101" fmla="*/ T100 w 1041"/>
                                    <a:gd name="T102" fmla="+- 0 635 257"/>
                                    <a:gd name="T103" fmla="*/ 635 h 1240"/>
                                    <a:gd name="T104" fmla="+- 0 7615 6848"/>
                                    <a:gd name="T105" fmla="*/ T104 w 1041"/>
                                    <a:gd name="T106" fmla="+- 0 702 257"/>
                                    <a:gd name="T107" fmla="*/ 702 h 1240"/>
                                    <a:gd name="T108" fmla="+- 0 7610 6848"/>
                                    <a:gd name="T109" fmla="*/ T108 w 1041"/>
                                    <a:gd name="T110" fmla="+- 0 741 257"/>
                                    <a:gd name="T111" fmla="*/ 741 h 1240"/>
                                    <a:gd name="T112" fmla="+- 0 7604 6848"/>
                                    <a:gd name="T113" fmla="*/ T112 w 1041"/>
                                    <a:gd name="T114" fmla="+- 0 772 257"/>
                                    <a:gd name="T115" fmla="*/ 772 h 1240"/>
                                    <a:gd name="T116" fmla="+- 0 7597 6848"/>
                                    <a:gd name="T117" fmla="*/ T116 w 1041"/>
                                    <a:gd name="T118" fmla="+- 0 804 257"/>
                                    <a:gd name="T119" fmla="*/ 804 h 1240"/>
                                    <a:gd name="T120" fmla="+- 0 7587 6848"/>
                                    <a:gd name="T121" fmla="*/ T120 w 1041"/>
                                    <a:gd name="T122" fmla="+- 0 852 257"/>
                                    <a:gd name="T123" fmla="*/ 852 h 1240"/>
                                    <a:gd name="T124" fmla="+- 0 7570 6848"/>
                                    <a:gd name="T125" fmla="*/ T124 w 1041"/>
                                    <a:gd name="T126" fmla="+- 0 894 257"/>
                                    <a:gd name="T127" fmla="*/ 894 h 1240"/>
                                    <a:gd name="T128" fmla="+- 0 7537 6848"/>
                                    <a:gd name="T129" fmla="*/ T128 w 1041"/>
                                    <a:gd name="T130" fmla="+- 0 929 257"/>
                                    <a:gd name="T131" fmla="*/ 929 h 1240"/>
                                    <a:gd name="T132" fmla="+- 0 7477 6848"/>
                                    <a:gd name="T133" fmla="*/ T132 w 1041"/>
                                    <a:gd name="T134" fmla="+- 0 958 257"/>
                                    <a:gd name="T135" fmla="*/ 958 h 1240"/>
                                    <a:gd name="T136" fmla="+- 0 7381 6848"/>
                                    <a:gd name="T137" fmla="*/ T136 w 1041"/>
                                    <a:gd name="T138" fmla="+- 0 979 257"/>
                                    <a:gd name="T139" fmla="*/ 979 h 1240"/>
                                    <a:gd name="T140" fmla="+- 0 7323 6848"/>
                                    <a:gd name="T141" fmla="*/ T140 w 1041"/>
                                    <a:gd name="T142" fmla="+- 0 986 257"/>
                                    <a:gd name="T143" fmla="*/ 986 h 1240"/>
                                    <a:gd name="T144" fmla="+- 0 7259 6848"/>
                                    <a:gd name="T145" fmla="*/ T144 w 1041"/>
                                    <a:gd name="T146" fmla="+- 0 994 257"/>
                                    <a:gd name="T147" fmla="*/ 994 h 1240"/>
                                    <a:gd name="T148" fmla="+- 0 7193 6848"/>
                                    <a:gd name="T149" fmla="*/ T148 w 1041"/>
                                    <a:gd name="T150" fmla="+- 0 1009 257"/>
                                    <a:gd name="T151" fmla="*/ 1009 h 1240"/>
                                    <a:gd name="T152" fmla="+- 0 7135 6848"/>
                                    <a:gd name="T153" fmla="*/ T152 w 1041"/>
                                    <a:gd name="T154" fmla="+- 0 1037 257"/>
                                    <a:gd name="T155" fmla="*/ 1037 h 1240"/>
                                    <a:gd name="T156" fmla="+- 0 7093 6848"/>
                                    <a:gd name="T157" fmla="*/ T156 w 1041"/>
                                    <a:gd name="T158" fmla="+- 0 1085 257"/>
                                    <a:gd name="T159" fmla="*/ 1085 h 1240"/>
                                    <a:gd name="T160" fmla="+- 0 7073 6848"/>
                                    <a:gd name="T161" fmla="*/ T160 w 1041"/>
                                    <a:gd name="T162" fmla="+- 0 1149 257"/>
                                    <a:gd name="T163" fmla="*/ 1149 h 1240"/>
                                    <a:gd name="T164" fmla="+- 0 7036 6848"/>
                                    <a:gd name="T165" fmla="*/ T164 w 1041"/>
                                    <a:gd name="T166" fmla="+- 0 1228 257"/>
                                    <a:gd name="T167" fmla="*/ 1228 h 1240"/>
                                    <a:gd name="T168" fmla="+- 0 6993 6848"/>
                                    <a:gd name="T169" fmla="*/ T168 w 1041"/>
                                    <a:gd name="T170" fmla="+- 0 1276 257"/>
                                    <a:gd name="T171" fmla="*/ 1276 h 1240"/>
                                    <a:gd name="T172" fmla="+- 0 6947 6848"/>
                                    <a:gd name="T173" fmla="*/ T172 w 1041"/>
                                    <a:gd name="T174" fmla="+- 0 1301 257"/>
                                    <a:gd name="T175" fmla="*/ 1301 h 1240"/>
                                    <a:gd name="T176" fmla="+- 0 6903 6848"/>
                                    <a:gd name="T177" fmla="*/ T176 w 1041"/>
                                    <a:gd name="T178" fmla="+- 0 1311 257"/>
                                    <a:gd name="T179" fmla="*/ 1311 h 1240"/>
                                    <a:gd name="T180" fmla="+- 0 6865 6848"/>
                                    <a:gd name="T181" fmla="*/ T180 w 1041"/>
                                    <a:gd name="T182" fmla="+- 0 1316 257"/>
                                    <a:gd name="T183" fmla="*/ 1316 h 12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</a:cxnLst>
                                  <a:rect l="0" t="0" r="r" b="b"/>
                                  <a:pathLst>
                                    <a:path w="1041" h="1240">
                                      <a:moveTo>
                                        <a:pt x="0" y="1240"/>
                                      </a:moveTo>
                                      <a:lnTo>
                                        <a:pt x="23" y="1235"/>
                                      </a:lnTo>
                                      <a:lnTo>
                                        <a:pt x="46" y="1230"/>
                                      </a:lnTo>
                                      <a:lnTo>
                                        <a:pt x="69" y="1224"/>
                                      </a:lnTo>
                                      <a:lnTo>
                                        <a:pt x="92" y="1218"/>
                                      </a:lnTo>
                                      <a:lnTo>
                                        <a:pt x="114" y="1211"/>
                                      </a:lnTo>
                                      <a:lnTo>
                                        <a:pt x="136" y="1204"/>
                                      </a:lnTo>
                                      <a:lnTo>
                                        <a:pt x="158" y="1196"/>
                                      </a:lnTo>
                                      <a:lnTo>
                                        <a:pt x="179" y="1188"/>
                                      </a:lnTo>
                                      <a:lnTo>
                                        <a:pt x="199" y="1179"/>
                                      </a:lnTo>
                                      <a:lnTo>
                                        <a:pt x="219" y="1170"/>
                                      </a:lnTo>
                                      <a:lnTo>
                                        <a:pt x="237" y="1160"/>
                                      </a:lnTo>
                                      <a:lnTo>
                                        <a:pt x="254" y="1149"/>
                                      </a:lnTo>
                                      <a:lnTo>
                                        <a:pt x="271" y="1138"/>
                                      </a:lnTo>
                                      <a:lnTo>
                                        <a:pt x="286" y="1126"/>
                                      </a:lnTo>
                                      <a:lnTo>
                                        <a:pt x="299" y="1113"/>
                                      </a:lnTo>
                                      <a:lnTo>
                                        <a:pt x="311" y="1099"/>
                                      </a:lnTo>
                                      <a:lnTo>
                                        <a:pt x="321" y="1085"/>
                                      </a:lnTo>
                                      <a:lnTo>
                                        <a:pt x="330" y="1070"/>
                                      </a:lnTo>
                                      <a:lnTo>
                                        <a:pt x="337" y="1054"/>
                                      </a:lnTo>
                                      <a:lnTo>
                                        <a:pt x="349" y="1016"/>
                                      </a:lnTo>
                                      <a:lnTo>
                                        <a:pt x="358" y="991"/>
                                      </a:lnTo>
                                      <a:lnTo>
                                        <a:pt x="368" y="969"/>
                                      </a:lnTo>
                                      <a:lnTo>
                                        <a:pt x="379" y="950"/>
                                      </a:lnTo>
                                      <a:lnTo>
                                        <a:pt x="391" y="934"/>
                                      </a:lnTo>
                                      <a:lnTo>
                                        <a:pt x="404" y="920"/>
                                      </a:lnTo>
                                      <a:lnTo>
                                        <a:pt x="417" y="909"/>
                                      </a:lnTo>
                                      <a:lnTo>
                                        <a:pt x="432" y="900"/>
                                      </a:lnTo>
                                      <a:lnTo>
                                        <a:pt x="447" y="892"/>
                                      </a:lnTo>
                                      <a:lnTo>
                                        <a:pt x="463" y="886"/>
                                      </a:lnTo>
                                      <a:lnTo>
                                        <a:pt x="480" y="881"/>
                                      </a:lnTo>
                                      <a:lnTo>
                                        <a:pt x="497" y="877"/>
                                      </a:lnTo>
                                      <a:lnTo>
                                        <a:pt x="516" y="875"/>
                                      </a:lnTo>
                                      <a:lnTo>
                                        <a:pt x="536" y="872"/>
                                      </a:lnTo>
                                      <a:lnTo>
                                        <a:pt x="556" y="871"/>
                                      </a:lnTo>
                                      <a:lnTo>
                                        <a:pt x="578" y="869"/>
                                      </a:lnTo>
                                      <a:lnTo>
                                        <a:pt x="600" y="867"/>
                                      </a:lnTo>
                                      <a:lnTo>
                                        <a:pt x="624" y="866"/>
                                      </a:lnTo>
                                      <a:lnTo>
                                        <a:pt x="648" y="863"/>
                                      </a:lnTo>
                                      <a:lnTo>
                                        <a:pt x="674" y="860"/>
                                      </a:lnTo>
                                      <a:lnTo>
                                        <a:pt x="699" y="856"/>
                                      </a:lnTo>
                                      <a:lnTo>
                                        <a:pt x="722" y="852"/>
                                      </a:lnTo>
                                      <a:lnTo>
                                        <a:pt x="743" y="847"/>
                                      </a:lnTo>
                                      <a:lnTo>
                                        <a:pt x="763" y="841"/>
                                      </a:lnTo>
                                      <a:lnTo>
                                        <a:pt x="799" y="826"/>
                                      </a:lnTo>
                                      <a:lnTo>
                                        <a:pt x="828" y="807"/>
                                      </a:lnTo>
                                      <a:lnTo>
                                        <a:pt x="854" y="782"/>
                                      </a:lnTo>
                                      <a:lnTo>
                                        <a:pt x="875" y="750"/>
                                      </a:lnTo>
                                      <a:lnTo>
                                        <a:pt x="884" y="731"/>
                                      </a:lnTo>
                                      <a:lnTo>
                                        <a:pt x="893" y="710"/>
                                      </a:lnTo>
                                      <a:lnTo>
                                        <a:pt x="900" y="687"/>
                                      </a:lnTo>
                                      <a:lnTo>
                                        <a:pt x="908" y="661"/>
                                      </a:lnTo>
                                      <a:lnTo>
                                        <a:pt x="915" y="634"/>
                                      </a:lnTo>
                                      <a:lnTo>
                                        <a:pt x="921" y="603"/>
                                      </a:lnTo>
                                      <a:lnTo>
                                        <a:pt x="927" y="570"/>
                                      </a:lnTo>
                                      <a:lnTo>
                                        <a:pt x="933" y="534"/>
                                      </a:lnTo>
                                      <a:lnTo>
                                        <a:pt x="936" y="506"/>
                                      </a:lnTo>
                                      <a:lnTo>
                                        <a:pt x="940" y="472"/>
                                      </a:lnTo>
                                      <a:lnTo>
                                        <a:pt x="943" y="432"/>
                                      </a:lnTo>
                                      <a:lnTo>
                                        <a:pt x="945" y="411"/>
                                      </a:lnTo>
                                      <a:lnTo>
                                        <a:pt x="946" y="389"/>
                                      </a:lnTo>
                                      <a:lnTo>
                                        <a:pt x="948" y="366"/>
                                      </a:lnTo>
                                      <a:lnTo>
                                        <a:pt x="949" y="344"/>
                                      </a:lnTo>
                                      <a:lnTo>
                                        <a:pt x="951" y="321"/>
                                      </a:lnTo>
                                      <a:lnTo>
                                        <a:pt x="952" y="298"/>
                                      </a:lnTo>
                                      <a:lnTo>
                                        <a:pt x="954" y="276"/>
                                      </a:lnTo>
                                      <a:lnTo>
                                        <a:pt x="954" y="266"/>
                                      </a:lnTo>
                                      <a:lnTo>
                                        <a:pt x="985" y="266"/>
                                      </a:lnTo>
                                      <a:lnTo>
                                        <a:pt x="1005" y="266"/>
                                      </a:lnTo>
                                      <a:lnTo>
                                        <a:pt x="1019" y="266"/>
                                      </a:lnTo>
                                      <a:lnTo>
                                        <a:pt x="1034" y="266"/>
                                      </a:lnTo>
                                      <a:lnTo>
                                        <a:pt x="1041" y="266"/>
                                      </a:lnTo>
                                      <a:lnTo>
                                        <a:pt x="866" y="0"/>
                                      </a:lnTo>
                                      <a:lnTo>
                                        <a:pt x="693" y="266"/>
                                      </a:lnTo>
                                      <a:lnTo>
                                        <a:pt x="780" y="266"/>
                                      </a:lnTo>
                                      <a:lnTo>
                                        <a:pt x="777" y="310"/>
                                      </a:lnTo>
                                      <a:lnTo>
                                        <a:pt x="774" y="347"/>
                                      </a:lnTo>
                                      <a:lnTo>
                                        <a:pt x="772" y="378"/>
                                      </a:lnTo>
                                      <a:lnTo>
                                        <a:pt x="770" y="405"/>
                                      </a:lnTo>
                                      <a:lnTo>
                                        <a:pt x="768" y="427"/>
                                      </a:lnTo>
                                      <a:lnTo>
                                        <a:pt x="767" y="445"/>
                                      </a:lnTo>
                                      <a:lnTo>
                                        <a:pt x="765" y="460"/>
                                      </a:lnTo>
                                      <a:lnTo>
                                        <a:pt x="764" y="473"/>
                                      </a:lnTo>
                                      <a:lnTo>
                                        <a:pt x="762" y="484"/>
                                      </a:lnTo>
                                      <a:lnTo>
                                        <a:pt x="760" y="494"/>
                                      </a:lnTo>
                                      <a:lnTo>
                                        <a:pt x="758" y="504"/>
                                      </a:lnTo>
                                      <a:lnTo>
                                        <a:pt x="756" y="515"/>
                                      </a:lnTo>
                                      <a:lnTo>
                                        <a:pt x="754" y="526"/>
                                      </a:lnTo>
                                      <a:lnTo>
                                        <a:pt x="753" y="529"/>
                                      </a:lnTo>
                                      <a:lnTo>
                                        <a:pt x="749" y="547"/>
                                      </a:lnTo>
                                      <a:lnTo>
                                        <a:pt x="746" y="563"/>
                                      </a:lnTo>
                                      <a:lnTo>
                                        <a:pt x="742" y="580"/>
                                      </a:lnTo>
                                      <a:lnTo>
                                        <a:pt x="739" y="595"/>
                                      </a:lnTo>
                                      <a:lnTo>
                                        <a:pt x="734" y="610"/>
                                      </a:lnTo>
                                      <a:lnTo>
                                        <a:pt x="729" y="624"/>
                                      </a:lnTo>
                                      <a:lnTo>
                                        <a:pt x="722" y="637"/>
                                      </a:lnTo>
                                      <a:lnTo>
                                        <a:pt x="713" y="649"/>
                                      </a:lnTo>
                                      <a:lnTo>
                                        <a:pt x="702" y="661"/>
                                      </a:lnTo>
                                      <a:lnTo>
                                        <a:pt x="689" y="672"/>
                                      </a:lnTo>
                                      <a:lnTo>
                                        <a:pt x="672" y="682"/>
                                      </a:lnTo>
                                      <a:lnTo>
                                        <a:pt x="652" y="692"/>
                                      </a:lnTo>
                                      <a:lnTo>
                                        <a:pt x="629" y="701"/>
                                      </a:lnTo>
                                      <a:lnTo>
                                        <a:pt x="602" y="709"/>
                                      </a:lnTo>
                                      <a:lnTo>
                                        <a:pt x="570" y="716"/>
                                      </a:lnTo>
                                      <a:lnTo>
                                        <a:pt x="533" y="722"/>
                                      </a:lnTo>
                                      <a:lnTo>
                                        <a:pt x="511" y="725"/>
                                      </a:lnTo>
                                      <a:lnTo>
                                        <a:pt x="494" y="727"/>
                                      </a:lnTo>
                                      <a:lnTo>
                                        <a:pt x="475" y="729"/>
                                      </a:lnTo>
                                      <a:lnTo>
                                        <a:pt x="454" y="731"/>
                                      </a:lnTo>
                                      <a:lnTo>
                                        <a:pt x="433" y="734"/>
                                      </a:lnTo>
                                      <a:lnTo>
                                        <a:pt x="411" y="737"/>
                                      </a:lnTo>
                                      <a:lnTo>
                                        <a:pt x="389" y="741"/>
                                      </a:lnTo>
                                      <a:lnTo>
                                        <a:pt x="367" y="746"/>
                                      </a:lnTo>
                                      <a:lnTo>
                                        <a:pt x="345" y="752"/>
                                      </a:lnTo>
                                      <a:lnTo>
                                        <a:pt x="325" y="760"/>
                                      </a:lnTo>
                                      <a:lnTo>
                                        <a:pt x="305" y="769"/>
                                      </a:lnTo>
                                      <a:lnTo>
                                        <a:pt x="287" y="780"/>
                                      </a:lnTo>
                                      <a:lnTo>
                                        <a:pt x="271" y="794"/>
                                      </a:lnTo>
                                      <a:lnTo>
                                        <a:pt x="257" y="810"/>
                                      </a:lnTo>
                                      <a:lnTo>
                                        <a:pt x="245" y="828"/>
                                      </a:lnTo>
                                      <a:lnTo>
                                        <a:pt x="237" y="849"/>
                                      </a:lnTo>
                                      <a:lnTo>
                                        <a:pt x="235" y="857"/>
                                      </a:lnTo>
                                      <a:lnTo>
                                        <a:pt x="225" y="892"/>
                                      </a:lnTo>
                                      <a:lnTo>
                                        <a:pt x="213" y="922"/>
                                      </a:lnTo>
                                      <a:lnTo>
                                        <a:pt x="201" y="949"/>
                                      </a:lnTo>
                                      <a:lnTo>
                                        <a:pt x="188" y="971"/>
                                      </a:lnTo>
                                      <a:lnTo>
                                        <a:pt x="174" y="990"/>
                                      </a:lnTo>
                                      <a:lnTo>
                                        <a:pt x="160" y="1006"/>
                                      </a:lnTo>
                                      <a:lnTo>
                                        <a:pt x="145" y="1019"/>
                                      </a:lnTo>
                                      <a:lnTo>
                                        <a:pt x="129" y="1030"/>
                                      </a:lnTo>
                                      <a:lnTo>
                                        <a:pt x="114" y="1038"/>
                                      </a:lnTo>
                                      <a:lnTo>
                                        <a:pt x="99" y="1044"/>
                                      </a:lnTo>
                                      <a:lnTo>
                                        <a:pt x="84" y="1049"/>
                                      </a:lnTo>
                                      <a:lnTo>
                                        <a:pt x="69" y="1052"/>
                                      </a:lnTo>
                                      <a:lnTo>
                                        <a:pt x="55" y="1054"/>
                                      </a:lnTo>
                                      <a:lnTo>
                                        <a:pt x="41" y="1056"/>
                                      </a:lnTo>
                                      <a:lnTo>
                                        <a:pt x="29" y="1057"/>
                                      </a:lnTo>
                                      <a:lnTo>
                                        <a:pt x="17" y="1059"/>
                                      </a:lnTo>
                                      <a:lnTo>
                                        <a:pt x="7" y="1060"/>
                                      </a:lnTo>
                                      <a:lnTo>
                                        <a:pt x="0" y="1062"/>
                                      </a:lnTo>
                                    </a:path>
                                  </a:pathLst>
                                </a:custGeom>
                                <a:noFill/>
                                <a:ln w="634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0" name="Group 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75" y="257"/>
                                  <a:ext cx="1019" cy="1240"/>
                                  <a:chOff x="7975" y="257"/>
                                  <a:chExt cx="1019" cy="1240"/>
                                </a:xfrm>
                              </wpg:grpSpPr>
                              <wps:wsp>
                                <wps:cNvPr id="101" name="Freeform 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975" y="257"/>
                                    <a:ext cx="1019" cy="1240"/>
                                  </a:xfrm>
                                  <a:custGeom>
                                    <a:avLst/>
                                    <a:gdLst>
                                      <a:gd name="T0" fmla="+- 0 8947 7975"/>
                                      <a:gd name="T1" fmla="*/ T0 w 1019"/>
                                      <a:gd name="T2" fmla="+- 0 1495 257"/>
                                      <a:gd name="T3" fmla="*/ 1495 h 1240"/>
                                      <a:gd name="T4" fmla="+- 0 8869 7975"/>
                                      <a:gd name="T5" fmla="*/ T4 w 1019"/>
                                      <a:gd name="T6" fmla="+- 0 1485 257"/>
                                      <a:gd name="T7" fmla="*/ 1485 h 1240"/>
                                      <a:gd name="T8" fmla="+- 0 8784 7975"/>
                                      <a:gd name="T9" fmla="*/ T8 w 1019"/>
                                      <a:gd name="T10" fmla="+- 0 1465 257"/>
                                      <a:gd name="T11" fmla="*/ 1465 h 1240"/>
                                      <a:gd name="T12" fmla="+- 0 8700 7975"/>
                                      <a:gd name="T13" fmla="*/ T12 w 1019"/>
                                      <a:gd name="T14" fmla="+- 0 1440 257"/>
                                      <a:gd name="T15" fmla="*/ 1440 h 1240"/>
                                      <a:gd name="T16" fmla="+- 0 8626 7975"/>
                                      <a:gd name="T17" fmla="*/ T16 w 1019"/>
                                      <a:gd name="T18" fmla="+- 0 1411 257"/>
                                      <a:gd name="T19" fmla="*/ 1411 h 1240"/>
                                      <a:gd name="T20" fmla="+- 0 8544 7975"/>
                                      <a:gd name="T21" fmla="*/ T20 w 1019"/>
                                      <a:gd name="T22" fmla="+- 0 1371 257"/>
                                      <a:gd name="T23" fmla="*/ 1371 h 1240"/>
                                      <a:gd name="T24" fmla="+- 0 8461 7975"/>
                                      <a:gd name="T25" fmla="*/ T24 w 1019"/>
                                      <a:gd name="T26" fmla="+- 0 1326 257"/>
                                      <a:gd name="T27" fmla="*/ 1326 h 1240"/>
                                      <a:gd name="T28" fmla="+- 0 8400 7975"/>
                                      <a:gd name="T29" fmla="*/ T28 w 1019"/>
                                      <a:gd name="T30" fmla="+- 0 1288 257"/>
                                      <a:gd name="T31" fmla="*/ 1288 h 1240"/>
                                      <a:gd name="T32" fmla="+- 0 8341 7975"/>
                                      <a:gd name="T33" fmla="*/ T32 w 1019"/>
                                      <a:gd name="T34" fmla="+- 0 1242 257"/>
                                      <a:gd name="T35" fmla="*/ 1242 h 1240"/>
                                      <a:gd name="T36" fmla="+- 0 8270 7975"/>
                                      <a:gd name="T37" fmla="*/ T36 w 1019"/>
                                      <a:gd name="T38" fmla="+- 0 1172 257"/>
                                      <a:gd name="T39" fmla="*/ 1172 h 1240"/>
                                      <a:gd name="T40" fmla="+- 0 8207 7975"/>
                                      <a:gd name="T41" fmla="*/ T40 w 1019"/>
                                      <a:gd name="T42" fmla="+- 0 1098 257"/>
                                      <a:gd name="T43" fmla="*/ 1098 h 1240"/>
                                      <a:gd name="T44" fmla="+- 0 8152 7975"/>
                                      <a:gd name="T45" fmla="*/ T44 w 1019"/>
                                      <a:gd name="T46" fmla="+- 0 1016 257"/>
                                      <a:gd name="T47" fmla="*/ 1016 h 1240"/>
                                      <a:gd name="T48" fmla="+- 0 8109 7975"/>
                                      <a:gd name="T49" fmla="*/ T48 w 1019"/>
                                      <a:gd name="T50" fmla="+- 0 922 257"/>
                                      <a:gd name="T51" fmla="*/ 922 h 1240"/>
                                      <a:gd name="T52" fmla="+- 0 8080 7975"/>
                                      <a:gd name="T53" fmla="*/ T52 w 1019"/>
                                      <a:gd name="T54" fmla="+- 0 816 257"/>
                                      <a:gd name="T55" fmla="*/ 816 h 1240"/>
                                      <a:gd name="T56" fmla="+- 0 8069 7975"/>
                                      <a:gd name="T57" fmla="*/ T56 w 1019"/>
                                      <a:gd name="T58" fmla="+- 0 727 257"/>
                                      <a:gd name="T59" fmla="*/ 727 h 1240"/>
                                      <a:gd name="T60" fmla="+- 0 8065 7975"/>
                                      <a:gd name="T61" fmla="*/ T60 w 1019"/>
                                      <a:gd name="T62" fmla="+- 0 650 257"/>
                                      <a:gd name="T63" fmla="*/ 650 h 1240"/>
                                      <a:gd name="T64" fmla="+- 0 8064 7975"/>
                                      <a:gd name="T65" fmla="*/ T64 w 1019"/>
                                      <a:gd name="T66" fmla="+- 0 592 257"/>
                                      <a:gd name="T67" fmla="*/ 592 h 1240"/>
                                      <a:gd name="T68" fmla="+- 0 8063 7975"/>
                                      <a:gd name="T69" fmla="*/ T68 w 1019"/>
                                      <a:gd name="T70" fmla="+- 0 551 257"/>
                                      <a:gd name="T71" fmla="*/ 551 h 1240"/>
                                      <a:gd name="T72" fmla="+- 0 8061 7975"/>
                                      <a:gd name="T73" fmla="*/ T72 w 1019"/>
                                      <a:gd name="T74" fmla="+- 0 523 257"/>
                                      <a:gd name="T75" fmla="*/ 523 h 1240"/>
                                      <a:gd name="T76" fmla="+- 0 8011 7975"/>
                                      <a:gd name="T77" fmla="*/ T76 w 1019"/>
                                      <a:gd name="T78" fmla="+- 0 523 257"/>
                                      <a:gd name="T79" fmla="*/ 523 h 1240"/>
                                      <a:gd name="T80" fmla="+- 0 7981 7975"/>
                                      <a:gd name="T81" fmla="*/ T80 w 1019"/>
                                      <a:gd name="T82" fmla="+- 0 523 257"/>
                                      <a:gd name="T83" fmla="*/ 523 h 1240"/>
                                      <a:gd name="T84" fmla="+- 0 8148 7975"/>
                                      <a:gd name="T85" fmla="*/ T84 w 1019"/>
                                      <a:gd name="T86" fmla="+- 0 257 257"/>
                                      <a:gd name="T87" fmla="*/ 257 h 1240"/>
                                      <a:gd name="T88" fmla="+- 0 8303 7975"/>
                                      <a:gd name="T89" fmla="*/ T88 w 1019"/>
                                      <a:gd name="T90" fmla="+- 0 523 257"/>
                                      <a:gd name="T91" fmla="*/ 523 h 1240"/>
                                      <a:gd name="T92" fmla="+- 0 8263 7975"/>
                                      <a:gd name="T93" fmla="*/ T92 w 1019"/>
                                      <a:gd name="T94" fmla="+- 0 523 257"/>
                                      <a:gd name="T95" fmla="*/ 523 h 1240"/>
                                      <a:gd name="T96" fmla="+- 0 8236 7975"/>
                                      <a:gd name="T97" fmla="*/ T96 w 1019"/>
                                      <a:gd name="T98" fmla="+- 0 523 257"/>
                                      <a:gd name="T99" fmla="*/ 523 h 1240"/>
                                      <a:gd name="T100" fmla="+- 0 8237 7975"/>
                                      <a:gd name="T101" fmla="*/ T100 w 1019"/>
                                      <a:gd name="T102" fmla="+- 0 600 257"/>
                                      <a:gd name="T103" fmla="*/ 600 h 1240"/>
                                      <a:gd name="T104" fmla="+- 0 8239 7975"/>
                                      <a:gd name="T105" fmla="*/ T104 w 1019"/>
                                      <a:gd name="T106" fmla="+- 0 655 257"/>
                                      <a:gd name="T107" fmla="*/ 655 h 1240"/>
                                      <a:gd name="T108" fmla="+- 0 8242 7975"/>
                                      <a:gd name="T109" fmla="*/ T108 w 1019"/>
                                      <a:gd name="T110" fmla="+- 0 722 257"/>
                                      <a:gd name="T111" fmla="*/ 722 h 1240"/>
                                      <a:gd name="T112" fmla="+- 0 8250 7975"/>
                                      <a:gd name="T113" fmla="*/ T112 w 1019"/>
                                      <a:gd name="T114" fmla="+- 0 783 257"/>
                                      <a:gd name="T115" fmla="*/ 783 h 1240"/>
                                      <a:gd name="T116" fmla="+- 0 8275 7975"/>
                                      <a:gd name="T117" fmla="*/ T116 w 1019"/>
                                      <a:gd name="T118" fmla="+- 0 871 257"/>
                                      <a:gd name="T119" fmla="*/ 871 h 1240"/>
                                      <a:gd name="T120" fmla="+- 0 8317 7975"/>
                                      <a:gd name="T121" fmla="*/ T120 w 1019"/>
                                      <a:gd name="T122" fmla="+- 0 950 257"/>
                                      <a:gd name="T123" fmla="*/ 950 h 1240"/>
                                      <a:gd name="T124" fmla="+- 0 8366 7975"/>
                                      <a:gd name="T125" fmla="*/ T124 w 1019"/>
                                      <a:gd name="T126" fmla="+- 0 1019 257"/>
                                      <a:gd name="T127" fmla="*/ 1019 h 1240"/>
                                      <a:gd name="T128" fmla="+- 0 8415 7975"/>
                                      <a:gd name="T129" fmla="*/ T128 w 1019"/>
                                      <a:gd name="T130" fmla="+- 0 1074 257"/>
                                      <a:gd name="T131" fmla="*/ 1074 h 1240"/>
                                      <a:gd name="T132" fmla="+- 0 8465 7975"/>
                                      <a:gd name="T133" fmla="*/ T132 w 1019"/>
                                      <a:gd name="T134" fmla="+- 0 1121 257"/>
                                      <a:gd name="T135" fmla="*/ 1121 h 1240"/>
                                      <a:gd name="T136" fmla="+- 0 8526 7975"/>
                                      <a:gd name="T137" fmla="*/ T136 w 1019"/>
                                      <a:gd name="T138" fmla="+- 0 1164 257"/>
                                      <a:gd name="T139" fmla="*/ 1164 h 1240"/>
                                      <a:gd name="T140" fmla="+- 0 8602 7975"/>
                                      <a:gd name="T141" fmla="*/ T140 w 1019"/>
                                      <a:gd name="T142" fmla="+- 0 1207 257"/>
                                      <a:gd name="T143" fmla="*/ 1207 h 1240"/>
                                      <a:gd name="T144" fmla="+- 0 8681 7975"/>
                                      <a:gd name="T145" fmla="*/ T144 w 1019"/>
                                      <a:gd name="T146" fmla="+- 0 1245 257"/>
                                      <a:gd name="T147" fmla="*/ 1245 h 1240"/>
                                      <a:gd name="T148" fmla="+- 0 8730 7975"/>
                                      <a:gd name="T149" fmla="*/ T148 w 1019"/>
                                      <a:gd name="T150" fmla="+- 0 1266 257"/>
                                      <a:gd name="T151" fmla="*/ 1266 h 1240"/>
                                      <a:gd name="T152" fmla="+- 0 8755 7975"/>
                                      <a:gd name="T153" fmla="*/ T152 w 1019"/>
                                      <a:gd name="T154" fmla="+- 0 1277 257"/>
                                      <a:gd name="T155" fmla="*/ 1277 h 1240"/>
                                      <a:gd name="T156" fmla="+- 0 8784 7975"/>
                                      <a:gd name="T157" fmla="*/ T156 w 1019"/>
                                      <a:gd name="T158" fmla="+- 0 1287 257"/>
                                      <a:gd name="T159" fmla="*/ 1287 h 1240"/>
                                      <a:gd name="T160" fmla="+- 0 8818 7975"/>
                                      <a:gd name="T161" fmla="*/ T160 w 1019"/>
                                      <a:gd name="T162" fmla="+- 0 1296 257"/>
                                      <a:gd name="T163" fmla="*/ 1296 h 1240"/>
                                      <a:gd name="T164" fmla="+- 0 8857 7975"/>
                                      <a:gd name="T165" fmla="*/ T164 w 1019"/>
                                      <a:gd name="T166" fmla="+- 0 1304 257"/>
                                      <a:gd name="T167" fmla="*/ 1304 h 1240"/>
                                      <a:gd name="T168" fmla="+- 0 8903 7975"/>
                                      <a:gd name="T169" fmla="*/ T168 w 1019"/>
                                      <a:gd name="T170" fmla="+- 0 1311 257"/>
                                      <a:gd name="T171" fmla="*/ 1311 h 1240"/>
                                      <a:gd name="T172" fmla="+- 0 8959 7975"/>
                                      <a:gd name="T173" fmla="*/ T172 w 1019"/>
                                      <a:gd name="T174" fmla="+- 0 1316 257"/>
                                      <a:gd name="T175" fmla="*/ 1316 h 1240"/>
                                      <a:gd name="T176" fmla="+- 0 8994 7975"/>
                                      <a:gd name="T177" fmla="*/ T176 w 1019"/>
                                      <a:gd name="T178" fmla="+- 0 1319 257"/>
                                      <a:gd name="T179" fmla="*/ 1319 h 12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  <a:cxn ang="0">
                                        <a:pos x="T161" y="T163"/>
                                      </a:cxn>
                                      <a:cxn ang="0">
                                        <a:pos x="T165" y="T167"/>
                                      </a:cxn>
                                      <a:cxn ang="0">
                                        <a:pos x="T169" y="T171"/>
                                      </a:cxn>
                                      <a:cxn ang="0">
                                        <a:pos x="T173" y="T175"/>
                                      </a:cxn>
                                      <a:cxn ang="0">
                                        <a:pos x="T177" y="T179"/>
                                      </a:cxn>
                                    </a:cxnLst>
                                    <a:rect l="0" t="0" r="r" b="b"/>
                                    <a:pathLst>
                                      <a:path w="1019" h="1240">
                                        <a:moveTo>
                                          <a:pt x="1019" y="1240"/>
                                        </a:moveTo>
                                        <a:lnTo>
                                          <a:pt x="972" y="1238"/>
                                        </a:lnTo>
                                        <a:lnTo>
                                          <a:pt x="935" y="1234"/>
                                        </a:lnTo>
                                        <a:lnTo>
                                          <a:pt x="894" y="1228"/>
                                        </a:lnTo>
                                        <a:lnTo>
                                          <a:pt x="852" y="1219"/>
                                        </a:lnTo>
                                        <a:lnTo>
                                          <a:pt x="809" y="1208"/>
                                        </a:lnTo>
                                        <a:lnTo>
                                          <a:pt x="766" y="1196"/>
                                        </a:lnTo>
                                        <a:lnTo>
                                          <a:pt x="725" y="1183"/>
                                        </a:lnTo>
                                        <a:lnTo>
                                          <a:pt x="686" y="1169"/>
                                        </a:lnTo>
                                        <a:lnTo>
                                          <a:pt x="651" y="1154"/>
                                        </a:lnTo>
                                        <a:lnTo>
                                          <a:pt x="622" y="1139"/>
                                        </a:lnTo>
                                        <a:lnTo>
                                          <a:pt x="569" y="1114"/>
                                        </a:lnTo>
                                        <a:lnTo>
                                          <a:pt x="524" y="1090"/>
                                        </a:lnTo>
                                        <a:lnTo>
                                          <a:pt x="486" y="1069"/>
                                        </a:lnTo>
                                        <a:lnTo>
                                          <a:pt x="453" y="1049"/>
                                        </a:lnTo>
                                        <a:lnTo>
                                          <a:pt x="425" y="1031"/>
                                        </a:lnTo>
                                        <a:lnTo>
                                          <a:pt x="400" y="1012"/>
                                        </a:lnTo>
                                        <a:lnTo>
                                          <a:pt x="366" y="985"/>
                                        </a:lnTo>
                                        <a:lnTo>
                                          <a:pt x="328" y="950"/>
                                        </a:lnTo>
                                        <a:lnTo>
                                          <a:pt x="295" y="915"/>
                                        </a:lnTo>
                                        <a:lnTo>
                                          <a:pt x="262" y="879"/>
                                        </a:lnTo>
                                        <a:lnTo>
                                          <a:pt x="232" y="841"/>
                                        </a:lnTo>
                                        <a:lnTo>
                                          <a:pt x="203" y="801"/>
                                        </a:lnTo>
                                        <a:lnTo>
                                          <a:pt x="177" y="759"/>
                                        </a:lnTo>
                                        <a:lnTo>
                                          <a:pt x="154" y="714"/>
                                        </a:lnTo>
                                        <a:lnTo>
                                          <a:pt x="134" y="665"/>
                                        </a:lnTo>
                                        <a:lnTo>
                                          <a:pt x="118" y="614"/>
                                        </a:lnTo>
                                        <a:lnTo>
                                          <a:pt x="105" y="559"/>
                                        </a:lnTo>
                                        <a:lnTo>
                                          <a:pt x="98" y="510"/>
                                        </a:lnTo>
                                        <a:lnTo>
                                          <a:pt x="94" y="470"/>
                                        </a:lnTo>
                                        <a:lnTo>
                                          <a:pt x="91" y="431"/>
                                        </a:lnTo>
                                        <a:lnTo>
                                          <a:pt x="90" y="393"/>
                                        </a:lnTo>
                                        <a:lnTo>
                                          <a:pt x="89" y="354"/>
                                        </a:lnTo>
                                        <a:lnTo>
                                          <a:pt x="89" y="335"/>
                                        </a:lnTo>
                                        <a:lnTo>
                                          <a:pt x="88" y="315"/>
                                        </a:lnTo>
                                        <a:lnTo>
                                          <a:pt x="88" y="294"/>
                                        </a:lnTo>
                                        <a:lnTo>
                                          <a:pt x="87" y="272"/>
                                        </a:lnTo>
                                        <a:lnTo>
                                          <a:pt x="86" y="266"/>
                                        </a:lnTo>
                                        <a:lnTo>
                                          <a:pt x="55" y="266"/>
                                        </a:lnTo>
                                        <a:lnTo>
                                          <a:pt x="36" y="266"/>
                                        </a:lnTo>
                                        <a:lnTo>
                                          <a:pt x="22" y="266"/>
                                        </a:lnTo>
                                        <a:lnTo>
                                          <a:pt x="6" y="266"/>
                                        </a:lnTo>
                                        <a:lnTo>
                                          <a:pt x="0" y="266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347" y="266"/>
                                        </a:lnTo>
                                        <a:lnTo>
                                          <a:pt x="328" y="266"/>
                                        </a:lnTo>
                                        <a:lnTo>
                                          <a:pt x="308" y="266"/>
                                        </a:lnTo>
                                        <a:lnTo>
                                          <a:pt x="288" y="266"/>
                                        </a:lnTo>
                                        <a:lnTo>
                                          <a:pt x="268" y="266"/>
                                        </a:lnTo>
                                        <a:lnTo>
                                          <a:pt x="261" y="266"/>
                                        </a:lnTo>
                                        <a:lnTo>
                                          <a:pt x="262" y="308"/>
                                        </a:lnTo>
                                        <a:lnTo>
                                          <a:pt x="262" y="343"/>
                                        </a:lnTo>
                                        <a:lnTo>
                                          <a:pt x="263" y="373"/>
                                        </a:lnTo>
                                        <a:lnTo>
                                          <a:pt x="264" y="398"/>
                                        </a:lnTo>
                                        <a:lnTo>
                                          <a:pt x="265" y="436"/>
                                        </a:lnTo>
                                        <a:lnTo>
                                          <a:pt x="267" y="465"/>
                                        </a:lnTo>
                                        <a:lnTo>
                                          <a:pt x="271" y="500"/>
                                        </a:lnTo>
                                        <a:lnTo>
                                          <a:pt x="275" y="526"/>
                                        </a:lnTo>
                                        <a:lnTo>
                                          <a:pt x="285" y="571"/>
                                        </a:lnTo>
                                        <a:lnTo>
                                          <a:pt x="300" y="614"/>
                                        </a:lnTo>
                                        <a:lnTo>
                                          <a:pt x="319" y="655"/>
                                        </a:lnTo>
                                        <a:lnTo>
                                          <a:pt x="342" y="693"/>
                                        </a:lnTo>
                                        <a:lnTo>
                                          <a:pt x="366" y="729"/>
                                        </a:lnTo>
                                        <a:lnTo>
                                          <a:pt x="391" y="762"/>
                                        </a:lnTo>
                                        <a:lnTo>
                                          <a:pt x="416" y="791"/>
                                        </a:lnTo>
                                        <a:lnTo>
                                          <a:pt x="440" y="817"/>
                                        </a:lnTo>
                                        <a:lnTo>
                                          <a:pt x="462" y="839"/>
                                        </a:lnTo>
                                        <a:lnTo>
                                          <a:pt x="490" y="864"/>
                                        </a:lnTo>
                                        <a:lnTo>
                                          <a:pt x="518" y="885"/>
                                        </a:lnTo>
                                        <a:lnTo>
                                          <a:pt x="551" y="907"/>
                                        </a:lnTo>
                                        <a:lnTo>
                                          <a:pt x="588" y="929"/>
                                        </a:lnTo>
                                        <a:lnTo>
                                          <a:pt x="627" y="950"/>
                                        </a:lnTo>
                                        <a:lnTo>
                                          <a:pt x="666" y="970"/>
                                        </a:lnTo>
                                        <a:lnTo>
                                          <a:pt x="706" y="988"/>
                                        </a:lnTo>
                                        <a:lnTo>
                                          <a:pt x="743" y="1004"/>
                                        </a:lnTo>
                                        <a:lnTo>
                                          <a:pt x="755" y="1009"/>
                                        </a:lnTo>
                                        <a:lnTo>
                                          <a:pt x="767" y="1015"/>
                                        </a:lnTo>
                                        <a:lnTo>
                                          <a:pt x="780" y="1020"/>
                                        </a:lnTo>
                                        <a:lnTo>
                                          <a:pt x="794" y="1025"/>
                                        </a:lnTo>
                                        <a:lnTo>
                                          <a:pt x="809" y="1030"/>
                                        </a:lnTo>
                                        <a:lnTo>
                                          <a:pt x="825" y="1034"/>
                                        </a:lnTo>
                                        <a:lnTo>
                                          <a:pt x="843" y="1039"/>
                                        </a:lnTo>
                                        <a:lnTo>
                                          <a:pt x="861" y="1043"/>
                                        </a:lnTo>
                                        <a:lnTo>
                                          <a:pt x="882" y="1047"/>
                                        </a:lnTo>
                                        <a:lnTo>
                                          <a:pt x="904" y="1050"/>
                                        </a:lnTo>
                                        <a:lnTo>
                                          <a:pt x="928" y="1054"/>
                                        </a:lnTo>
                                        <a:lnTo>
                                          <a:pt x="955" y="1057"/>
                                        </a:lnTo>
                                        <a:lnTo>
                                          <a:pt x="984" y="1059"/>
                                        </a:lnTo>
                                        <a:lnTo>
                                          <a:pt x="1015" y="1061"/>
                                        </a:lnTo>
                                        <a:lnTo>
                                          <a:pt x="1019" y="10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4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333.4pt;margin-top:-5.25pt;width:122pt;height:106.85pt;z-index:-251648512;mso-position-horizontal-relative:page" coordorigin="6668,-105" coordsize="2440,2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">
                <v:group id="Group 88" o:spid="_x0000_s1027" style="position:absolute;left:6673;top:-100;width:2430;height:2127" coordorigin="6673,-100" coordsize="2430,2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5" o:spid="_x0000_s1028" style="position:absolute;left:6673;top:-100;width:2430;height:2127;visibility:visible;mso-wrap-style:square;v-text-anchor:top" coordsize="2430,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mmFMQA&#10;AADbAAAADwAAAGRycy9kb3ducmV2LnhtbESP3YrCMBSE7xd8h3CEvVk0VdhFq1FEFArbC/8e4Ngc&#10;22pzUpus1rc3woKXw8x8w0znranEjRpXWlYw6EcgiDOrS84VHPbr3giE88gaK8uk4EEO5rPOxxRj&#10;be+8pdvO5yJA2MWooPC+jqV0WUEGXd/WxME72cagD7LJpW7wHuCmksMo+pEGSw4LBda0LCi77P6M&#10;glHylZ6lTTbH6zI1g3Kfrn6TVKnPbruYgPDU+nf4v51oBeNveH0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JphTEAAAA2wAAAA8AAAAAAAAAAAAAAAAAmAIAAGRycy9k&#10;b3ducmV2LnhtbFBLBQYAAAAABAAEAPUAAACJAwAAAAA=&#10;" path="m,l,2128r2431,e" filled="f" strokeweight=".17628mm">
                    <v:path arrowok="t" o:connecttype="custom" o:connectlocs="0,-100;0,2028;2431,2028" o:connectangles="0,0,0"/>
                  </v:shape>
                  <v:group id="Group 89" o:spid="_x0000_s1029" style="position:absolute;left:7975;top:257;width:1019;height:1240" coordorigin="7975,257" coordsize="1019,1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<v:shape id="Freeform 94" o:spid="_x0000_s1030" style="position:absolute;left:7975;top:257;width:1019;height:1240;visibility:visible;mso-wrap-style:square;v-text-anchor:top" coordsize="1019,1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dHLsIA&#10;AADbAAAADwAAAGRycy9kb3ducmV2LnhtbESPwW7CMBBE75X6D9ZW6q04yYHSgEGUtCri1sAHrOIl&#10;jojXUeyC8/d1pUocRzPzRrPaRNuLK42+c6wgn2UgiBunO24VnI6fLwsQPiBr7B2Tgok8bNaPDyss&#10;tbvxN13r0IoEYV+iAhPCUErpG0MW/cwNxMk7u9FiSHJspR7xluC2l0WWzaXFjtOCwYF2hppL/WMT&#10;5X1e5V0VTV5XH7upmLiIhy+lnp/idgkiUAz38H97rxW8vcLfl/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0cuwgAAANsAAAAPAAAAAAAAAAAAAAAAAJgCAABkcnMvZG93&#10;bnJldi54bWxQSwUGAAAAAAQABAD1AAAAhwMAAAAA&#10;" path="m173,l,266r86,l87,272r1,22l88,315r1,20l89,354r1,20l90,393r1,38l94,470r4,40l105,559r13,55l134,665r20,49l177,759r26,42l232,841r30,38l295,915r33,35l355,975r33,28l425,1031r28,18l486,1069r38,21l569,1114r53,25l651,1154r35,15l725,1183r41,13l809,1208r43,11l894,1228r41,6l972,1238r33,2l1019,1240r,-178l1015,1061r-31,-2l955,1057r-27,-3l904,1050r-22,-3l861,1043r-18,-4l825,1034r-16,-4l794,1025r-14,-5l767,1015r-12,-6l743,1004r-18,-7l686,979,646,960,607,939,569,918,534,896,504,875,478,854,452,828,429,805,404,777,378,746,354,711,330,674,309,635,292,593,279,549r-6,-37l269,488r-3,-37l264,419r-1,-46l262,343r,-35l261,266r86,l173,xe" fillcolor="#eee" stroked="f">
                      <v:path arrowok="t" o:connecttype="custom" o:connectlocs="0,523;87,529;88,572;89,611;90,650;94,727;105,816;134,922;177,1016;232,1098;295,1172;355,1232;425,1288;486,1326;569,1371;651,1411;725,1440;809,1465;894,1485;972,1495;1019,1497;1015,1318;955,1314;904,1307;861,1300;825,1291;794,1282;767,1272;743,1261;686,1236;607,1196;534,1153;478,1111;429,1062;378,1003;330,931;292,850;273,769;266,708;263,630;262,565;347,523" o:connectangles="0,0,0,0,0,0,0,0,0,0,0,0,0,0,0,0,0,0,0,0,0,0,0,0,0,0,0,0,0,0,0,0,0,0,0,0,0,0,0,0,0,0"/>
                    </v:shape>
                    <v:group id="Group 90" o:spid="_x0000_s1031" style="position:absolute;left:6848;top:257;width:1041;height:1240" coordorigin="6848,257" coordsize="1041,1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  <v:shape id="Freeform 93" o:spid="_x0000_s1032" style="position:absolute;left:6848;top:257;width:1041;height:1240;visibility:visible;mso-wrap-style:square;v-text-anchor:top" coordsize="1041,1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SMK8UA&#10;AADbAAAADwAAAGRycy9kb3ducmV2LnhtbESPQWsCMRSE74L/ITyhF6nZ9lB0axQRLT0Usdb2/Ng8&#10;d7fdvCxJuhv/vREEj8PMfMPMl9E0oiPna8sKniYZCOLC6ppLBcev7eMUhA/IGhvLpOBMHpaL4WCO&#10;ubY9f1J3CKVIEPY5KqhCaHMpfVGRQT+xLXHyTtYZDEm6UmqHfYKbRj5n2Ys0WHNaqLCldUXF3+Hf&#10;KNi9xe/xyR/79b7+dZ2N05/t5kOph1FcvYIIFMM9fGu/awWzG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JIwrxQAAANsAAAAPAAAAAAAAAAAAAAAAAJgCAABkcnMv&#10;ZG93bnJldi54bWxQSwUGAAAAAAQABAD1AAAAigMAAAAA&#10;" path="m,1240r23,-5l46,1230r23,-6l92,1218r22,-7l136,1204r22,-8l179,1188r20,-9l219,1170r18,-10l254,1149r17,-11l286,1126r13,-13l311,1099r10,-14l330,1070r7,-16l349,1016r9,-25l368,969r11,-19l391,934r13,-14l417,909r15,-9l447,892r16,-6l480,881r17,-4l516,875r20,-3l556,871r22,-2l600,867r24,-1l648,863r26,-3l699,856r23,-4l743,847r20,-6l799,826r29,-19l854,782r21,-32l884,731r9,-21l900,687r8,-26l915,634r6,-31l927,570r6,-36l936,506r4,-34l943,432r2,-21l946,389r2,-23l949,344r2,-23l952,298r2,-22l954,266r31,l1005,266r14,l1034,266r7,l866,,693,266r87,l777,310r-3,37l772,378r-2,27l768,427r-1,18l765,460r-1,13l762,484r-2,10l758,504r-2,11l754,526r-1,3l749,547r-3,16l742,580r-3,15l734,610r-5,14l722,637r-9,12l702,661r-13,11l672,682r-20,10l629,701r-27,8l570,716r-37,6l511,725r-17,2l475,729r-21,2l433,734r-22,3l389,741r-22,5l345,752r-20,8l305,769r-18,11l271,794r-14,16l245,828r-8,21l235,857r-10,35l213,922r-12,27l188,971r-14,19l160,1006r-15,13l129,1030r-15,8l99,1044r-15,5l69,1052r-14,2l41,1056r-12,1l17,1059r-10,1l,1062e" filled="f" strokeweight=".17628mm">
                        <v:path arrowok="t" o:connecttype="custom" o:connectlocs="46,1487;114,1468;179,1445;237,1417;286,1383;321,1342;349,1273;379,1207;417,1166;463,1143;516,1132;578,1126;648,1120;722,1109;799,1083;875,1007;900,944;921,860;936,763;945,668;949,601;954,533;1005,523;1041,523;780,523;772,635;767,702;762,741;756,772;749,804;739,852;722,894;689,929;629,958;533,979;475,986;411,994;345,1009;287,1037;245,1085;225,1149;188,1228;145,1276;99,1301;55,1311;17,1316" o:connectangles="0,0,0,0,0,0,0,0,0,0,0,0,0,0,0,0,0,0,0,0,0,0,0,0,0,0,0,0,0,0,0,0,0,0,0,0,0,0,0,0,0,0,0,0,0,0"/>
                      </v:shape>
                      <v:group id="Group 91" o:spid="_x0000_s1033" style="position:absolute;left:7975;top:257;width:1019;height:1240" coordorigin="7975,257" coordsize="1019,1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    <v:shape id="Freeform 92" o:spid="_x0000_s1034" style="position:absolute;left:7975;top:257;width:1019;height:1240;visibility:visible;mso-wrap-style:square;v-text-anchor:top" coordsize="1019,1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j9bb8A&#10;AADcAAAADwAAAGRycy9kb3ducmV2LnhtbERPzWrCQBC+F/oOyxS81Y09SIyuUgpB8dboAwzZMRvM&#10;zobdqca3dwuF3ubj+53NbvKDulFMfWADi3kBirgNtufOwPlUv5egkiBbHAKTgQcl2G1fXzZY2XDn&#10;b7o10qkcwqlCA05krLROrSOPaR5G4sxdQvQoGcZO24j3HO4H/VEUS+2x59zgcKQvR+21+fEGQnTn&#10;Wstlv5f6WHa+bJrV8WHM7G36XIMSmuRf/Oc+2Dy/WMDvM/kCv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eP1tvwAAANwAAAAPAAAAAAAAAAAAAAAAAJgCAABkcnMvZG93bnJl&#10;di54bWxQSwUGAAAAAAQABAD1AAAAhAMAAAAA&#10;" path="m1019,1240r-47,-2l935,1234r-41,-6l852,1219r-43,-11l766,1196r-41,-13l686,1169r-35,-15l622,1139r-53,-25l524,1090r-38,-21l453,1049r-28,-18l400,1012,366,985,328,950,295,915,262,879,232,841,203,801,177,759,154,714,134,665,118,614,105,559,98,510,94,470,91,431,90,393,89,354r,-19l88,315r,-21l87,272r-1,-6l55,266r-19,l22,266r-16,l,266,173,,347,266r-19,l308,266r-20,l268,266r-7,l262,308r,35l263,373r1,25l265,436r2,29l271,500r4,26l285,571r15,43l319,655r23,38l366,729r25,33l416,791r24,26l462,839r28,25l518,885r33,22l588,929r39,21l666,970r40,18l743,1004r12,5l767,1015r13,5l794,1025r15,5l825,1034r18,5l861,1043r21,4l904,1050r24,4l955,1057r29,2l1015,1061r4,1e" filled="f" strokeweight=".17628mm">
                          <v:path arrowok="t" o:connecttype="custom" o:connectlocs="972,1495;894,1485;809,1465;725,1440;651,1411;569,1371;486,1326;425,1288;366,1242;295,1172;232,1098;177,1016;134,922;105,816;94,727;90,650;89,592;88,551;86,523;36,523;6,523;173,257;328,523;288,523;261,523;262,600;264,655;267,722;275,783;300,871;342,950;391,1019;440,1074;490,1121;551,1164;627,1207;706,1245;755,1266;780,1277;809,1287;843,1296;882,1304;928,1311;984,1316;1019,1319" o:connectangles="0,0,0,0,0,0,0,0,0,0,0,0,0,0,0,0,0,0,0,0,0,0,0,0,0,0,0,0,0,0,0,0,0,0,0,0,0,0,0,0,0,0,0,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4086860</wp:posOffset>
                </wp:positionH>
                <wp:positionV relativeFrom="paragraph">
                  <wp:posOffset>434340</wp:posOffset>
                </wp:positionV>
                <wp:extent cx="139700" cy="271145"/>
                <wp:effectExtent l="635" t="0" r="2540" b="0"/>
                <wp:wrapNone/>
                <wp:docPr id="9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E15" w:rsidRDefault="001E16BD">
                            <w:pPr>
                              <w:spacing w:line="180" w:lineRule="exact"/>
                              <w:ind w:left="20" w:right="-2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w w:val="76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w w:val="109"/>
                                <w:sz w:val="18"/>
                                <w:szCs w:val="18"/>
                              </w:rPr>
                              <w:t>me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5" type="#_x0000_t202" style="position:absolute;left:0;text-align:left;margin-left:321.8pt;margin-top:34.2pt;width:11pt;height:21.3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9LmrwIAALQ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" filled="f" stroked="f">
                <v:textbox style="layout-flow:vertical;mso-layout-flow-alt:bottom-to-top" inset="0,0,0,0">
                  <w:txbxContent>
                    <w:p w:rsidR="00F31E15" w:rsidRDefault="001E16BD">
                      <w:pPr>
                        <w:spacing w:line="180" w:lineRule="exact"/>
                        <w:ind w:left="20" w:right="-2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pacing w:val="6"/>
                          <w:w w:val="9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spacing w:val="3"/>
                          <w:w w:val="76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w w:val="109"/>
                          <w:sz w:val="18"/>
                          <w:szCs w:val="18"/>
                        </w:rPr>
                        <w:t>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E16BD">
        <w:rPr>
          <w:sz w:val="18"/>
          <w:szCs w:val="18"/>
        </w:rPr>
        <w:t>Porpoise</w:t>
      </w:r>
    </w:p>
    <w:p w:rsidR="00F31E15" w:rsidRDefault="00F31E15">
      <w:pPr>
        <w:spacing w:before="7" w:line="120" w:lineRule="exact"/>
        <w:rPr>
          <w:sz w:val="12"/>
          <w:szCs w:val="12"/>
        </w:rPr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1E16BD">
      <w:pPr>
        <w:rPr>
          <w:sz w:val="18"/>
          <w:szCs w:val="18"/>
        </w:rPr>
      </w:pPr>
      <w:r>
        <w:rPr>
          <w:sz w:val="18"/>
          <w:szCs w:val="18"/>
        </w:rPr>
        <w:t>Ancestral</w:t>
      </w:r>
    </w:p>
    <w:p w:rsidR="00F31E15" w:rsidRDefault="001E16BD">
      <w:pPr>
        <w:spacing w:before="4"/>
        <w:rPr>
          <w:sz w:val="18"/>
          <w:szCs w:val="18"/>
        </w:rPr>
      </w:pPr>
      <w:r>
        <w:rPr>
          <w:w w:val="103"/>
          <w:sz w:val="18"/>
          <w:szCs w:val="18"/>
        </w:rPr>
        <w:t>Mamm</w:t>
      </w:r>
      <w:r>
        <w:rPr>
          <w:w w:val="90"/>
          <w:sz w:val="18"/>
          <w:szCs w:val="18"/>
        </w:rPr>
        <w:t>al</w:t>
      </w:r>
    </w:p>
    <w:p w:rsidR="00F31E15" w:rsidRDefault="001E16BD">
      <w:pPr>
        <w:spacing w:before="12" w:line="240" w:lineRule="exact"/>
        <w:rPr>
          <w:sz w:val="24"/>
          <w:szCs w:val="24"/>
        </w:rPr>
      </w:pPr>
      <w:r>
        <w:br w:type="column"/>
      </w:r>
    </w:p>
    <w:p w:rsidR="00F31E15" w:rsidRDefault="001E16BD">
      <w:pPr>
        <w:rPr>
          <w:sz w:val="18"/>
          <w:szCs w:val="18"/>
        </w:rPr>
      </w:pPr>
      <w:r>
        <w:rPr>
          <w:sz w:val="18"/>
          <w:szCs w:val="18"/>
        </w:rPr>
        <w:t>Pengui</w:t>
      </w:r>
      <w:r>
        <w:rPr>
          <w:w w:val="106"/>
          <w:sz w:val="18"/>
          <w:szCs w:val="18"/>
        </w:rPr>
        <w:t>n</w:t>
      </w:r>
    </w:p>
    <w:p w:rsidR="00F31E15" w:rsidRDefault="00F31E15">
      <w:pPr>
        <w:spacing w:before="8" w:line="100" w:lineRule="exact"/>
        <w:rPr>
          <w:sz w:val="11"/>
          <w:szCs w:val="11"/>
        </w:rPr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1E16BD">
      <w:pPr>
        <w:ind w:left="222"/>
        <w:rPr>
          <w:sz w:val="18"/>
          <w:szCs w:val="18"/>
        </w:rPr>
      </w:pPr>
      <w:r>
        <w:rPr>
          <w:sz w:val="18"/>
          <w:szCs w:val="18"/>
        </w:rPr>
        <w:t>Ancestral</w:t>
      </w:r>
    </w:p>
    <w:p w:rsidR="00F31E15" w:rsidRDefault="001E16BD">
      <w:pPr>
        <w:spacing w:before="4"/>
        <w:ind w:left="589"/>
        <w:rPr>
          <w:sz w:val="18"/>
          <w:szCs w:val="18"/>
        </w:rPr>
        <w:sectPr w:rsidR="00F31E15" w:rsidSect="00794FA4">
          <w:type w:val="continuous"/>
          <w:pgSz w:w="12240" w:h="15840"/>
          <w:pgMar w:top="720" w:right="720" w:bottom="720" w:left="720" w:header="720" w:footer="720" w:gutter="0"/>
          <w:cols w:num="5" w:space="720" w:equalWidth="0">
            <w:col w:w="3273" w:space="102"/>
            <w:col w:w="658" w:space="79"/>
            <w:col w:w="625" w:space="1407"/>
            <w:col w:w="849" w:space="376"/>
            <w:col w:w="3431"/>
          </w:cols>
        </w:sectPr>
      </w:pPr>
      <w:r>
        <w:rPr>
          <w:w w:val="80"/>
          <w:sz w:val="18"/>
          <w:szCs w:val="18"/>
        </w:rPr>
        <w:t>Bi</w:t>
      </w:r>
      <w:r>
        <w:rPr>
          <w:w w:val="97"/>
          <w:sz w:val="18"/>
          <w:szCs w:val="18"/>
        </w:rPr>
        <w:t>r</w:t>
      </w:r>
      <w:r>
        <w:rPr>
          <w:w w:val="106"/>
          <w:sz w:val="18"/>
          <w:szCs w:val="18"/>
        </w:rPr>
        <w:t>d</w:t>
      </w:r>
    </w:p>
    <w:p w:rsidR="00F31E15" w:rsidRDefault="00F31E15">
      <w:pPr>
        <w:spacing w:before="2" w:line="140" w:lineRule="exact"/>
        <w:rPr>
          <w:sz w:val="14"/>
          <w:szCs w:val="14"/>
        </w:rPr>
      </w:pPr>
    </w:p>
    <w:p w:rsidR="00F31E15" w:rsidRDefault="001E16BD">
      <w:pPr>
        <w:ind w:left="2395"/>
        <w:rPr>
          <w:sz w:val="18"/>
          <w:szCs w:val="18"/>
        </w:rPr>
      </w:pPr>
      <w:r>
        <w:rPr>
          <w:w w:val="94"/>
          <w:sz w:val="18"/>
          <w:szCs w:val="18"/>
        </w:rPr>
        <w:t>Variation</w:t>
      </w:r>
      <w:r>
        <w:rPr>
          <w:spacing w:val="10"/>
          <w:w w:val="94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Morphology                                    </w:t>
      </w:r>
      <w:r>
        <w:rPr>
          <w:spacing w:val="31"/>
          <w:sz w:val="18"/>
          <w:szCs w:val="18"/>
        </w:rPr>
        <w:t xml:space="preserve"> </w:t>
      </w:r>
      <w:r>
        <w:rPr>
          <w:w w:val="94"/>
          <w:sz w:val="18"/>
          <w:szCs w:val="18"/>
        </w:rPr>
        <w:t>Variation</w:t>
      </w:r>
      <w:r>
        <w:rPr>
          <w:spacing w:val="10"/>
          <w:w w:val="94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Morphology</w:t>
      </w:r>
    </w:p>
    <w:p w:rsidR="00F31E15" w:rsidRDefault="00F31E15">
      <w:pPr>
        <w:spacing w:line="200" w:lineRule="exact"/>
      </w:pPr>
    </w:p>
    <w:p w:rsidR="00F31E15" w:rsidRDefault="00F31E15">
      <w:pPr>
        <w:spacing w:before="10" w:line="280" w:lineRule="exact"/>
        <w:rPr>
          <w:sz w:val="28"/>
          <w:szCs w:val="28"/>
        </w:rPr>
        <w:sectPr w:rsidR="00F31E15" w:rsidSect="00794FA4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:rsidR="00F31E15" w:rsidRDefault="001E16BD">
      <w:pPr>
        <w:spacing w:before="31"/>
        <w:ind w:left="2536" w:right="-47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t>Pa</w:t>
      </w:r>
      <w:r>
        <w:rPr>
          <w:b/>
          <w:spacing w:val="-2"/>
          <w:sz w:val="18"/>
          <w:szCs w:val="18"/>
        </w:rPr>
        <w:t>r</w:t>
      </w:r>
      <w:r>
        <w:rPr>
          <w:b/>
          <w:sz w:val="18"/>
          <w:szCs w:val="18"/>
        </w:rPr>
        <w:t>a</w:t>
      </w:r>
      <w:r>
        <w:rPr>
          <w:b/>
          <w:spacing w:val="4"/>
          <w:sz w:val="18"/>
          <w:szCs w:val="18"/>
        </w:rPr>
        <w:t>l</w:t>
      </w:r>
      <w:r>
        <w:rPr>
          <w:b/>
          <w:sz w:val="18"/>
          <w:szCs w:val="18"/>
        </w:rPr>
        <w:t>l</w:t>
      </w:r>
      <w:r>
        <w:rPr>
          <w:b/>
          <w:spacing w:val="-4"/>
          <w:sz w:val="18"/>
          <w:szCs w:val="18"/>
        </w:rPr>
        <w:t>e</w:t>
      </w:r>
      <w:r>
        <w:rPr>
          <w:b/>
          <w:sz w:val="18"/>
          <w:szCs w:val="18"/>
        </w:rPr>
        <w:t>l</w:t>
      </w:r>
      <w:r>
        <w:rPr>
          <w:b/>
          <w:spacing w:val="32"/>
          <w:sz w:val="18"/>
          <w:szCs w:val="18"/>
        </w:rPr>
        <w:t xml:space="preserve"> </w:t>
      </w:r>
      <w:r>
        <w:rPr>
          <w:b/>
          <w:w w:val="85"/>
          <w:sz w:val="18"/>
          <w:szCs w:val="18"/>
        </w:rPr>
        <w:t>E</w:t>
      </w:r>
      <w:r>
        <w:rPr>
          <w:b/>
          <w:spacing w:val="-30"/>
          <w:sz w:val="18"/>
          <w:szCs w:val="18"/>
        </w:rPr>
        <w:t xml:space="preserve"> </w:t>
      </w:r>
      <w:r>
        <w:rPr>
          <w:b/>
          <w:w w:val="116"/>
          <w:sz w:val="18"/>
          <w:szCs w:val="18"/>
        </w:rPr>
        <w:t>v</w:t>
      </w:r>
      <w:r>
        <w:rPr>
          <w:b/>
          <w:spacing w:val="-4"/>
          <w:w w:val="116"/>
          <w:sz w:val="18"/>
          <w:szCs w:val="18"/>
        </w:rPr>
        <w:t>o</w:t>
      </w:r>
      <w:r>
        <w:rPr>
          <w:b/>
          <w:w w:val="102"/>
          <w:sz w:val="18"/>
          <w:szCs w:val="18"/>
        </w:rPr>
        <w:t>l</w:t>
      </w:r>
      <w:r>
        <w:rPr>
          <w:b/>
          <w:spacing w:val="2"/>
          <w:w w:val="102"/>
          <w:sz w:val="18"/>
          <w:szCs w:val="18"/>
        </w:rPr>
        <w:t>u</w:t>
      </w:r>
      <w:r>
        <w:rPr>
          <w:b/>
          <w:w w:val="103"/>
          <w:sz w:val="18"/>
          <w:szCs w:val="18"/>
        </w:rPr>
        <w:t>t</w:t>
      </w:r>
      <w:r>
        <w:rPr>
          <w:b/>
          <w:spacing w:val="-6"/>
          <w:w w:val="103"/>
          <w:sz w:val="18"/>
          <w:szCs w:val="18"/>
        </w:rPr>
        <w:t>i</w:t>
      </w:r>
      <w:r>
        <w:rPr>
          <w:b/>
          <w:spacing w:val="1"/>
          <w:w w:val="118"/>
          <w:sz w:val="18"/>
          <w:szCs w:val="18"/>
        </w:rPr>
        <w:t>o</w:t>
      </w:r>
      <w:r>
        <w:rPr>
          <w:b/>
          <w:w w:val="106"/>
          <w:sz w:val="18"/>
          <w:szCs w:val="18"/>
        </w:rPr>
        <w:t>n</w:t>
      </w:r>
    </w:p>
    <w:p w:rsidR="00F31E15" w:rsidRDefault="001E16BD">
      <w:pPr>
        <w:spacing w:before="31"/>
        <w:rPr>
          <w:sz w:val="18"/>
          <w:szCs w:val="18"/>
        </w:rPr>
        <w:sectPr w:rsidR="00F31E15" w:rsidSect="00794FA4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4435" w:space="2232"/>
            <w:col w:w="4133"/>
          </w:cols>
        </w:sectPr>
      </w:pPr>
      <w:r>
        <w:br w:type="column"/>
      </w:r>
      <w:r>
        <w:rPr>
          <w:b/>
          <w:spacing w:val="10"/>
          <w:w w:val="90"/>
          <w:sz w:val="18"/>
          <w:szCs w:val="18"/>
        </w:rPr>
        <w:lastRenderedPageBreak/>
        <w:t>C</w:t>
      </w:r>
      <w:r>
        <w:rPr>
          <w:b/>
          <w:spacing w:val="1"/>
          <w:w w:val="118"/>
          <w:sz w:val="18"/>
          <w:szCs w:val="18"/>
        </w:rPr>
        <w:t>o</w:t>
      </w:r>
      <w:r>
        <w:rPr>
          <w:b/>
          <w:w w:val="121"/>
          <w:sz w:val="18"/>
          <w:szCs w:val="18"/>
        </w:rPr>
        <w:t>e</w:t>
      </w:r>
      <w:r>
        <w:rPr>
          <w:b/>
          <w:spacing w:val="-9"/>
          <w:w w:val="121"/>
          <w:sz w:val="18"/>
          <w:szCs w:val="18"/>
        </w:rPr>
        <w:t>v</w:t>
      </w:r>
      <w:r>
        <w:rPr>
          <w:b/>
          <w:spacing w:val="1"/>
          <w:w w:val="118"/>
          <w:sz w:val="18"/>
          <w:szCs w:val="18"/>
        </w:rPr>
        <w:t>o</w:t>
      </w:r>
      <w:r>
        <w:rPr>
          <w:b/>
          <w:w w:val="102"/>
          <w:sz w:val="18"/>
          <w:szCs w:val="18"/>
        </w:rPr>
        <w:t>l</w:t>
      </w:r>
      <w:r>
        <w:rPr>
          <w:b/>
          <w:spacing w:val="2"/>
          <w:w w:val="102"/>
          <w:sz w:val="18"/>
          <w:szCs w:val="18"/>
        </w:rPr>
        <w:t>u</w:t>
      </w:r>
      <w:r>
        <w:rPr>
          <w:b/>
          <w:w w:val="103"/>
          <w:sz w:val="18"/>
          <w:szCs w:val="18"/>
        </w:rPr>
        <w:t>t</w:t>
      </w:r>
      <w:r>
        <w:rPr>
          <w:b/>
          <w:spacing w:val="-6"/>
          <w:w w:val="103"/>
          <w:sz w:val="18"/>
          <w:szCs w:val="18"/>
        </w:rPr>
        <w:t>i</w:t>
      </w:r>
      <w:r>
        <w:rPr>
          <w:b/>
          <w:spacing w:val="1"/>
          <w:w w:val="118"/>
          <w:sz w:val="18"/>
          <w:szCs w:val="18"/>
        </w:rPr>
        <w:t>o</w:t>
      </w:r>
      <w:r>
        <w:rPr>
          <w:b/>
          <w:w w:val="106"/>
          <w:sz w:val="18"/>
          <w:szCs w:val="18"/>
        </w:rPr>
        <w:t>n</w:t>
      </w:r>
    </w:p>
    <w:p w:rsidR="00F31E15" w:rsidRDefault="00F31E15">
      <w:pPr>
        <w:spacing w:before="9" w:line="160" w:lineRule="exact"/>
        <w:rPr>
          <w:sz w:val="16"/>
          <w:szCs w:val="16"/>
        </w:rPr>
      </w:pPr>
    </w:p>
    <w:p w:rsidR="00F31E15" w:rsidRDefault="004C6A3B">
      <w:pPr>
        <w:jc w:val="righ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1887220</wp:posOffset>
                </wp:positionH>
                <wp:positionV relativeFrom="paragraph">
                  <wp:posOffset>645160</wp:posOffset>
                </wp:positionV>
                <wp:extent cx="139700" cy="271145"/>
                <wp:effectExtent l="1270" t="1270" r="1905" b="3810"/>
                <wp:wrapNone/>
                <wp:docPr id="9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E15" w:rsidRDefault="001E16BD">
                            <w:pPr>
                              <w:spacing w:line="180" w:lineRule="exact"/>
                              <w:ind w:left="20" w:right="-2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w w:val="76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w w:val="109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w w:val="110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6" type="#_x0000_t202" style="position:absolute;left:0;text-align:left;margin-left:148.6pt;margin-top:50.8pt;width:11pt;height:21.3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:rsidR="00F31E15" w:rsidRDefault="001E16BD">
                      <w:pPr>
                        <w:spacing w:line="180" w:lineRule="exact"/>
                        <w:ind w:left="20" w:right="-2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pacing w:val="6"/>
                          <w:w w:val="9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spacing w:val="3"/>
                          <w:w w:val="76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w w:val="109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w w:val="110"/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E16BD">
        <w:rPr>
          <w:sz w:val="18"/>
          <w:szCs w:val="18"/>
        </w:rPr>
        <w:t>Plac</w:t>
      </w:r>
      <w:r w:rsidR="001E16BD">
        <w:rPr>
          <w:w w:val="113"/>
          <w:sz w:val="18"/>
          <w:szCs w:val="18"/>
        </w:rPr>
        <w:t>enta</w:t>
      </w:r>
      <w:r w:rsidR="001E16BD">
        <w:rPr>
          <w:w w:val="80"/>
          <w:sz w:val="18"/>
          <w:szCs w:val="18"/>
        </w:rPr>
        <w:t>l</w:t>
      </w:r>
    </w:p>
    <w:p w:rsidR="00F31E15" w:rsidRDefault="004C6A3B">
      <w:pPr>
        <w:spacing w:line="200" w:lineRule="exact"/>
        <w:jc w:val="right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2028825</wp:posOffset>
                </wp:positionH>
                <wp:positionV relativeFrom="paragraph">
                  <wp:posOffset>16510</wp:posOffset>
                </wp:positionV>
                <wp:extent cx="1549400" cy="1356360"/>
                <wp:effectExtent l="9525" t="8890" r="3175" b="6350"/>
                <wp:wrapNone/>
                <wp:docPr id="84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0" cy="1356360"/>
                          <a:chOff x="3195" y="26"/>
                          <a:chExt cx="2440" cy="2136"/>
                        </a:xfrm>
                      </wpg:grpSpPr>
                      <wpg:grpSp>
                        <wpg:cNvPr id="85" name="Group 79"/>
                        <wpg:cNvGrpSpPr>
                          <a:grpSpLocks/>
                        </wpg:cNvGrpSpPr>
                        <wpg:grpSpPr bwMode="auto">
                          <a:xfrm>
                            <a:off x="3200" y="31"/>
                            <a:ext cx="2430" cy="2126"/>
                            <a:chOff x="3200" y="31"/>
                            <a:chExt cx="2430" cy="2126"/>
                          </a:xfrm>
                        </wpg:grpSpPr>
                        <wps:wsp>
                          <wps:cNvPr id="86" name="Freeform 84"/>
                          <wps:cNvSpPr>
                            <a:spLocks/>
                          </wps:cNvSpPr>
                          <wps:spPr bwMode="auto">
                            <a:xfrm>
                              <a:off x="3200" y="31"/>
                              <a:ext cx="2430" cy="2126"/>
                            </a:xfrm>
                            <a:custGeom>
                              <a:avLst/>
                              <a:gdLst>
                                <a:gd name="T0" fmla="+- 0 3200 3200"/>
                                <a:gd name="T1" fmla="*/ T0 w 2430"/>
                                <a:gd name="T2" fmla="+- 0 31 31"/>
                                <a:gd name="T3" fmla="*/ 31 h 2126"/>
                                <a:gd name="T4" fmla="+- 0 3200 3200"/>
                                <a:gd name="T5" fmla="*/ T4 w 2430"/>
                                <a:gd name="T6" fmla="+- 0 2156 31"/>
                                <a:gd name="T7" fmla="*/ 2156 h 2126"/>
                                <a:gd name="T8" fmla="+- 0 5631 3200"/>
                                <a:gd name="T9" fmla="*/ T8 w 2430"/>
                                <a:gd name="T10" fmla="+- 0 2156 31"/>
                                <a:gd name="T11" fmla="*/ 2156 h 2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430" h="2126">
                                  <a:moveTo>
                                    <a:pt x="0" y="0"/>
                                  </a:moveTo>
                                  <a:lnTo>
                                    <a:pt x="0" y="2125"/>
                                  </a:lnTo>
                                  <a:lnTo>
                                    <a:pt x="2431" y="2125"/>
                                  </a:lnTo>
                                </a:path>
                              </a:pathLst>
                            </a:custGeom>
                            <a:noFill/>
                            <a:ln w="63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7" name="Group 80"/>
                          <wpg:cNvGrpSpPr>
                            <a:grpSpLocks/>
                          </wpg:cNvGrpSpPr>
                          <wpg:grpSpPr bwMode="auto">
                            <a:xfrm>
                              <a:off x="3618" y="290"/>
                              <a:ext cx="1536" cy="1145"/>
                              <a:chOff x="3618" y="290"/>
                              <a:chExt cx="1536" cy="1145"/>
                            </a:xfrm>
                          </wpg:grpSpPr>
                          <wps:wsp>
                            <wps:cNvPr id="88" name="Freeform 83"/>
                            <wps:cNvSpPr>
                              <a:spLocks/>
                            </wps:cNvSpPr>
                            <wps:spPr bwMode="auto">
                              <a:xfrm>
                                <a:off x="3618" y="290"/>
                                <a:ext cx="1536" cy="1145"/>
                              </a:xfrm>
                              <a:custGeom>
                                <a:avLst/>
                                <a:gdLst>
                                  <a:gd name="T0" fmla="+- 0 3618 3618"/>
                                  <a:gd name="T1" fmla="*/ T0 w 1536"/>
                                  <a:gd name="T2" fmla="+- 0 1435 290"/>
                                  <a:gd name="T3" fmla="*/ 1435 h 1145"/>
                                  <a:gd name="T4" fmla="+- 0 3736 3618"/>
                                  <a:gd name="T5" fmla="*/ T4 w 1536"/>
                                  <a:gd name="T6" fmla="+- 0 1432 290"/>
                                  <a:gd name="T7" fmla="*/ 1432 h 1145"/>
                                  <a:gd name="T8" fmla="+- 0 3834 3618"/>
                                  <a:gd name="T9" fmla="*/ T8 w 1536"/>
                                  <a:gd name="T10" fmla="+- 0 1425 290"/>
                                  <a:gd name="T11" fmla="*/ 1425 h 1145"/>
                                  <a:gd name="T12" fmla="+- 0 3915 3618"/>
                                  <a:gd name="T13" fmla="*/ T12 w 1536"/>
                                  <a:gd name="T14" fmla="+- 0 1416 290"/>
                                  <a:gd name="T15" fmla="*/ 1416 h 1145"/>
                                  <a:gd name="T16" fmla="+- 0 3981 3618"/>
                                  <a:gd name="T17" fmla="*/ T16 w 1536"/>
                                  <a:gd name="T18" fmla="+- 0 1404 290"/>
                                  <a:gd name="T19" fmla="*/ 1404 h 1145"/>
                                  <a:gd name="T20" fmla="+- 0 4034 3618"/>
                                  <a:gd name="T21" fmla="*/ T20 w 1536"/>
                                  <a:gd name="T22" fmla="+- 0 1390 290"/>
                                  <a:gd name="T23" fmla="*/ 1390 h 1145"/>
                                  <a:gd name="T24" fmla="+- 0 4077 3618"/>
                                  <a:gd name="T25" fmla="*/ T24 w 1536"/>
                                  <a:gd name="T26" fmla="+- 0 1376 290"/>
                                  <a:gd name="T27" fmla="*/ 1376 h 1145"/>
                                  <a:gd name="T28" fmla="+- 0 4112 3618"/>
                                  <a:gd name="T29" fmla="*/ T28 w 1536"/>
                                  <a:gd name="T30" fmla="+- 0 1360 290"/>
                                  <a:gd name="T31" fmla="*/ 1360 h 1145"/>
                                  <a:gd name="T32" fmla="+- 0 4153 3618"/>
                                  <a:gd name="T33" fmla="*/ T32 w 1536"/>
                                  <a:gd name="T34" fmla="+- 0 1336 290"/>
                                  <a:gd name="T35" fmla="*/ 1336 h 1145"/>
                                  <a:gd name="T36" fmla="+- 0 4188 3618"/>
                                  <a:gd name="T37" fmla="*/ T36 w 1536"/>
                                  <a:gd name="T38" fmla="+- 0 1314 290"/>
                                  <a:gd name="T39" fmla="*/ 1314 h 1145"/>
                                  <a:gd name="T40" fmla="+- 0 4257 3618"/>
                                  <a:gd name="T41" fmla="*/ T40 w 1536"/>
                                  <a:gd name="T42" fmla="+- 0 1276 290"/>
                                  <a:gd name="T43" fmla="*/ 1276 h 1145"/>
                                  <a:gd name="T44" fmla="+- 0 4325 3618"/>
                                  <a:gd name="T45" fmla="*/ T44 w 1536"/>
                                  <a:gd name="T46" fmla="+- 0 1244 290"/>
                                  <a:gd name="T47" fmla="*/ 1244 h 1145"/>
                                  <a:gd name="T48" fmla="+- 0 4392 3618"/>
                                  <a:gd name="T49" fmla="*/ T48 w 1536"/>
                                  <a:gd name="T50" fmla="+- 0 1217 290"/>
                                  <a:gd name="T51" fmla="*/ 1217 h 1145"/>
                                  <a:gd name="T52" fmla="+- 0 4459 3618"/>
                                  <a:gd name="T53" fmla="*/ T52 w 1536"/>
                                  <a:gd name="T54" fmla="+- 0 1193 290"/>
                                  <a:gd name="T55" fmla="*/ 1193 h 1145"/>
                                  <a:gd name="T56" fmla="+- 0 4523 3618"/>
                                  <a:gd name="T57" fmla="*/ T56 w 1536"/>
                                  <a:gd name="T58" fmla="+- 0 1171 290"/>
                                  <a:gd name="T59" fmla="*/ 1171 h 1145"/>
                                  <a:gd name="T60" fmla="+- 0 4586 3618"/>
                                  <a:gd name="T61" fmla="*/ T60 w 1536"/>
                                  <a:gd name="T62" fmla="+- 0 1148 290"/>
                                  <a:gd name="T63" fmla="*/ 1148 h 1145"/>
                                  <a:gd name="T64" fmla="+- 0 4646 3618"/>
                                  <a:gd name="T65" fmla="*/ T64 w 1536"/>
                                  <a:gd name="T66" fmla="+- 0 1125 290"/>
                                  <a:gd name="T67" fmla="*/ 1125 h 1145"/>
                                  <a:gd name="T68" fmla="+- 0 4703 3618"/>
                                  <a:gd name="T69" fmla="*/ T68 w 1536"/>
                                  <a:gd name="T70" fmla="+- 0 1099 290"/>
                                  <a:gd name="T71" fmla="*/ 1099 h 1145"/>
                                  <a:gd name="T72" fmla="+- 0 4758 3618"/>
                                  <a:gd name="T73" fmla="*/ T72 w 1536"/>
                                  <a:gd name="T74" fmla="+- 0 1068 290"/>
                                  <a:gd name="T75" fmla="*/ 1068 h 1145"/>
                                  <a:gd name="T76" fmla="+- 0 4809 3618"/>
                                  <a:gd name="T77" fmla="*/ T76 w 1536"/>
                                  <a:gd name="T78" fmla="+- 0 1031 290"/>
                                  <a:gd name="T79" fmla="*/ 1031 h 1145"/>
                                  <a:gd name="T80" fmla="+- 0 4839 3618"/>
                                  <a:gd name="T81" fmla="*/ T80 w 1536"/>
                                  <a:gd name="T82" fmla="+- 0 1003 290"/>
                                  <a:gd name="T83" fmla="*/ 1003 h 1145"/>
                                  <a:gd name="T84" fmla="+- 0 4867 3618"/>
                                  <a:gd name="T85" fmla="*/ T84 w 1536"/>
                                  <a:gd name="T86" fmla="+- 0 971 290"/>
                                  <a:gd name="T87" fmla="*/ 971 h 1145"/>
                                  <a:gd name="T88" fmla="+- 0 4893 3618"/>
                                  <a:gd name="T89" fmla="*/ T88 w 1536"/>
                                  <a:gd name="T90" fmla="+- 0 935 290"/>
                                  <a:gd name="T91" fmla="*/ 935 h 1145"/>
                                  <a:gd name="T92" fmla="+- 0 4917 3618"/>
                                  <a:gd name="T93" fmla="*/ T92 w 1536"/>
                                  <a:gd name="T94" fmla="+- 0 895 290"/>
                                  <a:gd name="T95" fmla="*/ 895 h 1145"/>
                                  <a:gd name="T96" fmla="+- 0 4939 3618"/>
                                  <a:gd name="T97" fmla="*/ T96 w 1536"/>
                                  <a:gd name="T98" fmla="+- 0 854 290"/>
                                  <a:gd name="T99" fmla="*/ 854 h 1145"/>
                                  <a:gd name="T100" fmla="+- 0 4961 3618"/>
                                  <a:gd name="T101" fmla="*/ T100 w 1536"/>
                                  <a:gd name="T102" fmla="+- 0 810 290"/>
                                  <a:gd name="T103" fmla="*/ 810 h 1145"/>
                                  <a:gd name="T104" fmla="+- 0 4982 3618"/>
                                  <a:gd name="T105" fmla="*/ T104 w 1536"/>
                                  <a:gd name="T106" fmla="+- 0 766 290"/>
                                  <a:gd name="T107" fmla="*/ 766 h 1145"/>
                                  <a:gd name="T108" fmla="+- 0 5002 3618"/>
                                  <a:gd name="T109" fmla="*/ T108 w 1536"/>
                                  <a:gd name="T110" fmla="+- 0 722 290"/>
                                  <a:gd name="T111" fmla="*/ 722 h 1145"/>
                                  <a:gd name="T112" fmla="+- 0 5022 3618"/>
                                  <a:gd name="T113" fmla="*/ T112 w 1536"/>
                                  <a:gd name="T114" fmla="+- 0 678 290"/>
                                  <a:gd name="T115" fmla="*/ 678 h 1145"/>
                                  <a:gd name="T116" fmla="+- 0 5042 3618"/>
                                  <a:gd name="T117" fmla="*/ T116 w 1536"/>
                                  <a:gd name="T118" fmla="+- 0 635 290"/>
                                  <a:gd name="T119" fmla="*/ 635 h 1145"/>
                                  <a:gd name="T120" fmla="+- 0 5155 3618"/>
                                  <a:gd name="T121" fmla="*/ T120 w 1536"/>
                                  <a:gd name="T122" fmla="+- 0 587 290"/>
                                  <a:gd name="T123" fmla="*/ 587 h 1145"/>
                                  <a:gd name="T124" fmla="+- 0 4841 3618"/>
                                  <a:gd name="T125" fmla="*/ T124 w 1536"/>
                                  <a:gd name="T126" fmla="+- 0 450 290"/>
                                  <a:gd name="T127" fmla="*/ 450 h 1145"/>
                                  <a:gd name="T128" fmla="+- 0 4888 3618"/>
                                  <a:gd name="T129" fmla="*/ T128 w 1536"/>
                                  <a:gd name="T130" fmla="+- 0 558 290"/>
                                  <a:gd name="T131" fmla="*/ 558 h 1145"/>
                                  <a:gd name="T132" fmla="+- 0 4878 3618"/>
                                  <a:gd name="T133" fmla="*/ T132 w 1536"/>
                                  <a:gd name="T134" fmla="+- 0 578 290"/>
                                  <a:gd name="T135" fmla="*/ 578 h 1145"/>
                                  <a:gd name="T136" fmla="+- 0 4866 3618"/>
                                  <a:gd name="T137" fmla="*/ T136 w 1536"/>
                                  <a:gd name="T138" fmla="+- 0 607 290"/>
                                  <a:gd name="T139" fmla="*/ 607 h 1145"/>
                                  <a:gd name="T140" fmla="+- 0 4850 3618"/>
                                  <a:gd name="T141" fmla="*/ T140 w 1536"/>
                                  <a:gd name="T142" fmla="+- 0 643 290"/>
                                  <a:gd name="T143" fmla="*/ 643 h 1145"/>
                                  <a:gd name="T144" fmla="+- 0 4832 3618"/>
                                  <a:gd name="T145" fmla="*/ T144 w 1536"/>
                                  <a:gd name="T146" fmla="+- 0 684 290"/>
                                  <a:gd name="T147" fmla="*/ 684 h 1145"/>
                                  <a:gd name="T148" fmla="+- 0 4813 3618"/>
                                  <a:gd name="T149" fmla="*/ T148 w 1536"/>
                                  <a:gd name="T150" fmla="+- 0 728 290"/>
                                  <a:gd name="T151" fmla="*/ 728 h 1145"/>
                                  <a:gd name="T152" fmla="+- 0 4791 3618"/>
                                  <a:gd name="T153" fmla="*/ T152 w 1536"/>
                                  <a:gd name="T154" fmla="+- 0 772 290"/>
                                  <a:gd name="T155" fmla="*/ 772 h 1145"/>
                                  <a:gd name="T156" fmla="+- 0 4767 3618"/>
                                  <a:gd name="T157" fmla="*/ T156 w 1536"/>
                                  <a:gd name="T158" fmla="+- 0 815 290"/>
                                  <a:gd name="T159" fmla="*/ 815 h 1145"/>
                                  <a:gd name="T160" fmla="+- 0 4742 3618"/>
                                  <a:gd name="T161" fmla="*/ T160 w 1536"/>
                                  <a:gd name="T162" fmla="+- 0 852 290"/>
                                  <a:gd name="T163" fmla="*/ 852 h 1145"/>
                                  <a:gd name="T164" fmla="+- 0 4716 3618"/>
                                  <a:gd name="T165" fmla="*/ T164 w 1536"/>
                                  <a:gd name="T166" fmla="+- 0 883 290"/>
                                  <a:gd name="T167" fmla="*/ 883 h 1145"/>
                                  <a:gd name="T168" fmla="+- 0 4689 3618"/>
                                  <a:gd name="T169" fmla="*/ T168 w 1536"/>
                                  <a:gd name="T170" fmla="+- 0 905 290"/>
                                  <a:gd name="T171" fmla="*/ 905 h 1145"/>
                                  <a:gd name="T172" fmla="+- 0 4644 3618"/>
                                  <a:gd name="T173" fmla="*/ T172 w 1536"/>
                                  <a:gd name="T174" fmla="+- 0 931 290"/>
                                  <a:gd name="T175" fmla="*/ 931 h 1145"/>
                                  <a:gd name="T176" fmla="+- 0 4600 3618"/>
                                  <a:gd name="T177" fmla="*/ T176 w 1536"/>
                                  <a:gd name="T178" fmla="+- 0 952 290"/>
                                  <a:gd name="T179" fmla="*/ 952 h 1145"/>
                                  <a:gd name="T180" fmla="+- 0 4557 3618"/>
                                  <a:gd name="T181" fmla="*/ T180 w 1536"/>
                                  <a:gd name="T182" fmla="+- 0 970 290"/>
                                  <a:gd name="T183" fmla="*/ 970 h 1145"/>
                                  <a:gd name="T184" fmla="+- 0 4514 3618"/>
                                  <a:gd name="T185" fmla="*/ T184 w 1536"/>
                                  <a:gd name="T186" fmla="+- 0 984 290"/>
                                  <a:gd name="T187" fmla="*/ 984 h 1145"/>
                                  <a:gd name="T188" fmla="+- 0 4471 3618"/>
                                  <a:gd name="T189" fmla="*/ T188 w 1536"/>
                                  <a:gd name="T190" fmla="+- 0 997 290"/>
                                  <a:gd name="T191" fmla="*/ 997 h 1145"/>
                                  <a:gd name="T192" fmla="+- 0 4428 3618"/>
                                  <a:gd name="T193" fmla="*/ T192 w 1536"/>
                                  <a:gd name="T194" fmla="+- 0 1011 290"/>
                                  <a:gd name="T195" fmla="*/ 1011 h 1145"/>
                                  <a:gd name="T196" fmla="+- 0 4384 3618"/>
                                  <a:gd name="T197" fmla="*/ T196 w 1536"/>
                                  <a:gd name="T198" fmla="+- 0 1025 290"/>
                                  <a:gd name="T199" fmla="*/ 1025 h 1145"/>
                                  <a:gd name="T200" fmla="+- 0 4338 3618"/>
                                  <a:gd name="T201" fmla="*/ T200 w 1536"/>
                                  <a:gd name="T202" fmla="+- 0 1043 290"/>
                                  <a:gd name="T203" fmla="*/ 1043 h 1145"/>
                                  <a:gd name="T204" fmla="+- 0 4290 3618"/>
                                  <a:gd name="T205" fmla="*/ T204 w 1536"/>
                                  <a:gd name="T206" fmla="+- 0 1064 290"/>
                                  <a:gd name="T207" fmla="*/ 1064 h 1145"/>
                                  <a:gd name="T208" fmla="+- 0 4239 3618"/>
                                  <a:gd name="T209" fmla="*/ T208 w 1536"/>
                                  <a:gd name="T210" fmla="+- 0 1091 290"/>
                                  <a:gd name="T211" fmla="*/ 1091 h 1145"/>
                                  <a:gd name="T212" fmla="+- 0 4202 3618"/>
                                  <a:gd name="T213" fmla="*/ T212 w 1536"/>
                                  <a:gd name="T214" fmla="+- 0 1112 290"/>
                                  <a:gd name="T215" fmla="*/ 1112 h 1145"/>
                                  <a:gd name="T216" fmla="+- 0 4160 3618"/>
                                  <a:gd name="T217" fmla="*/ T216 w 1536"/>
                                  <a:gd name="T218" fmla="+- 0 1134 290"/>
                                  <a:gd name="T219" fmla="*/ 1134 h 1145"/>
                                  <a:gd name="T220" fmla="+- 0 4114 3618"/>
                                  <a:gd name="T221" fmla="*/ T220 w 1536"/>
                                  <a:gd name="T222" fmla="+- 0 1156 290"/>
                                  <a:gd name="T223" fmla="*/ 1156 h 1145"/>
                                  <a:gd name="T224" fmla="+- 0 4065 3618"/>
                                  <a:gd name="T225" fmla="*/ T224 w 1536"/>
                                  <a:gd name="T226" fmla="+- 0 1178 290"/>
                                  <a:gd name="T227" fmla="*/ 1178 h 1145"/>
                                  <a:gd name="T228" fmla="+- 0 4014 3618"/>
                                  <a:gd name="T229" fmla="*/ T228 w 1536"/>
                                  <a:gd name="T230" fmla="+- 0 1198 290"/>
                                  <a:gd name="T231" fmla="*/ 1198 h 1145"/>
                                  <a:gd name="T232" fmla="+- 0 3962 3618"/>
                                  <a:gd name="T233" fmla="*/ T232 w 1536"/>
                                  <a:gd name="T234" fmla="+- 0 1217 290"/>
                                  <a:gd name="T235" fmla="*/ 1217 h 1145"/>
                                  <a:gd name="T236" fmla="+- 0 3908 3618"/>
                                  <a:gd name="T237" fmla="*/ T236 w 1536"/>
                                  <a:gd name="T238" fmla="+- 0 1233 290"/>
                                  <a:gd name="T239" fmla="*/ 1233 h 1145"/>
                                  <a:gd name="T240" fmla="+- 0 3855 3618"/>
                                  <a:gd name="T241" fmla="*/ T240 w 1536"/>
                                  <a:gd name="T242" fmla="+- 0 1245 290"/>
                                  <a:gd name="T243" fmla="*/ 1245 h 1145"/>
                                  <a:gd name="T244" fmla="+- 0 3802 3618"/>
                                  <a:gd name="T245" fmla="*/ T244 w 1536"/>
                                  <a:gd name="T246" fmla="+- 0 1252 290"/>
                                  <a:gd name="T247" fmla="*/ 1252 h 1145"/>
                                  <a:gd name="T248" fmla="+- 0 3751 3618"/>
                                  <a:gd name="T249" fmla="*/ T248 w 1536"/>
                                  <a:gd name="T250" fmla="+- 0 1255 290"/>
                                  <a:gd name="T251" fmla="*/ 1255 h 114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  <a:cxn ang="0">
                                    <a:pos x="T229" y="T231"/>
                                  </a:cxn>
                                  <a:cxn ang="0">
                                    <a:pos x="T233" y="T235"/>
                                  </a:cxn>
                                  <a:cxn ang="0">
                                    <a:pos x="T237" y="T239"/>
                                  </a:cxn>
                                  <a:cxn ang="0">
                                    <a:pos x="T241" y="T243"/>
                                  </a:cxn>
                                  <a:cxn ang="0">
                                    <a:pos x="T245" y="T247"/>
                                  </a:cxn>
                                  <a:cxn ang="0">
                                    <a:pos x="T249" y="T251"/>
                                  </a:cxn>
                                </a:cxnLst>
                                <a:rect l="0" t="0" r="r" b="b"/>
                                <a:pathLst>
                                  <a:path w="1536" h="1145">
                                    <a:moveTo>
                                      <a:pt x="133" y="965"/>
                                    </a:moveTo>
                                    <a:lnTo>
                                      <a:pt x="0" y="1145"/>
                                    </a:lnTo>
                                    <a:lnTo>
                                      <a:pt x="62" y="1143"/>
                                    </a:lnTo>
                                    <a:lnTo>
                                      <a:pt x="118" y="1142"/>
                                    </a:lnTo>
                                    <a:lnTo>
                                      <a:pt x="169" y="1139"/>
                                    </a:lnTo>
                                    <a:lnTo>
                                      <a:pt x="216" y="1135"/>
                                    </a:lnTo>
                                    <a:lnTo>
                                      <a:pt x="259" y="1131"/>
                                    </a:lnTo>
                                    <a:lnTo>
                                      <a:pt x="297" y="1126"/>
                                    </a:lnTo>
                                    <a:lnTo>
                                      <a:pt x="332" y="1120"/>
                                    </a:lnTo>
                                    <a:lnTo>
                                      <a:pt x="363" y="1114"/>
                                    </a:lnTo>
                                    <a:lnTo>
                                      <a:pt x="391" y="1107"/>
                                    </a:lnTo>
                                    <a:lnTo>
                                      <a:pt x="416" y="1100"/>
                                    </a:lnTo>
                                    <a:lnTo>
                                      <a:pt x="439" y="1093"/>
                                    </a:lnTo>
                                    <a:lnTo>
                                      <a:pt x="459" y="1086"/>
                                    </a:lnTo>
                                    <a:lnTo>
                                      <a:pt x="477" y="1078"/>
                                    </a:lnTo>
                                    <a:lnTo>
                                      <a:pt x="494" y="1070"/>
                                    </a:lnTo>
                                    <a:lnTo>
                                      <a:pt x="508" y="1062"/>
                                    </a:lnTo>
                                    <a:lnTo>
                                      <a:pt x="535" y="1046"/>
                                    </a:lnTo>
                                    <a:lnTo>
                                      <a:pt x="559" y="1031"/>
                                    </a:lnTo>
                                    <a:lnTo>
                                      <a:pt x="570" y="1024"/>
                                    </a:lnTo>
                                    <a:lnTo>
                                      <a:pt x="605" y="1004"/>
                                    </a:lnTo>
                                    <a:lnTo>
                                      <a:pt x="639" y="986"/>
                                    </a:lnTo>
                                    <a:lnTo>
                                      <a:pt x="673" y="969"/>
                                    </a:lnTo>
                                    <a:lnTo>
                                      <a:pt x="707" y="954"/>
                                    </a:lnTo>
                                    <a:lnTo>
                                      <a:pt x="741" y="940"/>
                                    </a:lnTo>
                                    <a:lnTo>
                                      <a:pt x="774" y="927"/>
                                    </a:lnTo>
                                    <a:lnTo>
                                      <a:pt x="808" y="915"/>
                                    </a:lnTo>
                                    <a:lnTo>
                                      <a:pt x="841" y="903"/>
                                    </a:lnTo>
                                    <a:lnTo>
                                      <a:pt x="873" y="892"/>
                                    </a:lnTo>
                                    <a:lnTo>
                                      <a:pt x="905" y="881"/>
                                    </a:lnTo>
                                    <a:lnTo>
                                      <a:pt x="937" y="870"/>
                                    </a:lnTo>
                                    <a:lnTo>
                                      <a:pt x="968" y="858"/>
                                    </a:lnTo>
                                    <a:lnTo>
                                      <a:pt x="998" y="847"/>
                                    </a:lnTo>
                                    <a:lnTo>
                                      <a:pt x="1028" y="835"/>
                                    </a:lnTo>
                                    <a:lnTo>
                                      <a:pt x="1057" y="822"/>
                                    </a:lnTo>
                                    <a:lnTo>
                                      <a:pt x="1085" y="809"/>
                                    </a:lnTo>
                                    <a:lnTo>
                                      <a:pt x="1113" y="794"/>
                                    </a:lnTo>
                                    <a:lnTo>
                                      <a:pt x="1140" y="778"/>
                                    </a:lnTo>
                                    <a:lnTo>
                                      <a:pt x="1166" y="760"/>
                                    </a:lnTo>
                                    <a:lnTo>
                                      <a:pt x="1191" y="741"/>
                                    </a:lnTo>
                                    <a:lnTo>
                                      <a:pt x="1206" y="728"/>
                                    </a:lnTo>
                                    <a:lnTo>
                                      <a:pt x="1221" y="713"/>
                                    </a:lnTo>
                                    <a:lnTo>
                                      <a:pt x="1235" y="698"/>
                                    </a:lnTo>
                                    <a:lnTo>
                                      <a:pt x="1249" y="681"/>
                                    </a:lnTo>
                                    <a:lnTo>
                                      <a:pt x="1262" y="663"/>
                                    </a:lnTo>
                                    <a:lnTo>
                                      <a:pt x="1275" y="645"/>
                                    </a:lnTo>
                                    <a:lnTo>
                                      <a:pt x="1287" y="625"/>
                                    </a:lnTo>
                                    <a:lnTo>
                                      <a:pt x="1299" y="605"/>
                                    </a:lnTo>
                                    <a:lnTo>
                                      <a:pt x="1310" y="585"/>
                                    </a:lnTo>
                                    <a:lnTo>
                                      <a:pt x="1321" y="564"/>
                                    </a:lnTo>
                                    <a:lnTo>
                                      <a:pt x="1332" y="542"/>
                                    </a:lnTo>
                                    <a:lnTo>
                                      <a:pt x="1343" y="520"/>
                                    </a:lnTo>
                                    <a:lnTo>
                                      <a:pt x="1353" y="498"/>
                                    </a:lnTo>
                                    <a:lnTo>
                                      <a:pt x="1364" y="476"/>
                                    </a:lnTo>
                                    <a:lnTo>
                                      <a:pt x="1374" y="454"/>
                                    </a:lnTo>
                                    <a:lnTo>
                                      <a:pt x="1384" y="432"/>
                                    </a:lnTo>
                                    <a:lnTo>
                                      <a:pt x="1394" y="410"/>
                                    </a:lnTo>
                                    <a:lnTo>
                                      <a:pt x="1404" y="388"/>
                                    </a:lnTo>
                                    <a:lnTo>
                                      <a:pt x="1414" y="366"/>
                                    </a:lnTo>
                                    <a:lnTo>
                                      <a:pt x="1424" y="345"/>
                                    </a:lnTo>
                                    <a:lnTo>
                                      <a:pt x="1461" y="264"/>
                                    </a:lnTo>
                                    <a:lnTo>
                                      <a:pt x="1537" y="297"/>
                                    </a:lnTo>
                                    <a:lnTo>
                                      <a:pt x="1493" y="0"/>
                                    </a:lnTo>
                                    <a:lnTo>
                                      <a:pt x="1223" y="160"/>
                                    </a:lnTo>
                                    <a:lnTo>
                                      <a:pt x="1316" y="196"/>
                                    </a:lnTo>
                                    <a:lnTo>
                                      <a:pt x="1270" y="268"/>
                                    </a:lnTo>
                                    <a:lnTo>
                                      <a:pt x="1266" y="276"/>
                                    </a:lnTo>
                                    <a:lnTo>
                                      <a:pt x="1260" y="288"/>
                                    </a:lnTo>
                                    <a:lnTo>
                                      <a:pt x="1254" y="301"/>
                                    </a:lnTo>
                                    <a:lnTo>
                                      <a:pt x="1248" y="317"/>
                                    </a:lnTo>
                                    <a:lnTo>
                                      <a:pt x="1240" y="334"/>
                                    </a:lnTo>
                                    <a:lnTo>
                                      <a:pt x="1232" y="353"/>
                                    </a:lnTo>
                                    <a:lnTo>
                                      <a:pt x="1224" y="373"/>
                                    </a:lnTo>
                                    <a:lnTo>
                                      <a:pt x="1214" y="394"/>
                                    </a:lnTo>
                                    <a:lnTo>
                                      <a:pt x="1205" y="416"/>
                                    </a:lnTo>
                                    <a:lnTo>
                                      <a:pt x="1195" y="438"/>
                                    </a:lnTo>
                                    <a:lnTo>
                                      <a:pt x="1184" y="460"/>
                                    </a:lnTo>
                                    <a:lnTo>
                                      <a:pt x="1173" y="482"/>
                                    </a:lnTo>
                                    <a:lnTo>
                                      <a:pt x="1161" y="504"/>
                                    </a:lnTo>
                                    <a:lnTo>
                                      <a:pt x="1149" y="525"/>
                                    </a:lnTo>
                                    <a:lnTo>
                                      <a:pt x="1137" y="544"/>
                                    </a:lnTo>
                                    <a:lnTo>
                                      <a:pt x="1124" y="562"/>
                                    </a:lnTo>
                                    <a:lnTo>
                                      <a:pt x="1111" y="579"/>
                                    </a:lnTo>
                                    <a:lnTo>
                                      <a:pt x="1098" y="593"/>
                                    </a:lnTo>
                                    <a:lnTo>
                                      <a:pt x="1085" y="606"/>
                                    </a:lnTo>
                                    <a:lnTo>
                                      <a:pt x="1071" y="615"/>
                                    </a:lnTo>
                                    <a:lnTo>
                                      <a:pt x="1048" y="629"/>
                                    </a:lnTo>
                                    <a:lnTo>
                                      <a:pt x="1026" y="641"/>
                                    </a:lnTo>
                                    <a:lnTo>
                                      <a:pt x="1004" y="653"/>
                                    </a:lnTo>
                                    <a:lnTo>
                                      <a:pt x="982" y="662"/>
                                    </a:lnTo>
                                    <a:lnTo>
                                      <a:pt x="960" y="671"/>
                                    </a:lnTo>
                                    <a:lnTo>
                                      <a:pt x="939" y="680"/>
                                    </a:lnTo>
                                    <a:lnTo>
                                      <a:pt x="918" y="687"/>
                                    </a:lnTo>
                                    <a:lnTo>
                                      <a:pt x="896" y="694"/>
                                    </a:lnTo>
                                    <a:lnTo>
                                      <a:pt x="875" y="701"/>
                                    </a:lnTo>
                                    <a:lnTo>
                                      <a:pt x="853" y="707"/>
                                    </a:lnTo>
                                    <a:lnTo>
                                      <a:pt x="832" y="714"/>
                                    </a:lnTo>
                                    <a:lnTo>
                                      <a:pt x="810" y="721"/>
                                    </a:lnTo>
                                    <a:lnTo>
                                      <a:pt x="788" y="728"/>
                                    </a:lnTo>
                                    <a:lnTo>
                                      <a:pt x="766" y="735"/>
                                    </a:lnTo>
                                    <a:lnTo>
                                      <a:pt x="743" y="744"/>
                                    </a:lnTo>
                                    <a:lnTo>
                                      <a:pt x="720" y="753"/>
                                    </a:lnTo>
                                    <a:lnTo>
                                      <a:pt x="696" y="763"/>
                                    </a:lnTo>
                                    <a:lnTo>
                                      <a:pt x="672" y="774"/>
                                    </a:lnTo>
                                    <a:lnTo>
                                      <a:pt x="647" y="787"/>
                                    </a:lnTo>
                                    <a:lnTo>
                                      <a:pt x="621" y="801"/>
                                    </a:lnTo>
                                    <a:lnTo>
                                      <a:pt x="603" y="811"/>
                                    </a:lnTo>
                                    <a:lnTo>
                                      <a:pt x="584" y="822"/>
                                    </a:lnTo>
                                    <a:lnTo>
                                      <a:pt x="563" y="832"/>
                                    </a:lnTo>
                                    <a:lnTo>
                                      <a:pt x="542" y="844"/>
                                    </a:lnTo>
                                    <a:lnTo>
                                      <a:pt x="519" y="855"/>
                                    </a:lnTo>
                                    <a:lnTo>
                                      <a:pt x="496" y="866"/>
                                    </a:lnTo>
                                    <a:lnTo>
                                      <a:pt x="472" y="877"/>
                                    </a:lnTo>
                                    <a:lnTo>
                                      <a:pt x="447" y="888"/>
                                    </a:lnTo>
                                    <a:lnTo>
                                      <a:pt x="422" y="898"/>
                                    </a:lnTo>
                                    <a:lnTo>
                                      <a:pt x="396" y="908"/>
                                    </a:lnTo>
                                    <a:lnTo>
                                      <a:pt x="370" y="918"/>
                                    </a:lnTo>
                                    <a:lnTo>
                                      <a:pt x="344" y="927"/>
                                    </a:lnTo>
                                    <a:lnTo>
                                      <a:pt x="317" y="935"/>
                                    </a:lnTo>
                                    <a:lnTo>
                                      <a:pt x="290" y="943"/>
                                    </a:lnTo>
                                    <a:lnTo>
                                      <a:pt x="263" y="949"/>
                                    </a:lnTo>
                                    <a:lnTo>
                                      <a:pt x="237" y="955"/>
                                    </a:lnTo>
                                    <a:lnTo>
                                      <a:pt x="210" y="959"/>
                                    </a:lnTo>
                                    <a:lnTo>
                                      <a:pt x="184" y="962"/>
                                    </a:lnTo>
                                    <a:lnTo>
                                      <a:pt x="158" y="964"/>
                                    </a:lnTo>
                                    <a:lnTo>
                                      <a:pt x="133" y="9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9" name="Group 81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47" y="277"/>
                                <a:ext cx="1707" cy="1334"/>
                                <a:chOff x="3447" y="277"/>
                                <a:chExt cx="1707" cy="1334"/>
                              </a:xfrm>
                            </wpg:grpSpPr>
                            <wps:wsp>
                              <wps:cNvPr id="90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7" y="277"/>
                                  <a:ext cx="1707" cy="1334"/>
                                </a:xfrm>
                                <a:custGeom>
                                  <a:avLst/>
                                  <a:gdLst>
                                    <a:gd name="T0" fmla="+- 0 3621 3447"/>
                                    <a:gd name="T1" fmla="*/ T0 w 1707"/>
                                    <a:gd name="T2" fmla="+- 0 1555 277"/>
                                    <a:gd name="T3" fmla="*/ 1555 h 1334"/>
                                    <a:gd name="T4" fmla="+- 0 3622 3447"/>
                                    <a:gd name="T5" fmla="*/ T4 w 1707"/>
                                    <a:gd name="T6" fmla="+- 0 1478 277"/>
                                    <a:gd name="T7" fmla="*/ 1478 h 1334"/>
                                    <a:gd name="T8" fmla="+- 0 3737 3447"/>
                                    <a:gd name="T9" fmla="*/ T8 w 1707"/>
                                    <a:gd name="T10" fmla="+- 0 1430 277"/>
                                    <a:gd name="T11" fmla="*/ 1430 h 1334"/>
                                    <a:gd name="T12" fmla="+- 0 3915 3447"/>
                                    <a:gd name="T13" fmla="*/ T12 w 1707"/>
                                    <a:gd name="T14" fmla="+- 0 1415 277"/>
                                    <a:gd name="T15" fmla="*/ 1415 h 1334"/>
                                    <a:gd name="T16" fmla="+- 0 4034 3447"/>
                                    <a:gd name="T17" fmla="*/ T16 w 1707"/>
                                    <a:gd name="T18" fmla="+- 0 1391 277"/>
                                    <a:gd name="T19" fmla="*/ 1391 h 1334"/>
                                    <a:gd name="T20" fmla="+- 0 4111 3447"/>
                                    <a:gd name="T21" fmla="*/ T20 w 1707"/>
                                    <a:gd name="T22" fmla="+- 0 1361 277"/>
                                    <a:gd name="T23" fmla="*/ 1361 h 1334"/>
                                    <a:gd name="T24" fmla="+- 0 4188 3447"/>
                                    <a:gd name="T25" fmla="*/ T24 w 1707"/>
                                    <a:gd name="T26" fmla="+- 0 1314 277"/>
                                    <a:gd name="T27" fmla="*/ 1314 h 1334"/>
                                    <a:gd name="T28" fmla="+- 0 4326 3447"/>
                                    <a:gd name="T29" fmla="*/ T28 w 1707"/>
                                    <a:gd name="T30" fmla="+- 0 1244 277"/>
                                    <a:gd name="T31" fmla="*/ 1244 h 1334"/>
                                    <a:gd name="T32" fmla="+- 0 4459 3447"/>
                                    <a:gd name="T33" fmla="*/ T32 w 1707"/>
                                    <a:gd name="T34" fmla="+- 0 1193 277"/>
                                    <a:gd name="T35" fmla="*/ 1193 h 1334"/>
                                    <a:gd name="T36" fmla="+- 0 4585 3447"/>
                                    <a:gd name="T37" fmla="*/ T36 w 1707"/>
                                    <a:gd name="T38" fmla="+- 0 1149 277"/>
                                    <a:gd name="T39" fmla="*/ 1149 h 1334"/>
                                    <a:gd name="T40" fmla="+- 0 4703 3447"/>
                                    <a:gd name="T41" fmla="*/ T40 w 1707"/>
                                    <a:gd name="T42" fmla="+- 0 1099 277"/>
                                    <a:gd name="T43" fmla="*/ 1099 h 1334"/>
                                    <a:gd name="T44" fmla="+- 0 4809 3447"/>
                                    <a:gd name="T45" fmla="*/ T44 w 1707"/>
                                    <a:gd name="T46" fmla="+- 0 1031 277"/>
                                    <a:gd name="T47" fmla="*/ 1031 h 1334"/>
                                    <a:gd name="T48" fmla="+- 0 4867 3447"/>
                                    <a:gd name="T49" fmla="*/ T48 w 1707"/>
                                    <a:gd name="T50" fmla="+- 0 970 277"/>
                                    <a:gd name="T51" fmla="*/ 970 h 1334"/>
                                    <a:gd name="T52" fmla="+- 0 4917 3447"/>
                                    <a:gd name="T53" fmla="*/ T52 w 1707"/>
                                    <a:gd name="T54" fmla="+- 0 895 277"/>
                                    <a:gd name="T55" fmla="*/ 895 h 1334"/>
                                    <a:gd name="T56" fmla="+- 0 4961 3447"/>
                                    <a:gd name="T57" fmla="*/ T56 w 1707"/>
                                    <a:gd name="T58" fmla="+- 0 810 277"/>
                                    <a:gd name="T59" fmla="*/ 810 h 1334"/>
                                    <a:gd name="T60" fmla="+- 0 5002 3447"/>
                                    <a:gd name="T61" fmla="*/ T60 w 1707"/>
                                    <a:gd name="T62" fmla="+- 0 721 277"/>
                                    <a:gd name="T63" fmla="*/ 721 h 1334"/>
                                    <a:gd name="T64" fmla="+- 0 5042 3447"/>
                                    <a:gd name="T65" fmla="*/ T64 w 1707"/>
                                    <a:gd name="T66" fmla="+- 0 635 277"/>
                                    <a:gd name="T67" fmla="*/ 635 h 1334"/>
                                    <a:gd name="T68" fmla="+- 0 4841 3447"/>
                                    <a:gd name="T69" fmla="*/ T68 w 1707"/>
                                    <a:gd name="T70" fmla="+- 0 450 277"/>
                                    <a:gd name="T71" fmla="*/ 450 h 1334"/>
                                    <a:gd name="T72" fmla="+- 0 4878 3447"/>
                                    <a:gd name="T73" fmla="*/ T72 w 1707"/>
                                    <a:gd name="T74" fmla="+- 0 578 277"/>
                                    <a:gd name="T75" fmla="*/ 578 h 1334"/>
                                    <a:gd name="T76" fmla="+- 0 4850 3447"/>
                                    <a:gd name="T77" fmla="*/ T76 w 1707"/>
                                    <a:gd name="T78" fmla="+- 0 644 277"/>
                                    <a:gd name="T79" fmla="*/ 644 h 1334"/>
                                    <a:gd name="T80" fmla="+- 0 4813 3447"/>
                                    <a:gd name="T81" fmla="*/ T80 w 1707"/>
                                    <a:gd name="T82" fmla="+- 0 728 277"/>
                                    <a:gd name="T83" fmla="*/ 728 h 1334"/>
                                    <a:gd name="T84" fmla="+- 0 4768 3447"/>
                                    <a:gd name="T85" fmla="*/ T84 w 1707"/>
                                    <a:gd name="T86" fmla="+- 0 814 277"/>
                                    <a:gd name="T87" fmla="*/ 814 h 1334"/>
                                    <a:gd name="T88" fmla="+- 0 4717 3447"/>
                                    <a:gd name="T89" fmla="*/ T88 w 1707"/>
                                    <a:gd name="T90" fmla="+- 0 883 277"/>
                                    <a:gd name="T91" fmla="*/ 883 h 1334"/>
                                    <a:gd name="T92" fmla="+- 0 4643 3447"/>
                                    <a:gd name="T93" fmla="*/ T92 w 1707"/>
                                    <a:gd name="T94" fmla="+- 0 932 277"/>
                                    <a:gd name="T95" fmla="*/ 932 h 1334"/>
                                    <a:gd name="T96" fmla="+- 0 4556 3447"/>
                                    <a:gd name="T97" fmla="*/ T96 w 1707"/>
                                    <a:gd name="T98" fmla="+- 0 970 277"/>
                                    <a:gd name="T99" fmla="*/ 970 h 1334"/>
                                    <a:gd name="T100" fmla="+- 0 4471 3447"/>
                                    <a:gd name="T101" fmla="*/ T100 w 1707"/>
                                    <a:gd name="T102" fmla="+- 0 997 277"/>
                                    <a:gd name="T103" fmla="*/ 997 h 1334"/>
                                    <a:gd name="T104" fmla="+- 0 4384 3447"/>
                                    <a:gd name="T105" fmla="*/ T104 w 1707"/>
                                    <a:gd name="T106" fmla="+- 0 1025 277"/>
                                    <a:gd name="T107" fmla="*/ 1025 h 1334"/>
                                    <a:gd name="T108" fmla="+- 0 4290 3447"/>
                                    <a:gd name="T109" fmla="*/ T108 w 1707"/>
                                    <a:gd name="T110" fmla="+- 0 1064 277"/>
                                    <a:gd name="T111" fmla="*/ 1064 h 1334"/>
                                    <a:gd name="T112" fmla="+- 0 4201 3447"/>
                                    <a:gd name="T113" fmla="*/ T112 w 1707"/>
                                    <a:gd name="T114" fmla="+- 0 1112 277"/>
                                    <a:gd name="T115" fmla="*/ 1112 h 1334"/>
                                    <a:gd name="T116" fmla="+- 0 4113 3447"/>
                                    <a:gd name="T117" fmla="*/ T116 w 1707"/>
                                    <a:gd name="T118" fmla="+- 0 1157 277"/>
                                    <a:gd name="T119" fmla="*/ 1157 h 1334"/>
                                    <a:gd name="T120" fmla="+- 0 4014 3447"/>
                                    <a:gd name="T121" fmla="*/ T120 w 1707"/>
                                    <a:gd name="T122" fmla="+- 0 1199 277"/>
                                    <a:gd name="T123" fmla="*/ 1199 h 1334"/>
                                    <a:gd name="T124" fmla="+- 0 3908 3447"/>
                                    <a:gd name="T125" fmla="*/ T124 w 1707"/>
                                    <a:gd name="T126" fmla="+- 0 1234 277"/>
                                    <a:gd name="T127" fmla="*/ 1234 h 1334"/>
                                    <a:gd name="T128" fmla="+- 0 3802 3447"/>
                                    <a:gd name="T129" fmla="*/ T128 w 1707"/>
                                    <a:gd name="T130" fmla="+- 0 1254 277"/>
                                    <a:gd name="T131" fmla="*/ 1254 h 1334"/>
                                    <a:gd name="T132" fmla="+- 0 3796 3447"/>
                                    <a:gd name="T133" fmla="*/ T132 w 1707"/>
                                    <a:gd name="T134" fmla="+- 0 1187 277"/>
                                    <a:gd name="T135" fmla="*/ 1187 h 1334"/>
                                    <a:gd name="T136" fmla="+- 0 3889 3447"/>
                                    <a:gd name="T137" fmla="*/ T136 w 1707"/>
                                    <a:gd name="T138" fmla="+- 0 1082 277"/>
                                    <a:gd name="T139" fmla="*/ 1082 h 1334"/>
                                    <a:gd name="T140" fmla="+- 0 3980 3447"/>
                                    <a:gd name="T141" fmla="*/ T140 w 1707"/>
                                    <a:gd name="T142" fmla="+- 0 1013 277"/>
                                    <a:gd name="T143" fmla="*/ 1013 h 1334"/>
                                    <a:gd name="T144" fmla="+- 0 4067 3447"/>
                                    <a:gd name="T145" fmla="*/ T144 w 1707"/>
                                    <a:gd name="T146" fmla="+- 0 968 277"/>
                                    <a:gd name="T147" fmla="*/ 968 h 1334"/>
                                    <a:gd name="T148" fmla="+- 0 4146 3447"/>
                                    <a:gd name="T149" fmla="*/ T148 w 1707"/>
                                    <a:gd name="T150" fmla="+- 0 936 277"/>
                                    <a:gd name="T151" fmla="*/ 936 h 1334"/>
                                    <a:gd name="T152" fmla="+- 0 4222 3447"/>
                                    <a:gd name="T153" fmla="*/ T152 w 1707"/>
                                    <a:gd name="T154" fmla="+- 0 906 277"/>
                                    <a:gd name="T155" fmla="*/ 906 h 1334"/>
                                    <a:gd name="T156" fmla="+- 0 4325 3447"/>
                                    <a:gd name="T157" fmla="*/ T156 w 1707"/>
                                    <a:gd name="T158" fmla="+- 0 874 277"/>
                                    <a:gd name="T159" fmla="*/ 874 h 1334"/>
                                    <a:gd name="T160" fmla="+- 0 4441 3447"/>
                                    <a:gd name="T161" fmla="*/ T160 w 1707"/>
                                    <a:gd name="T162" fmla="+- 0 835 277"/>
                                    <a:gd name="T163" fmla="*/ 835 h 1334"/>
                                    <a:gd name="T164" fmla="+- 0 4555 3447"/>
                                    <a:gd name="T165" fmla="*/ T164 w 1707"/>
                                    <a:gd name="T166" fmla="+- 0 778 277"/>
                                    <a:gd name="T167" fmla="*/ 778 h 1334"/>
                                    <a:gd name="T168" fmla="+- 0 4653 3447"/>
                                    <a:gd name="T169" fmla="*/ T168 w 1707"/>
                                    <a:gd name="T170" fmla="+- 0 692 277"/>
                                    <a:gd name="T171" fmla="*/ 692 h 1334"/>
                                    <a:gd name="T172" fmla="+- 0 4804 3447"/>
                                    <a:gd name="T173" fmla="*/ T172 w 1707"/>
                                    <a:gd name="T174" fmla="+- 0 594 277"/>
                                    <a:gd name="T175" fmla="*/ 594 h 1334"/>
                                    <a:gd name="T176" fmla="+- 0 4567 3447"/>
                                    <a:gd name="T177" fmla="*/ T176 w 1707"/>
                                    <a:gd name="T178" fmla="+- 0 495 277"/>
                                    <a:gd name="T179" fmla="*/ 495 h 1334"/>
                                    <a:gd name="T180" fmla="+- 0 4529 3447"/>
                                    <a:gd name="T181" fmla="*/ T180 w 1707"/>
                                    <a:gd name="T182" fmla="+- 0 570 277"/>
                                    <a:gd name="T183" fmla="*/ 570 h 1334"/>
                                    <a:gd name="T184" fmla="+- 0 4476 3447"/>
                                    <a:gd name="T185" fmla="*/ T184 w 1707"/>
                                    <a:gd name="T186" fmla="+- 0 612 277"/>
                                    <a:gd name="T187" fmla="*/ 612 h 1334"/>
                                    <a:gd name="T188" fmla="+- 0 4397 3447"/>
                                    <a:gd name="T189" fmla="*/ T188 w 1707"/>
                                    <a:gd name="T190" fmla="+- 0 653 277"/>
                                    <a:gd name="T191" fmla="*/ 653 h 1334"/>
                                    <a:gd name="T192" fmla="+- 0 4302 3447"/>
                                    <a:gd name="T193" fmla="*/ T192 w 1707"/>
                                    <a:gd name="T194" fmla="+- 0 693 277"/>
                                    <a:gd name="T195" fmla="*/ 693 h 1334"/>
                                    <a:gd name="T196" fmla="+- 0 4203 3447"/>
                                    <a:gd name="T197" fmla="*/ T196 w 1707"/>
                                    <a:gd name="T198" fmla="+- 0 727 277"/>
                                    <a:gd name="T199" fmla="*/ 727 h 1334"/>
                                    <a:gd name="T200" fmla="+- 0 4095 3447"/>
                                    <a:gd name="T201" fmla="*/ T200 w 1707"/>
                                    <a:gd name="T202" fmla="+- 0 757 277"/>
                                    <a:gd name="T203" fmla="*/ 757 h 1334"/>
                                    <a:gd name="T204" fmla="+- 0 3955 3447"/>
                                    <a:gd name="T205" fmla="*/ T204 w 1707"/>
                                    <a:gd name="T206" fmla="+- 0 811 277"/>
                                    <a:gd name="T207" fmla="*/ 811 h 1334"/>
                                    <a:gd name="T208" fmla="+- 0 3832 3447"/>
                                    <a:gd name="T209" fmla="*/ T208 w 1707"/>
                                    <a:gd name="T210" fmla="+- 0 882 277"/>
                                    <a:gd name="T211" fmla="*/ 882 h 1334"/>
                                    <a:gd name="T212" fmla="+- 0 3729 3447"/>
                                    <a:gd name="T213" fmla="*/ T212 w 1707"/>
                                    <a:gd name="T214" fmla="+- 0 961 277"/>
                                    <a:gd name="T215" fmla="*/ 961 h 1334"/>
                                    <a:gd name="T216" fmla="+- 0 3632 3447"/>
                                    <a:gd name="T217" fmla="*/ T216 w 1707"/>
                                    <a:gd name="T218" fmla="+- 0 1061 277"/>
                                    <a:gd name="T219" fmla="*/ 1061 h 1334"/>
                                    <a:gd name="T220" fmla="+- 0 3550 3447"/>
                                    <a:gd name="T221" fmla="*/ T220 w 1707"/>
                                    <a:gd name="T222" fmla="+- 0 1187 277"/>
                                    <a:gd name="T223" fmla="*/ 1187 h 1334"/>
                                    <a:gd name="T224" fmla="+- 0 3474 3447"/>
                                    <a:gd name="T225" fmla="*/ T224 w 1707"/>
                                    <a:gd name="T226" fmla="+- 0 1358 277"/>
                                    <a:gd name="T227" fmla="*/ 1358 h 1334"/>
                                    <a:gd name="T228" fmla="+- 0 3448 3447"/>
                                    <a:gd name="T229" fmla="*/ T228 w 1707"/>
                                    <a:gd name="T230" fmla="+- 0 1518 277"/>
                                    <a:gd name="T231" fmla="*/ 1518 h 1334"/>
                                    <a:gd name="T232" fmla="+- 0 3447 3447"/>
                                    <a:gd name="T233" fmla="*/ T232 w 1707"/>
                                    <a:gd name="T234" fmla="+- 0 1611 277"/>
                                    <a:gd name="T235" fmla="*/ 1611 h 133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</a:cxnLst>
                                  <a:rect l="0" t="0" r="r" b="b"/>
                                  <a:pathLst>
                                    <a:path w="1707" h="1334">
                                      <a:moveTo>
                                        <a:pt x="173" y="1334"/>
                                      </a:moveTo>
                                      <a:lnTo>
                                        <a:pt x="173" y="1314"/>
                                      </a:lnTo>
                                      <a:lnTo>
                                        <a:pt x="174" y="1296"/>
                                      </a:lnTo>
                                      <a:lnTo>
                                        <a:pt x="174" y="1278"/>
                                      </a:lnTo>
                                      <a:lnTo>
                                        <a:pt x="175" y="1259"/>
                                      </a:lnTo>
                                      <a:lnTo>
                                        <a:pt x="175" y="1241"/>
                                      </a:lnTo>
                                      <a:lnTo>
                                        <a:pt x="176" y="1221"/>
                                      </a:lnTo>
                                      <a:lnTo>
                                        <a:pt x="175" y="1201"/>
                                      </a:lnTo>
                                      <a:lnTo>
                                        <a:pt x="175" y="1178"/>
                                      </a:lnTo>
                                      <a:lnTo>
                                        <a:pt x="173" y="1156"/>
                                      </a:lnTo>
                                      <a:lnTo>
                                        <a:pt x="234" y="1155"/>
                                      </a:lnTo>
                                      <a:lnTo>
                                        <a:pt x="290" y="1153"/>
                                      </a:lnTo>
                                      <a:lnTo>
                                        <a:pt x="341" y="1151"/>
                                      </a:lnTo>
                                      <a:lnTo>
                                        <a:pt x="388" y="1147"/>
                                      </a:lnTo>
                                      <a:lnTo>
                                        <a:pt x="430" y="1143"/>
                                      </a:lnTo>
                                      <a:lnTo>
                                        <a:pt x="468" y="1138"/>
                                      </a:lnTo>
                                      <a:lnTo>
                                        <a:pt x="503" y="1133"/>
                                      </a:lnTo>
                                      <a:lnTo>
                                        <a:pt x="534" y="1127"/>
                                      </a:lnTo>
                                      <a:lnTo>
                                        <a:pt x="562" y="1121"/>
                                      </a:lnTo>
                                      <a:lnTo>
                                        <a:pt x="587" y="1114"/>
                                      </a:lnTo>
                                      <a:lnTo>
                                        <a:pt x="609" y="1107"/>
                                      </a:lnTo>
                                      <a:lnTo>
                                        <a:pt x="629" y="1099"/>
                                      </a:lnTo>
                                      <a:lnTo>
                                        <a:pt x="647" y="1092"/>
                                      </a:lnTo>
                                      <a:lnTo>
                                        <a:pt x="664" y="1084"/>
                                      </a:lnTo>
                                      <a:lnTo>
                                        <a:pt x="679" y="1076"/>
                                      </a:lnTo>
                                      <a:lnTo>
                                        <a:pt x="705" y="1060"/>
                                      </a:lnTo>
                                      <a:lnTo>
                                        <a:pt x="729" y="1044"/>
                                      </a:lnTo>
                                      <a:lnTo>
                                        <a:pt x="741" y="1037"/>
                                      </a:lnTo>
                                      <a:lnTo>
                                        <a:pt x="776" y="1017"/>
                                      </a:lnTo>
                                      <a:lnTo>
                                        <a:pt x="810" y="999"/>
                                      </a:lnTo>
                                      <a:lnTo>
                                        <a:pt x="844" y="982"/>
                                      </a:lnTo>
                                      <a:lnTo>
                                        <a:pt x="879" y="967"/>
                                      </a:lnTo>
                                      <a:lnTo>
                                        <a:pt x="912" y="953"/>
                                      </a:lnTo>
                                      <a:lnTo>
                                        <a:pt x="946" y="940"/>
                                      </a:lnTo>
                                      <a:lnTo>
                                        <a:pt x="979" y="927"/>
                                      </a:lnTo>
                                      <a:lnTo>
                                        <a:pt x="1012" y="916"/>
                                      </a:lnTo>
                                      <a:lnTo>
                                        <a:pt x="1044" y="905"/>
                                      </a:lnTo>
                                      <a:lnTo>
                                        <a:pt x="1076" y="894"/>
                                      </a:lnTo>
                                      <a:lnTo>
                                        <a:pt x="1107" y="883"/>
                                      </a:lnTo>
                                      <a:lnTo>
                                        <a:pt x="1138" y="872"/>
                                      </a:lnTo>
                                      <a:lnTo>
                                        <a:pt x="1169" y="860"/>
                                      </a:lnTo>
                                      <a:lnTo>
                                        <a:pt x="1198" y="848"/>
                                      </a:lnTo>
                                      <a:lnTo>
                                        <a:pt x="1228" y="836"/>
                                      </a:lnTo>
                                      <a:lnTo>
                                        <a:pt x="1256" y="822"/>
                                      </a:lnTo>
                                      <a:lnTo>
                                        <a:pt x="1284" y="807"/>
                                      </a:lnTo>
                                      <a:lnTo>
                                        <a:pt x="1311" y="791"/>
                                      </a:lnTo>
                                      <a:lnTo>
                                        <a:pt x="1337" y="774"/>
                                      </a:lnTo>
                                      <a:lnTo>
                                        <a:pt x="1362" y="754"/>
                                      </a:lnTo>
                                      <a:lnTo>
                                        <a:pt x="1378" y="741"/>
                                      </a:lnTo>
                                      <a:lnTo>
                                        <a:pt x="1392" y="726"/>
                                      </a:lnTo>
                                      <a:lnTo>
                                        <a:pt x="1407" y="710"/>
                                      </a:lnTo>
                                      <a:lnTo>
                                        <a:pt x="1420" y="693"/>
                                      </a:lnTo>
                                      <a:lnTo>
                                        <a:pt x="1434" y="676"/>
                                      </a:lnTo>
                                      <a:lnTo>
                                        <a:pt x="1446" y="657"/>
                                      </a:lnTo>
                                      <a:lnTo>
                                        <a:pt x="1459" y="638"/>
                                      </a:lnTo>
                                      <a:lnTo>
                                        <a:pt x="1470" y="618"/>
                                      </a:lnTo>
                                      <a:lnTo>
                                        <a:pt x="1482" y="597"/>
                                      </a:lnTo>
                                      <a:lnTo>
                                        <a:pt x="1493" y="576"/>
                                      </a:lnTo>
                                      <a:lnTo>
                                        <a:pt x="1504" y="554"/>
                                      </a:lnTo>
                                      <a:lnTo>
                                        <a:pt x="1514" y="533"/>
                                      </a:lnTo>
                                      <a:lnTo>
                                        <a:pt x="1525" y="511"/>
                                      </a:lnTo>
                                      <a:lnTo>
                                        <a:pt x="1535" y="489"/>
                                      </a:lnTo>
                                      <a:lnTo>
                                        <a:pt x="1545" y="467"/>
                                      </a:lnTo>
                                      <a:lnTo>
                                        <a:pt x="1555" y="444"/>
                                      </a:lnTo>
                                      <a:lnTo>
                                        <a:pt x="1565" y="423"/>
                                      </a:lnTo>
                                      <a:lnTo>
                                        <a:pt x="1575" y="401"/>
                                      </a:lnTo>
                                      <a:lnTo>
                                        <a:pt x="1585" y="379"/>
                                      </a:lnTo>
                                      <a:lnTo>
                                        <a:pt x="1595" y="358"/>
                                      </a:lnTo>
                                      <a:lnTo>
                                        <a:pt x="1632" y="277"/>
                                      </a:lnTo>
                                      <a:lnTo>
                                        <a:pt x="1708" y="310"/>
                                      </a:lnTo>
                                      <a:lnTo>
                                        <a:pt x="1664" y="13"/>
                                      </a:lnTo>
                                      <a:lnTo>
                                        <a:pt x="1394" y="173"/>
                                      </a:lnTo>
                                      <a:lnTo>
                                        <a:pt x="1487" y="209"/>
                                      </a:lnTo>
                                      <a:lnTo>
                                        <a:pt x="1441" y="281"/>
                                      </a:lnTo>
                                      <a:lnTo>
                                        <a:pt x="1437" y="290"/>
                                      </a:lnTo>
                                      <a:lnTo>
                                        <a:pt x="1431" y="301"/>
                                      </a:lnTo>
                                      <a:lnTo>
                                        <a:pt x="1425" y="315"/>
                                      </a:lnTo>
                                      <a:lnTo>
                                        <a:pt x="1418" y="330"/>
                                      </a:lnTo>
                                      <a:lnTo>
                                        <a:pt x="1411" y="348"/>
                                      </a:lnTo>
                                      <a:lnTo>
                                        <a:pt x="1403" y="367"/>
                                      </a:lnTo>
                                      <a:lnTo>
                                        <a:pt x="1394" y="387"/>
                                      </a:lnTo>
                                      <a:lnTo>
                                        <a:pt x="1385" y="408"/>
                                      </a:lnTo>
                                      <a:lnTo>
                                        <a:pt x="1376" y="429"/>
                                      </a:lnTo>
                                      <a:lnTo>
                                        <a:pt x="1366" y="451"/>
                                      </a:lnTo>
                                      <a:lnTo>
                                        <a:pt x="1355" y="473"/>
                                      </a:lnTo>
                                      <a:lnTo>
                                        <a:pt x="1344" y="495"/>
                                      </a:lnTo>
                                      <a:lnTo>
                                        <a:pt x="1333" y="517"/>
                                      </a:lnTo>
                                      <a:lnTo>
                                        <a:pt x="1321" y="537"/>
                                      </a:lnTo>
                                      <a:lnTo>
                                        <a:pt x="1308" y="557"/>
                                      </a:lnTo>
                                      <a:lnTo>
                                        <a:pt x="1296" y="575"/>
                                      </a:lnTo>
                                      <a:lnTo>
                                        <a:pt x="1283" y="591"/>
                                      </a:lnTo>
                                      <a:lnTo>
                                        <a:pt x="1270" y="606"/>
                                      </a:lnTo>
                                      <a:lnTo>
                                        <a:pt x="1256" y="618"/>
                                      </a:lnTo>
                                      <a:lnTo>
                                        <a:pt x="1242" y="628"/>
                                      </a:lnTo>
                                      <a:lnTo>
                                        <a:pt x="1219" y="642"/>
                                      </a:lnTo>
                                      <a:lnTo>
                                        <a:pt x="1196" y="655"/>
                                      </a:lnTo>
                                      <a:lnTo>
                                        <a:pt x="1174" y="666"/>
                                      </a:lnTo>
                                      <a:lnTo>
                                        <a:pt x="1152" y="676"/>
                                      </a:lnTo>
                                      <a:lnTo>
                                        <a:pt x="1131" y="685"/>
                                      </a:lnTo>
                                      <a:lnTo>
                                        <a:pt x="1109" y="693"/>
                                      </a:lnTo>
                                      <a:lnTo>
                                        <a:pt x="1088" y="700"/>
                                      </a:lnTo>
                                      <a:lnTo>
                                        <a:pt x="1067" y="707"/>
                                      </a:lnTo>
                                      <a:lnTo>
                                        <a:pt x="1046" y="714"/>
                                      </a:lnTo>
                                      <a:lnTo>
                                        <a:pt x="1024" y="720"/>
                                      </a:lnTo>
                                      <a:lnTo>
                                        <a:pt x="1003" y="727"/>
                                      </a:lnTo>
                                      <a:lnTo>
                                        <a:pt x="981" y="733"/>
                                      </a:lnTo>
                                      <a:lnTo>
                                        <a:pt x="959" y="740"/>
                                      </a:lnTo>
                                      <a:lnTo>
                                        <a:pt x="937" y="748"/>
                                      </a:lnTo>
                                      <a:lnTo>
                                        <a:pt x="914" y="756"/>
                                      </a:lnTo>
                                      <a:lnTo>
                                        <a:pt x="891" y="765"/>
                                      </a:lnTo>
                                      <a:lnTo>
                                        <a:pt x="867" y="775"/>
                                      </a:lnTo>
                                      <a:lnTo>
                                        <a:pt x="843" y="787"/>
                                      </a:lnTo>
                                      <a:lnTo>
                                        <a:pt x="818" y="799"/>
                                      </a:lnTo>
                                      <a:lnTo>
                                        <a:pt x="792" y="814"/>
                                      </a:lnTo>
                                      <a:lnTo>
                                        <a:pt x="774" y="824"/>
                                      </a:lnTo>
                                      <a:lnTo>
                                        <a:pt x="754" y="835"/>
                                      </a:lnTo>
                                      <a:lnTo>
                                        <a:pt x="734" y="846"/>
                                      </a:lnTo>
                                      <a:lnTo>
                                        <a:pt x="712" y="857"/>
                                      </a:lnTo>
                                      <a:lnTo>
                                        <a:pt x="690" y="868"/>
                                      </a:lnTo>
                                      <a:lnTo>
                                        <a:pt x="666" y="880"/>
                                      </a:lnTo>
                                      <a:lnTo>
                                        <a:pt x="642" y="891"/>
                                      </a:lnTo>
                                      <a:lnTo>
                                        <a:pt x="618" y="902"/>
                                      </a:lnTo>
                                      <a:lnTo>
                                        <a:pt x="592" y="912"/>
                                      </a:lnTo>
                                      <a:lnTo>
                                        <a:pt x="567" y="922"/>
                                      </a:lnTo>
                                      <a:lnTo>
                                        <a:pt x="540" y="932"/>
                                      </a:lnTo>
                                      <a:lnTo>
                                        <a:pt x="514" y="941"/>
                                      </a:lnTo>
                                      <a:lnTo>
                                        <a:pt x="487" y="949"/>
                                      </a:lnTo>
                                      <a:lnTo>
                                        <a:pt x="461" y="957"/>
                                      </a:lnTo>
                                      <a:lnTo>
                                        <a:pt x="434" y="963"/>
                                      </a:lnTo>
                                      <a:lnTo>
                                        <a:pt x="408" y="969"/>
                                      </a:lnTo>
                                      <a:lnTo>
                                        <a:pt x="381" y="973"/>
                                      </a:lnTo>
                                      <a:lnTo>
                                        <a:pt x="355" y="977"/>
                                      </a:lnTo>
                                      <a:lnTo>
                                        <a:pt x="329" y="979"/>
                                      </a:lnTo>
                                      <a:lnTo>
                                        <a:pt x="304" y="979"/>
                                      </a:lnTo>
                                      <a:lnTo>
                                        <a:pt x="326" y="943"/>
                                      </a:lnTo>
                                      <a:lnTo>
                                        <a:pt x="349" y="910"/>
                                      </a:lnTo>
                                      <a:lnTo>
                                        <a:pt x="372" y="880"/>
                                      </a:lnTo>
                                      <a:lnTo>
                                        <a:pt x="395" y="853"/>
                                      </a:lnTo>
                                      <a:lnTo>
                                        <a:pt x="419" y="828"/>
                                      </a:lnTo>
                                      <a:lnTo>
                                        <a:pt x="442" y="805"/>
                                      </a:lnTo>
                                      <a:lnTo>
                                        <a:pt x="465" y="785"/>
                                      </a:lnTo>
                                      <a:lnTo>
                                        <a:pt x="488" y="767"/>
                                      </a:lnTo>
                                      <a:lnTo>
                                        <a:pt x="511" y="751"/>
                                      </a:lnTo>
                                      <a:lnTo>
                                        <a:pt x="533" y="736"/>
                                      </a:lnTo>
                                      <a:lnTo>
                                        <a:pt x="556" y="723"/>
                                      </a:lnTo>
                                      <a:lnTo>
                                        <a:pt x="578" y="712"/>
                                      </a:lnTo>
                                      <a:lnTo>
                                        <a:pt x="599" y="701"/>
                                      </a:lnTo>
                                      <a:lnTo>
                                        <a:pt x="620" y="691"/>
                                      </a:lnTo>
                                      <a:lnTo>
                                        <a:pt x="641" y="683"/>
                                      </a:lnTo>
                                      <a:lnTo>
                                        <a:pt x="661" y="675"/>
                                      </a:lnTo>
                                      <a:lnTo>
                                        <a:pt x="680" y="667"/>
                                      </a:lnTo>
                                      <a:lnTo>
                                        <a:pt x="699" y="659"/>
                                      </a:lnTo>
                                      <a:lnTo>
                                        <a:pt x="717" y="652"/>
                                      </a:lnTo>
                                      <a:lnTo>
                                        <a:pt x="734" y="645"/>
                                      </a:lnTo>
                                      <a:lnTo>
                                        <a:pt x="754" y="636"/>
                                      </a:lnTo>
                                      <a:lnTo>
                                        <a:pt x="775" y="629"/>
                                      </a:lnTo>
                                      <a:lnTo>
                                        <a:pt x="799" y="621"/>
                                      </a:lnTo>
                                      <a:lnTo>
                                        <a:pt x="824" y="613"/>
                                      </a:lnTo>
                                      <a:lnTo>
                                        <a:pt x="850" y="605"/>
                                      </a:lnTo>
                                      <a:lnTo>
                                        <a:pt x="878" y="597"/>
                                      </a:lnTo>
                                      <a:lnTo>
                                        <a:pt x="906" y="589"/>
                                      </a:lnTo>
                                      <a:lnTo>
                                        <a:pt x="935" y="579"/>
                                      </a:lnTo>
                                      <a:lnTo>
                                        <a:pt x="964" y="569"/>
                                      </a:lnTo>
                                      <a:lnTo>
                                        <a:pt x="994" y="558"/>
                                      </a:lnTo>
                                      <a:lnTo>
                                        <a:pt x="1023" y="546"/>
                                      </a:lnTo>
                                      <a:lnTo>
                                        <a:pt x="1052" y="532"/>
                                      </a:lnTo>
                                      <a:lnTo>
                                        <a:pt x="1080" y="517"/>
                                      </a:lnTo>
                                      <a:lnTo>
                                        <a:pt x="1108" y="501"/>
                                      </a:lnTo>
                                      <a:lnTo>
                                        <a:pt x="1135" y="483"/>
                                      </a:lnTo>
                                      <a:lnTo>
                                        <a:pt x="1160" y="462"/>
                                      </a:lnTo>
                                      <a:lnTo>
                                        <a:pt x="1184" y="440"/>
                                      </a:lnTo>
                                      <a:lnTo>
                                        <a:pt x="1206" y="415"/>
                                      </a:lnTo>
                                      <a:lnTo>
                                        <a:pt x="1226" y="388"/>
                                      </a:lnTo>
                                      <a:lnTo>
                                        <a:pt x="1244" y="358"/>
                                      </a:lnTo>
                                      <a:lnTo>
                                        <a:pt x="1286" y="288"/>
                                      </a:lnTo>
                                      <a:lnTo>
                                        <a:pt x="1357" y="317"/>
                                      </a:lnTo>
                                      <a:lnTo>
                                        <a:pt x="1314" y="0"/>
                                      </a:lnTo>
                                      <a:lnTo>
                                        <a:pt x="1043" y="173"/>
                                      </a:lnTo>
                                      <a:lnTo>
                                        <a:pt x="1119" y="209"/>
                                      </a:lnTo>
                                      <a:lnTo>
                                        <a:pt x="1120" y="218"/>
                                      </a:lnTo>
                                      <a:lnTo>
                                        <a:pt x="1115" y="236"/>
                                      </a:lnTo>
                                      <a:lnTo>
                                        <a:pt x="1105" y="257"/>
                                      </a:lnTo>
                                      <a:lnTo>
                                        <a:pt x="1094" y="277"/>
                                      </a:lnTo>
                                      <a:lnTo>
                                        <a:pt x="1082" y="293"/>
                                      </a:lnTo>
                                      <a:lnTo>
                                        <a:pt x="1072" y="303"/>
                                      </a:lnTo>
                                      <a:lnTo>
                                        <a:pt x="1060" y="314"/>
                                      </a:lnTo>
                                      <a:lnTo>
                                        <a:pt x="1045" y="324"/>
                                      </a:lnTo>
                                      <a:lnTo>
                                        <a:pt x="1029" y="335"/>
                                      </a:lnTo>
                                      <a:lnTo>
                                        <a:pt x="1011" y="345"/>
                                      </a:lnTo>
                                      <a:lnTo>
                                        <a:pt x="992" y="356"/>
                                      </a:lnTo>
                                      <a:lnTo>
                                        <a:pt x="971" y="366"/>
                                      </a:lnTo>
                                      <a:lnTo>
                                        <a:pt x="950" y="376"/>
                                      </a:lnTo>
                                      <a:lnTo>
                                        <a:pt x="927" y="386"/>
                                      </a:lnTo>
                                      <a:lnTo>
                                        <a:pt x="904" y="396"/>
                                      </a:lnTo>
                                      <a:lnTo>
                                        <a:pt x="880" y="406"/>
                                      </a:lnTo>
                                      <a:lnTo>
                                        <a:pt x="855" y="416"/>
                                      </a:lnTo>
                                      <a:lnTo>
                                        <a:pt x="831" y="425"/>
                                      </a:lnTo>
                                      <a:lnTo>
                                        <a:pt x="806" y="433"/>
                                      </a:lnTo>
                                      <a:lnTo>
                                        <a:pt x="781" y="442"/>
                                      </a:lnTo>
                                      <a:lnTo>
                                        <a:pt x="756" y="450"/>
                                      </a:lnTo>
                                      <a:lnTo>
                                        <a:pt x="732" y="457"/>
                                      </a:lnTo>
                                      <a:lnTo>
                                        <a:pt x="708" y="464"/>
                                      </a:lnTo>
                                      <a:lnTo>
                                        <a:pt x="685" y="470"/>
                                      </a:lnTo>
                                      <a:lnTo>
                                        <a:pt x="648" y="480"/>
                                      </a:lnTo>
                                      <a:lnTo>
                                        <a:pt x="611" y="492"/>
                                      </a:lnTo>
                                      <a:lnTo>
                                        <a:pt x="576" y="505"/>
                                      </a:lnTo>
                                      <a:lnTo>
                                        <a:pt x="541" y="519"/>
                                      </a:lnTo>
                                      <a:lnTo>
                                        <a:pt x="508" y="534"/>
                                      </a:lnTo>
                                      <a:lnTo>
                                        <a:pt x="476" y="551"/>
                                      </a:lnTo>
                                      <a:lnTo>
                                        <a:pt x="444" y="568"/>
                                      </a:lnTo>
                                      <a:lnTo>
                                        <a:pt x="414" y="586"/>
                                      </a:lnTo>
                                      <a:lnTo>
                                        <a:pt x="385" y="605"/>
                                      </a:lnTo>
                                      <a:lnTo>
                                        <a:pt x="358" y="624"/>
                                      </a:lnTo>
                                      <a:lnTo>
                                        <a:pt x="331" y="643"/>
                                      </a:lnTo>
                                      <a:lnTo>
                                        <a:pt x="306" y="663"/>
                                      </a:lnTo>
                                      <a:lnTo>
                                        <a:pt x="282" y="684"/>
                                      </a:lnTo>
                                      <a:lnTo>
                                        <a:pt x="260" y="704"/>
                                      </a:lnTo>
                                      <a:lnTo>
                                        <a:pt x="239" y="724"/>
                                      </a:lnTo>
                                      <a:lnTo>
                                        <a:pt x="219" y="744"/>
                                      </a:lnTo>
                                      <a:lnTo>
                                        <a:pt x="185" y="784"/>
                                      </a:lnTo>
                                      <a:lnTo>
                                        <a:pt x="157" y="821"/>
                                      </a:lnTo>
                                      <a:lnTo>
                                        <a:pt x="140" y="848"/>
                                      </a:lnTo>
                                      <a:lnTo>
                                        <a:pt x="123" y="876"/>
                                      </a:lnTo>
                                      <a:lnTo>
                                        <a:pt x="103" y="910"/>
                                      </a:lnTo>
                                      <a:lnTo>
                                        <a:pt x="83" y="948"/>
                                      </a:lnTo>
                                      <a:lnTo>
                                        <a:pt x="62" y="990"/>
                                      </a:lnTo>
                                      <a:lnTo>
                                        <a:pt x="43" y="1035"/>
                                      </a:lnTo>
                                      <a:lnTo>
                                        <a:pt x="27" y="1081"/>
                                      </a:lnTo>
                                      <a:lnTo>
                                        <a:pt x="15" y="1126"/>
                                      </a:lnTo>
                                      <a:lnTo>
                                        <a:pt x="9" y="1156"/>
                                      </a:lnTo>
                                      <a:lnTo>
                                        <a:pt x="4" y="1201"/>
                                      </a:lnTo>
                                      <a:lnTo>
                                        <a:pt x="1" y="1241"/>
                                      </a:lnTo>
                                      <a:lnTo>
                                        <a:pt x="0" y="1278"/>
                                      </a:lnTo>
                                      <a:lnTo>
                                        <a:pt x="0" y="1297"/>
                                      </a:lnTo>
                                      <a:lnTo>
                                        <a:pt x="0" y="1316"/>
                                      </a:lnTo>
                                      <a:lnTo>
                                        <a:pt x="0" y="1334"/>
                                      </a:lnTo>
                                    </a:path>
                                  </a:pathLst>
                                </a:custGeom>
                                <a:noFill/>
                                <a:ln w="634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159.75pt;margin-top:1.3pt;width:122pt;height:106.8pt;z-index:-251650560;mso-position-horizontal-relative:page" coordorigin="3195,26" coordsize="2440,2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">
                <v:group id="Group 79" o:spid="_x0000_s1027" style="position:absolute;left:3200;top:31;width:2430;height:2126" coordorigin="3200,31" coordsize="2430,2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4" o:spid="_x0000_s1028" style="position:absolute;left:3200;top:31;width:2430;height:2126;visibility:visible;mso-wrap-style:square;v-text-anchor:top" coordsize="2430,2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0ikcIA&#10;AADbAAAADwAAAGRycy9kb3ducmV2LnhtbESPQYvCMBSE74L/IbwFb5pukSLVKEtF8Care/D4aJ5t&#10;afPSTaK2/34jCHscZuYbZrMbTCce5HxjWcHnIgFBXFrdcKXg53KYr0D4gKyxs0wKRvKw204nG8y1&#10;ffI3Pc6hEhHCPkcFdQh9LqUvazLoF7Ynjt7NOoMhSldJ7fAZ4aaTaZJk0mDDcaHGnoqayvZ8Nwp+&#10;xyztlunNX8dQtH17urhrsVdq9jF8rUEEGsJ/+N0+agWrDF5f4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bSKRwgAAANsAAAAPAAAAAAAAAAAAAAAAAJgCAABkcnMvZG93&#10;bnJldi54bWxQSwUGAAAAAAQABAD1AAAAhwMAAAAA&#10;" path="m,l,2125r2431,e" filled="f" strokeweight=".17628mm">
                    <v:path arrowok="t" o:connecttype="custom" o:connectlocs="0,31;0,2156;2431,2156" o:connectangles="0,0,0"/>
                  </v:shape>
                  <v:group id="Group 80" o:spid="_x0000_s1029" style="position:absolute;left:3618;top:290;width:1536;height:1145" coordorigin="3618,290" coordsize="1536,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<v:shape id="Freeform 83" o:spid="_x0000_s1030" style="position:absolute;left:3618;top:290;width:1536;height:1145;visibility:visible;mso-wrap-style:square;v-text-anchor:top" coordsize="1536,1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PZcIA&#10;AADbAAAADwAAAGRycy9kb3ducmV2LnhtbERPPW/CMBDdK/EfrENiKw4MNAQMQhGtGDq0KQxsp/hI&#10;AvE5sh1I++vroVLHp/e93g6mFXdyvrGsYDZNQBCXVjdcKTh+vT6nIHxA1thaJgXf5GG7GT2tMdP2&#10;wZ90L0IlYgj7DBXUIXSZlL6syaCf2o44chfrDIYIXSW1w0cMN62cJ8lCGmw4NtTYUV5TeSt6o+Aj&#10;3V8P/e39dDy/9D9vLvd5sUyVmoyH3QpEoCH8i//cB60gjWPjl/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+o9lwgAAANsAAAAPAAAAAAAAAAAAAAAAAJgCAABkcnMvZG93&#10;bnJldi54bWxQSwUGAAAAAAQABAD1AAAAhwMAAAAA&#10;" path="m133,965l,1145r62,-2l118,1142r51,-3l216,1135r43,-4l297,1126r35,-6l363,1114r28,-7l416,1100r23,-7l459,1086r18,-8l494,1070r14,-8l535,1046r24,-15l570,1024r35,-20l639,986r34,-17l707,954r34,-14l774,927r34,-12l841,903r32,-11l905,881r32,-11l968,858r30,-11l1028,835r29,-13l1085,809r28,-15l1140,778r26,-18l1191,741r15,-13l1221,713r14,-15l1249,681r13,-18l1275,645r12,-20l1299,605r11,-20l1321,564r11,-22l1343,520r10,-22l1364,476r10,-22l1384,432r10,-22l1404,388r10,-22l1424,345r37,-81l1537,297,1493,,1223,160r93,36l1270,268r-4,8l1260,288r-6,13l1248,317r-8,17l1232,353r-8,20l1214,394r-9,22l1195,438r-11,22l1173,482r-12,22l1149,525r-12,19l1124,562r-13,17l1098,593r-13,13l1071,615r-23,14l1026,641r-22,12l982,662r-22,9l939,680r-21,7l896,694r-21,7l853,707r-21,7l810,721r-22,7l766,735r-23,9l720,753r-24,10l672,774r-25,13l621,801r-18,10l584,822r-21,10l542,844r-23,11l496,866r-24,11l447,888r-25,10l396,908r-26,10l344,927r-27,8l290,943r-27,6l237,955r-27,4l184,962r-26,2l133,965xe" fillcolor="#eee" stroked="f">
                      <v:path arrowok="t" o:connecttype="custom" o:connectlocs="0,1435;118,1432;216,1425;297,1416;363,1404;416,1390;459,1376;494,1360;535,1336;570,1314;639,1276;707,1244;774,1217;841,1193;905,1171;968,1148;1028,1125;1085,1099;1140,1068;1191,1031;1221,1003;1249,971;1275,935;1299,895;1321,854;1343,810;1364,766;1384,722;1404,678;1424,635;1537,587;1223,450;1270,558;1260,578;1248,607;1232,643;1214,684;1195,728;1173,772;1149,815;1124,852;1098,883;1071,905;1026,931;982,952;939,970;896,984;853,997;810,1011;766,1025;720,1043;672,1064;621,1091;584,1112;542,1134;496,1156;447,1178;396,1198;344,1217;290,1233;237,1245;184,1252;133,1255" o:connectangles="0,0,0,0,0,0,0,0,0,0,0,0,0,0,0,0,0,0,0,0,0,0,0,0,0,0,0,0,0,0,0,0,0,0,0,0,0,0,0,0,0,0,0,0,0,0,0,0,0,0,0,0,0,0,0,0,0,0,0,0,0,0,0"/>
                    </v:shape>
                    <v:group id="Group 81" o:spid="_x0000_s1031" style="position:absolute;left:3447;top:277;width:1707;height:1334" coordorigin="3447,277" coordsize="1707,1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  <v:shape id="Freeform 82" o:spid="_x0000_s1032" style="position:absolute;left:3447;top:277;width:1707;height:1334;visibility:visible;mso-wrap-style:square;v-text-anchor:top" coordsize="1707,1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O8LMIA&#10;AADbAAAADwAAAGRycy9kb3ducmV2LnhtbERPu2rDMBTdA/0HcQtdQiPXkOK6lkMIBDp0SWpIsl2s&#10;G9vUujKS6sffV0Oh4+G8i91sejGS851lBS+bBARxbXXHjYLq6/icgfABWWNvmRQs5GFXPqwKzLWd&#10;+ETjOTQihrDPUUEbwpBL6euWDPqNHYgjd7fOYIjQNVI7nGK46WWaJK/SYMexocWBDi3V3+cfo+C2&#10;rrrb3l226X25HI6zzrJr9anU0+O8fwcRaA7/4j/3h1bwFtfHL/EH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w7wswgAAANsAAAAPAAAAAAAAAAAAAAAAAJgCAABkcnMvZG93&#10;bnJldi54bWxQSwUGAAAAAAQABAD1AAAAhwMAAAAA&#10;" path="m173,1334r,-20l174,1296r,-18l175,1259r,-18l176,1221r-1,-20l175,1178r-2,-22l234,1155r56,-2l341,1151r47,-4l430,1143r38,-5l503,1133r31,-6l562,1121r25,-7l609,1107r20,-8l647,1092r17,-8l679,1076r26,-16l729,1044r12,-7l776,1017r34,-18l844,982r35,-15l912,953r34,-13l979,927r33,-11l1044,905r32,-11l1107,883r31,-11l1169,860r29,-12l1228,836r28,-14l1284,807r27,-16l1337,774r25,-20l1378,741r14,-15l1407,710r13,-17l1434,676r12,-19l1459,638r11,-20l1482,597r11,-21l1504,554r10,-21l1525,511r10,-22l1545,467r10,-23l1565,423r10,-22l1585,379r10,-21l1632,277r76,33l1664,13,1394,173r93,36l1441,281r-4,9l1431,301r-6,14l1418,330r-7,18l1403,367r-9,20l1385,408r-9,21l1366,451r-11,22l1344,495r-11,22l1321,537r-13,20l1296,575r-13,16l1270,606r-14,12l1242,628r-23,14l1196,655r-22,11l1152,676r-21,9l1109,693r-21,7l1067,707r-21,7l1024,720r-21,7l981,733r-22,7l937,748r-23,8l891,765r-24,10l843,787r-25,12l792,814r-18,10l754,835r-20,11l712,857r-22,11l666,880r-24,11l618,902r-26,10l567,922r-27,10l514,941r-27,8l461,957r-27,6l408,969r-27,4l355,977r-26,2l304,979r22,-36l349,910r23,-30l395,853r24,-25l442,805r23,-20l488,767r23,-16l533,736r23,-13l578,712r21,-11l620,691r21,-8l661,675r19,-8l699,659r18,-7l734,645r20,-9l775,629r24,-8l824,613r26,-8l878,597r28,-8l935,579r29,-10l994,558r29,-12l1052,532r28,-15l1108,501r27,-18l1160,462r24,-22l1206,415r20,-27l1244,358r42,-70l1357,317,1314,,1043,173r76,36l1120,218r-5,18l1105,257r-11,20l1082,293r-10,10l1060,314r-15,10l1029,335r-18,10l992,356r-21,10l950,376r-23,10l904,396r-24,10l855,416r-24,9l806,433r-25,9l756,450r-24,7l708,464r-23,6l648,480r-37,12l576,505r-35,14l508,534r-32,17l444,568r-30,18l385,605r-27,19l331,643r-25,20l282,684r-22,20l239,724r-20,20l185,784r-28,37l140,848r-17,28l103,910,83,948,62,990r-19,45l27,1081r-12,45l9,1156r-5,45l1,1241,,1278r,19l,1316r,18e" filled="f" strokeweight=".17628mm">
                        <v:path arrowok="t" o:connecttype="custom" o:connectlocs="174,1555;175,1478;290,1430;468,1415;587,1391;664,1361;741,1314;879,1244;1012,1193;1138,1149;1256,1099;1362,1031;1420,970;1470,895;1514,810;1555,721;1595,635;1394,450;1431,578;1403,644;1366,728;1321,814;1270,883;1196,932;1109,970;1024,997;937,1025;843,1064;754,1112;666,1157;567,1199;461,1234;355,1254;349,1187;442,1082;533,1013;620,968;699,936;775,906;878,874;994,835;1108,778;1206,692;1357,594;1120,495;1082,570;1029,612;950,653;855,693;756,727;648,757;508,811;385,882;282,961;185,1061;103,1187;27,1358;1,1518;0,1611" o:connectangles="0,0,0,0,0,0,0,0,0,0,0,0,0,0,0,0,0,0,0,0,0,0,0,0,0,0,0,0,0,0,0,0,0,0,0,0,0,0,0,0,0,0,0,0,0,0,0,0,0,0,0,0,0,0,0,0,0,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1E16BD">
        <w:rPr>
          <w:sz w:val="18"/>
          <w:szCs w:val="18"/>
        </w:rPr>
        <w:t>Wolf</w:t>
      </w:r>
    </w:p>
    <w:p w:rsidR="00F31E15" w:rsidRDefault="001E16BD">
      <w:pPr>
        <w:spacing w:line="160" w:lineRule="exact"/>
        <w:rPr>
          <w:sz w:val="17"/>
          <w:szCs w:val="17"/>
        </w:rPr>
      </w:pPr>
      <w:r>
        <w:br w:type="column"/>
      </w:r>
    </w:p>
    <w:p w:rsidR="00F31E15" w:rsidRDefault="004C6A3B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4092575</wp:posOffset>
                </wp:positionH>
                <wp:positionV relativeFrom="paragraph">
                  <wp:posOffset>647700</wp:posOffset>
                </wp:positionV>
                <wp:extent cx="139700" cy="271145"/>
                <wp:effectExtent l="0" t="0" r="0" b="0"/>
                <wp:wrapNone/>
                <wp:docPr id="8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E15" w:rsidRDefault="001E16BD">
                            <w:pPr>
                              <w:spacing w:line="180" w:lineRule="exact"/>
                              <w:ind w:left="20" w:right="-2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6"/>
                                <w:w w:val="9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pacing w:val="3"/>
                                <w:w w:val="76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w w:val="109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w w:val="110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7" type="#_x0000_t202" style="position:absolute;margin-left:322.25pt;margin-top:51pt;width:11pt;height:21.3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" filled="f" stroked="f">
                <v:textbox style="layout-flow:vertical;mso-layout-flow-alt:bottom-to-top" inset="0,0,0,0">
                  <w:txbxContent>
                    <w:p w:rsidR="00F31E15" w:rsidRDefault="001E16BD">
                      <w:pPr>
                        <w:spacing w:line="180" w:lineRule="exact"/>
                        <w:ind w:left="20" w:right="-2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pacing w:val="6"/>
                          <w:w w:val="9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spacing w:val="3"/>
                          <w:w w:val="76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w w:val="109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w w:val="110"/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E16BD">
        <w:rPr>
          <w:w w:val="108"/>
          <w:sz w:val="18"/>
          <w:szCs w:val="18"/>
        </w:rPr>
        <w:t>Marsupi</w:t>
      </w:r>
      <w:r w:rsidR="001E16BD">
        <w:rPr>
          <w:w w:val="99"/>
          <w:sz w:val="18"/>
          <w:szCs w:val="18"/>
        </w:rPr>
        <w:t>al</w:t>
      </w:r>
    </w:p>
    <w:p w:rsidR="00F31E15" w:rsidRDefault="001E16BD">
      <w:pPr>
        <w:spacing w:line="200" w:lineRule="exact"/>
        <w:rPr>
          <w:sz w:val="18"/>
          <w:szCs w:val="18"/>
        </w:rPr>
        <w:sectPr w:rsidR="00F31E15" w:rsidSect="00794FA4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3990" w:space="203"/>
            <w:col w:w="6607"/>
          </w:cols>
        </w:sectPr>
      </w:pPr>
      <w:r>
        <w:rPr>
          <w:sz w:val="18"/>
          <w:szCs w:val="18"/>
        </w:rPr>
        <w:t>Wolf</w:t>
      </w: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before="1" w:line="220" w:lineRule="exact"/>
        <w:rPr>
          <w:sz w:val="22"/>
          <w:szCs w:val="22"/>
        </w:rPr>
        <w:sectPr w:rsidR="00F31E15" w:rsidSect="00794FA4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:rsidR="00F31E15" w:rsidRDefault="001E16BD">
      <w:pPr>
        <w:spacing w:before="31"/>
        <w:jc w:val="right"/>
        <w:rPr>
          <w:sz w:val="18"/>
          <w:szCs w:val="18"/>
        </w:rPr>
      </w:pPr>
      <w:r>
        <w:rPr>
          <w:w w:val="95"/>
          <w:sz w:val="18"/>
          <w:szCs w:val="18"/>
        </w:rPr>
        <w:lastRenderedPageBreak/>
        <w:t>Ancestral</w:t>
      </w:r>
    </w:p>
    <w:p w:rsidR="00F31E15" w:rsidRDefault="001E16BD">
      <w:pPr>
        <w:spacing w:before="4"/>
        <w:ind w:right="4"/>
        <w:jc w:val="right"/>
        <w:rPr>
          <w:sz w:val="18"/>
          <w:szCs w:val="18"/>
        </w:rPr>
      </w:pPr>
      <w:r>
        <w:rPr>
          <w:w w:val="103"/>
          <w:sz w:val="18"/>
          <w:szCs w:val="18"/>
        </w:rPr>
        <w:t>Mamm</w:t>
      </w:r>
      <w:r>
        <w:rPr>
          <w:w w:val="90"/>
          <w:sz w:val="18"/>
          <w:szCs w:val="18"/>
        </w:rPr>
        <w:t>al</w:t>
      </w:r>
    </w:p>
    <w:p w:rsidR="00F31E15" w:rsidRDefault="001E16BD">
      <w:pPr>
        <w:spacing w:before="89"/>
        <w:rPr>
          <w:sz w:val="18"/>
          <w:szCs w:val="18"/>
        </w:rPr>
        <w:sectPr w:rsidR="00F31E15" w:rsidSect="00794FA4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3378" w:space="2676"/>
            <w:col w:w="4746"/>
          </w:cols>
        </w:sectPr>
      </w:pPr>
      <w:r>
        <w:br w:type="column"/>
      </w:r>
      <w:r>
        <w:rPr>
          <w:position w:val="1"/>
          <w:sz w:val="18"/>
          <w:szCs w:val="18"/>
        </w:rPr>
        <w:lastRenderedPageBreak/>
        <w:t xml:space="preserve">Predator      </w:t>
      </w:r>
      <w:r>
        <w:rPr>
          <w:spacing w:val="1"/>
          <w:position w:val="1"/>
          <w:sz w:val="18"/>
          <w:szCs w:val="18"/>
        </w:rPr>
        <w:t xml:space="preserve"> </w:t>
      </w:r>
      <w:r>
        <w:rPr>
          <w:sz w:val="18"/>
          <w:szCs w:val="18"/>
        </w:rPr>
        <w:t>Prey</w:t>
      </w:r>
    </w:p>
    <w:p w:rsidR="00F31E15" w:rsidRDefault="00F31E15">
      <w:pPr>
        <w:spacing w:before="5" w:line="140" w:lineRule="exact"/>
        <w:rPr>
          <w:sz w:val="15"/>
          <w:szCs w:val="15"/>
        </w:rPr>
      </w:pPr>
    </w:p>
    <w:p w:rsidR="00F31E15" w:rsidRDefault="001E16BD">
      <w:pPr>
        <w:ind w:left="2395"/>
        <w:rPr>
          <w:sz w:val="18"/>
          <w:szCs w:val="18"/>
        </w:rPr>
      </w:pPr>
      <w:r>
        <w:rPr>
          <w:w w:val="94"/>
          <w:sz w:val="18"/>
          <w:szCs w:val="18"/>
        </w:rPr>
        <w:t>Variation</w:t>
      </w:r>
      <w:r>
        <w:rPr>
          <w:spacing w:val="10"/>
          <w:w w:val="94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Morphology                                    </w:t>
      </w:r>
      <w:r>
        <w:rPr>
          <w:spacing w:val="31"/>
          <w:sz w:val="18"/>
          <w:szCs w:val="18"/>
        </w:rPr>
        <w:t xml:space="preserve"> </w:t>
      </w:r>
      <w:r>
        <w:rPr>
          <w:w w:val="94"/>
          <w:sz w:val="18"/>
          <w:szCs w:val="18"/>
        </w:rPr>
        <w:t>Variation</w:t>
      </w:r>
      <w:r>
        <w:rPr>
          <w:spacing w:val="10"/>
          <w:w w:val="94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Morphology</w:t>
      </w:r>
    </w:p>
    <w:p w:rsidR="00F31E15" w:rsidRDefault="00F31E15">
      <w:pPr>
        <w:spacing w:before="11" w:line="220" w:lineRule="exact"/>
        <w:rPr>
          <w:sz w:val="22"/>
          <w:szCs w:val="22"/>
        </w:rPr>
      </w:pPr>
    </w:p>
    <w:p w:rsidR="00F31E15" w:rsidRDefault="001E16BD">
      <w:pPr>
        <w:spacing w:before="31"/>
        <w:ind w:left="3898" w:right="4083"/>
        <w:jc w:val="center"/>
        <w:rPr>
          <w:sz w:val="18"/>
          <w:szCs w:val="18"/>
        </w:rPr>
      </w:pPr>
      <w:r>
        <w:rPr>
          <w:b/>
          <w:sz w:val="18"/>
          <w:szCs w:val="18"/>
        </w:rPr>
        <w:t>Pa</w:t>
      </w:r>
      <w:r>
        <w:rPr>
          <w:b/>
          <w:spacing w:val="-5"/>
          <w:sz w:val="18"/>
          <w:szCs w:val="18"/>
        </w:rPr>
        <w:t>t</w:t>
      </w:r>
      <w:r>
        <w:rPr>
          <w:b/>
          <w:sz w:val="18"/>
          <w:szCs w:val="18"/>
        </w:rPr>
        <w:t>t</w:t>
      </w:r>
      <w:r>
        <w:rPr>
          <w:b/>
          <w:spacing w:val="-12"/>
          <w:sz w:val="18"/>
          <w:szCs w:val="18"/>
        </w:rPr>
        <w:t>e</w:t>
      </w:r>
      <w:r>
        <w:rPr>
          <w:b/>
          <w:sz w:val="18"/>
          <w:szCs w:val="18"/>
        </w:rPr>
        <w:t>r</w:t>
      </w:r>
      <w:r>
        <w:rPr>
          <w:b/>
          <w:spacing w:val="-4"/>
          <w:sz w:val="18"/>
          <w:szCs w:val="18"/>
        </w:rPr>
        <w:t>n</w:t>
      </w:r>
      <w:r>
        <w:rPr>
          <w:b/>
          <w:sz w:val="18"/>
          <w:szCs w:val="18"/>
        </w:rPr>
        <w:t xml:space="preserve">s </w:t>
      </w:r>
      <w:r>
        <w:rPr>
          <w:b/>
          <w:spacing w:val="33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f</w:t>
      </w:r>
      <w:r>
        <w:rPr>
          <w:b/>
          <w:spacing w:val="19"/>
          <w:sz w:val="18"/>
          <w:szCs w:val="18"/>
        </w:rPr>
        <w:t xml:space="preserve"> </w:t>
      </w:r>
      <w:r>
        <w:rPr>
          <w:b/>
          <w:w w:val="85"/>
          <w:sz w:val="18"/>
          <w:szCs w:val="18"/>
        </w:rPr>
        <w:t>E</w:t>
      </w:r>
      <w:r>
        <w:rPr>
          <w:b/>
          <w:spacing w:val="-30"/>
          <w:sz w:val="18"/>
          <w:szCs w:val="18"/>
        </w:rPr>
        <w:t xml:space="preserve"> </w:t>
      </w:r>
      <w:r>
        <w:rPr>
          <w:b/>
          <w:w w:val="116"/>
          <w:sz w:val="18"/>
          <w:szCs w:val="18"/>
        </w:rPr>
        <w:t>v</w:t>
      </w:r>
      <w:r>
        <w:rPr>
          <w:b/>
          <w:spacing w:val="-4"/>
          <w:w w:val="116"/>
          <w:sz w:val="18"/>
          <w:szCs w:val="18"/>
        </w:rPr>
        <w:t>o</w:t>
      </w:r>
      <w:r>
        <w:rPr>
          <w:b/>
          <w:w w:val="102"/>
          <w:sz w:val="18"/>
          <w:szCs w:val="18"/>
        </w:rPr>
        <w:t>l</w:t>
      </w:r>
      <w:r>
        <w:rPr>
          <w:b/>
          <w:spacing w:val="2"/>
          <w:w w:val="102"/>
          <w:sz w:val="18"/>
          <w:szCs w:val="18"/>
        </w:rPr>
        <w:t>u</w:t>
      </w:r>
      <w:r>
        <w:rPr>
          <w:b/>
          <w:w w:val="103"/>
          <w:sz w:val="18"/>
          <w:szCs w:val="18"/>
        </w:rPr>
        <w:t>t</w:t>
      </w:r>
      <w:r>
        <w:rPr>
          <w:b/>
          <w:spacing w:val="-6"/>
          <w:w w:val="103"/>
          <w:sz w:val="18"/>
          <w:szCs w:val="18"/>
        </w:rPr>
        <w:t>i</w:t>
      </w:r>
      <w:r>
        <w:rPr>
          <w:b/>
          <w:spacing w:val="1"/>
          <w:w w:val="118"/>
          <w:sz w:val="18"/>
          <w:szCs w:val="18"/>
        </w:rPr>
        <w:t>o</w:t>
      </w:r>
      <w:r>
        <w:rPr>
          <w:b/>
          <w:w w:val="106"/>
          <w:sz w:val="18"/>
          <w:szCs w:val="18"/>
        </w:rPr>
        <w:t>n</w:t>
      </w:r>
    </w:p>
    <w:p w:rsidR="00F31E15" w:rsidRDefault="00F31E15">
      <w:pPr>
        <w:spacing w:before="4" w:line="180" w:lineRule="exact"/>
        <w:rPr>
          <w:sz w:val="19"/>
          <w:szCs w:val="19"/>
        </w:rPr>
      </w:pPr>
    </w:p>
    <w:p w:rsidR="00F31E15" w:rsidRDefault="004C6A3B">
      <w:pPr>
        <w:spacing w:before="25"/>
        <w:ind w:left="4466" w:right="4446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4234180</wp:posOffset>
                </wp:positionH>
                <wp:positionV relativeFrom="paragraph">
                  <wp:posOffset>-1950720</wp:posOffset>
                </wp:positionV>
                <wp:extent cx="1549400" cy="1356360"/>
                <wp:effectExtent l="5080" t="6350" r="7620" b="8890"/>
                <wp:wrapNone/>
                <wp:docPr id="7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0" cy="1356360"/>
                          <a:chOff x="6668" y="-3072"/>
                          <a:chExt cx="2440" cy="2136"/>
                        </a:xfrm>
                      </wpg:grpSpPr>
                      <wpg:grpSp>
                        <wpg:cNvPr id="73" name="Group 67"/>
                        <wpg:cNvGrpSpPr>
                          <a:grpSpLocks/>
                        </wpg:cNvGrpSpPr>
                        <wpg:grpSpPr bwMode="auto">
                          <a:xfrm>
                            <a:off x="6673" y="-3067"/>
                            <a:ext cx="2430" cy="2126"/>
                            <a:chOff x="6673" y="-3067"/>
                            <a:chExt cx="2430" cy="2126"/>
                          </a:xfrm>
                        </wpg:grpSpPr>
                        <wps:wsp>
                          <wps:cNvPr id="74" name="Freeform 76"/>
                          <wps:cNvSpPr>
                            <a:spLocks/>
                          </wps:cNvSpPr>
                          <wps:spPr bwMode="auto">
                            <a:xfrm>
                              <a:off x="6673" y="-3067"/>
                              <a:ext cx="2430" cy="2126"/>
                            </a:xfrm>
                            <a:custGeom>
                              <a:avLst/>
                              <a:gdLst>
                                <a:gd name="T0" fmla="+- 0 6673 6673"/>
                                <a:gd name="T1" fmla="*/ T0 w 2430"/>
                                <a:gd name="T2" fmla="+- 0 -3067 -3067"/>
                                <a:gd name="T3" fmla="*/ -3067 h 2126"/>
                                <a:gd name="T4" fmla="+- 0 6673 6673"/>
                                <a:gd name="T5" fmla="*/ T4 w 2430"/>
                                <a:gd name="T6" fmla="+- 0 -941 -3067"/>
                                <a:gd name="T7" fmla="*/ -941 h 2126"/>
                                <a:gd name="T8" fmla="+- 0 9104 6673"/>
                                <a:gd name="T9" fmla="*/ T8 w 2430"/>
                                <a:gd name="T10" fmla="+- 0 -941 -3067"/>
                                <a:gd name="T11" fmla="*/ -941 h 2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430" h="2126">
                                  <a:moveTo>
                                    <a:pt x="0" y="0"/>
                                  </a:moveTo>
                                  <a:lnTo>
                                    <a:pt x="0" y="2126"/>
                                  </a:lnTo>
                                  <a:lnTo>
                                    <a:pt x="2431" y="2126"/>
                                  </a:lnTo>
                                </a:path>
                              </a:pathLst>
                            </a:custGeom>
                            <a:noFill/>
                            <a:ln w="63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5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7710" y="-2800"/>
                              <a:ext cx="1356" cy="1334"/>
                              <a:chOff x="7710" y="-2800"/>
                              <a:chExt cx="1356" cy="1334"/>
                            </a:xfrm>
                          </wpg:grpSpPr>
                          <wps:wsp>
                            <wps:cNvPr id="76" name="Freeform 75"/>
                            <wps:cNvSpPr>
                              <a:spLocks/>
                            </wps:cNvSpPr>
                            <wps:spPr bwMode="auto">
                              <a:xfrm>
                                <a:off x="7710" y="-2800"/>
                                <a:ext cx="1356" cy="1334"/>
                              </a:xfrm>
                              <a:custGeom>
                                <a:avLst/>
                                <a:gdLst>
                                  <a:gd name="T0" fmla="+- 0 7711 7710"/>
                                  <a:gd name="T1" fmla="*/ T0 w 1356"/>
                                  <a:gd name="T2" fmla="+- 0 -1505 -2800"/>
                                  <a:gd name="T3" fmla="*/ -1505 h 1334"/>
                                  <a:gd name="T4" fmla="+- 0 7712 7710"/>
                                  <a:gd name="T5" fmla="*/ T4 w 1356"/>
                                  <a:gd name="T6" fmla="+- 0 -1562 -2800"/>
                                  <a:gd name="T7" fmla="*/ -1562 h 1334"/>
                                  <a:gd name="T8" fmla="+- 0 7717 7710"/>
                                  <a:gd name="T9" fmla="*/ T8 w 1356"/>
                                  <a:gd name="T10" fmla="+- 0 -1624 -2800"/>
                                  <a:gd name="T11" fmla="*/ -1624 h 1334"/>
                                  <a:gd name="T12" fmla="+- 0 7728 7710"/>
                                  <a:gd name="T13" fmla="*/ T12 w 1356"/>
                                  <a:gd name="T14" fmla="+- 0 -1689 -2800"/>
                                  <a:gd name="T15" fmla="*/ -1689 h 1334"/>
                                  <a:gd name="T16" fmla="+- 0 7751 7710"/>
                                  <a:gd name="T17" fmla="*/ T16 w 1356"/>
                                  <a:gd name="T18" fmla="+- 0 -1759 -2800"/>
                                  <a:gd name="T19" fmla="*/ -1759 h 1334"/>
                                  <a:gd name="T20" fmla="+- 0 7782 7710"/>
                                  <a:gd name="T21" fmla="*/ T20 w 1356"/>
                                  <a:gd name="T22" fmla="+- 0 -1827 -2800"/>
                                  <a:gd name="T23" fmla="*/ -1827 h 1334"/>
                                  <a:gd name="T24" fmla="+- 0 7814 7710"/>
                                  <a:gd name="T25" fmla="*/ T24 w 1356"/>
                                  <a:gd name="T26" fmla="+- 0 -1889 -2800"/>
                                  <a:gd name="T27" fmla="*/ -1889 h 1334"/>
                                  <a:gd name="T28" fmla="+- 0 7844 7710"/>
                                  <a:gd name="T29" fmla="*/ T28 w 1356"/>
                                  <a:gd name="T30" fmla="+- 0 -1939 -2800"/>
                                  <a:gd name="T31" fmla="*/ -1939 h 1334"/>
                                  <a:gd name="T32" fmla="+- 0 7873 7710"/>
                                  <a:gd name="T33" fmla="*/ T32 w 1356"/>
                                  <a:gd name="T34" fmla="+- 0 -1981 -2800"/>
                                  <a:gd name="T35" fmla="*/ -1981 h 1334"/>
                                  <a:gd name="T36" fmla="+- 0 7910 7710"/>
                                  <a:gd name="T37" fmla="*/ T36 w 1356"/>
                                  <a:gd name="T38" fmla="+- 0 -2026 -2800"/>
                                  <a:gd name="T39" fmla="*/ -2026 h 1334"/>
                                  <a:gd name="T40" fmla="+- 0 7951 7710"/>
                                  <a:gd name="T41" fmla="*/ T40 w 1356"/>
                                  <a:gd name="T42" fmla="+- 0 -2067 -2800"/>
                                  <a:gd name="T43" fmla="*/ -2067 h 1334"/>
                                  <a:gd name="T44" fmla="+- 0 8003 7710"/>
                                  <a:gd name="T45" fmla="*/ T44 w 1356"/>
                                  <a:gd name="T46" fmla="+- 0 -2109 -2800"/>
                                  <a:gd name="T47" fmla="*/ -2109 h 1334"/>
                                  <a:gd name="T48" fmla="+- 0 8067 7710"/>
                                  <a:gd name="T49" fmla="*/ T48 w 1356"/>
                                  <a:gd name="T50" fmla="+- 0 -2148 -2800"/>
                                  <a:gd name="T51" fmla="*/ -2148 h 1334"/>
                                  <a:gd name="T52" fmla="+- 0 8142 7710"/>
                                  <a:gd name="T53" fmla="*/ T52 w 1356"/>
                                  <a:gd name="T54" fmla="+- 0 -2180 -2800"/>
                                  <a:gd name="T55" fmla="*/ -2180 h 1334"/>
                                  <a:gd name="T56" fmla="+- 0 8229 7710"/>
                                  <a:gd name="T57" fmla="*/ T56 w 1356"/>
                                  <a:gd name="T58" fmla="+- 0 -2198 -2800"/>
                                  <a:gd name="T59" fmla="*/ -2198 h 1334"/>
                                  <a:gd name="T60" fmla="+- 0 8377 7710"/>
                                  <a:gd name="T61" fmla="*/ T60 w 1356"/>
                                  <a:gd name="T62" fmla="+- 0 -2213 -2800"/>
                                  <a:gd name="T63" fmla="*/ -2213 h 1334"/>
                                  <a:gd name="T64" fmla="+- 0 8514 7710"/>
                                  <a:gd name="T65" fmla="*/ T64 w 1356"/>
                                  <a:gd name="T66" fmla="+- 0 -2248 -2800"/>
                                  <a:gd name="T67" fmla="*/ -2248 h 1334"/>
                                  <a:gd name="T68" fmla="+- 0 8615 7710"/>
                                  <a:gd name="T69" fmla="*/ T68 w 1356"/>
                                  <a:gd name="T70" fmla="+- 0 -2299 -2800"/>
                                  <a:gd name="T71" fmla="*/ -2299 h 1334"/>
                                  <a:gd name="T72" fmla="+- 0 8686 7710"/>
                                  <a:gd name="T73" fmla="*/ T72 w 1356"/>
                                  <a:gd name="T74" fmla="+- 0 -2357 -2800"/>
                                  <a:gd name="T75" fmla="*/ -2357 h 1334"/>
                                  <a:gd name="T76" fmla="+- 0 8735 7710"/>
                                  <a:gd name="T77" fmla="*/ T76 w 1356"/>
                                  <a:gd name="T78" fmla="+- 0 -2417 -2800"/>
                                  <a:gd name="T79" fmla="*/ -2417 h 1334"/>
                                  <a:gd name="T80" fmla="+- 0 8768 7710"/>
                                  <a:gd name="T81" fmla="*/ T80 w 1356"/>
                                  <a:gd name="T82" fmla="+- 0 -2472 -2800"/>
                                  <a:gd name="T83" fmla="*/ -2472 h 1334"/>
                                  <a:gd name="T84" fmla="+- 0 8793 7710"/>
                                  <a:gd name="T85" fmla="*/ T84 w 1356"/>
                                  <a:gd name="T86" fmla="+- 0 -2514 -2800"/>
                                  <a:gd name="T87" fmla="*/ -2514 h 1334"/>
                                  <a:gd name="T88" fmla="+- 0 8811 7710"/>
                                  <a:gd name="T89" fmla="*/ T88 w 1356"/>
                                  <a:gd name="T90" fmla="+- 0 -2553 -2800"/>
                                  <a:gd name="T91" fmla="*/ -2553 h 1334"/>
                                  <a:gd name="T92" fmla="+- 0 8753 7710"/>
                                  <a:gd name="T93" fmla="*/ T92 w 1356"/>
                                  <a:gd name="T94" fmla="+- 0 -2628 -2800"/>
                                  <a:gd name="T95" fmla="*/ -2628 h 1334"/>
                                  <a:gd name="T96" fmla="+- 0 8996 7710"/>
                                  <a:gd name="T97" fmla="*/ T96 w 1356"/>
                                  <a:gd name="T98" fmla="+- 0 -2512 -2800"/>
                                  <a:gd name="T99" fmla="*/ -2512 h 1334"/>
                                  <a:gd name="T100" fmla="+- 0 8938 7710"/>
                                  <a:gd name="T101" fmla="*/ T100 w 1356"/>
                                  <a:gd name="T102" fmla="+- 0 -2386 -2800"/>
                                  <a:gd name="T103" fmla="*/ -2386 h 1334"/>
                                  <a:gd name="T104" fmla="+- 0 8890 7710"/>
                                  <a:gd name="T105" fmla="*/ T104 w 1356"/>
                                  <a:gd name="T106" fmla="+- 0 -2311 -2800"/>
                                  <a:gd name="T107" fmla="*/ -2311 h 1334"/>
                                  <a:gd name="T108" fmla="+- 0 8829 7710"/>
                                  <a:gd name="T109" fmla="*/ T108 w 1356"/>
                                  <a:gd name="T110" fmla="+- 0 -2241 -2800"/>
                                  <a:gd name="T111" fmla="*/ -2241 h 1334"/>
                                  <a:gd name="T112" fmla="+- 0 8759 7710"/>
                                  <a:gd name="T113" fmla="*/ T112 w 1356"/>
                                  <a:gd name="T114" fmla="+- 0 -2179 -2800"/>
                                  <a:gd name="T115" fmla="*/ -2179 h 1334"/>
                                  <a:gd name="T116" fmla="+- 0 8686 7710"/>
                                  <a:gd name="T117" fmla="*/ T116 w 1356"/>
                                  <a:gd name="T118" fmla="+- 0 -2128 -2800"/>
                                  <a:gd name="T119" fmla="*/ -2128 h 1334"/>
                                  <a:gd name="T120" fmla="+- 0 8616 7710"/>
                                  <a:gd name="T121" fmla="*/ T120 w 1356"/>
                                  <a:gd name="T122" fmla="+- 0 -2091 -2800"/>
                                  <a:gd name="T123" fmla="*/ -2091 h 1334"/>
                                  <a:gd name="T124" fmla="+- 0 8552 7710"/>
                                  <a:gd name="T125" fmla="*/ T124 w 1356"/>
                                  <a:gd name="T126" fmla="+- 0 -2070 -2800"/>
                                  <a:gd name="T127" fmla="*/ -2070 h 1334"/>
                                  <a:gd name="T128" fmla="+- 0 8475 7710"/>
                                  <a:gd name="T129" fmla="*/ T128 w 1356"/>
                                  <a:gd name="T130" fmla="+- 0 -2057 -2800"/>
                                  <a:gd name="T131" fmla="*/ -2057 h 1334"/>
                                  <a:gd name="T132" fmla="+- 0 8400 7710"/>
                                  <a:gd name="T133" fmla="*/ T132 w 1356"/>
                                  <a:gd name="T134" fmla="+- 0 -2047 -2800"/>
                                  <a:gd name="T135" fmla="*/ -2047 h 1334"/>
                                  <a:gd name="T136" fmla="+- 0 8318 7710"/>
                                  <a:gd name="T137" fmla="*/ T136 w 1356"/>
                                  <a:gd name="T138" fmla="+- 0 -2033 -2800"/>
                                  <a:gd name="T139" fmla="*/ -2033 h 1334"/>
                                  <a:gd name="T140" fmla="+- 0 8236 7710"/>
                                  <a:gd name="T141" fmla="*/ T140 w 1356"/>
                                  <a:gd name="T142" fmla="+- 0 -2015 -2800"/>
                                  <a:gd name="T143" fmla="*/ -2015 h 1334"/>
                                  <a:gd name="T144" fmla="+- 0 8161 7710"/>
                                  <a:gd name="T145" fmla="*/ T144 w 1356"/>
                                  <a:gd name="T146" fmla="+- 0 -1991 -2800"/>
                                  <a:gd name="T147" fmla="*/ -1991 h 1334"/>
                                  <a:gd name="T148" fmla="+- 0 8101 7710"/>
                                  <a:gd name="T149" fmla="*/ T148 w 1356"/>
                                  <a:gd name="T150" fmla="+- 0 -1960 -2800"/>
                                  <a:gd name="T151" fmla="*/ -1960 h 1334"/>
                                  <a:gd name="T152" fmla="+- 0 8050 7710"/>
                                  <a:gd name="T153" fmla="*/ T152 w 1356"/>
                                  <a:gd name="T154" fmla="+- 0 -1917 -2800"/>
                                  <a:gd name="T155" fmla="*/ -1917 h 1334"/>
                                  <a:gd name="T156" fmla="+- 0 8007 7710"/>
                                  <a:gd name="T157" fmla="*/ T156 w 1356"/>
                                  <a:gd name="T158" fmla="+- 0 -1868 -2800"/>
                                  <a:gd name="T159" fmla="*/ -1868 h 1334"/>
                                  <a:gd name="T160" fmla="+- 0 7973 7710"/>
                                  <a:gd name="T161" fmla="*/ T160 w 1356"/>
                                  <a:gd name="T162" fmla="+- 0 -1817 -2800"/>
                                  <a:gd name="T163" fmla="*/ -1817 h 1334"/>
                                  <a:gd name="T164" fmla="+- 0 7947 7710"/>
                                  <a:gd name="T165" fmla="*/ T164 w 1356"/>
                                  <a:gd name="T166" fmla="+- 0 -1765 -2800"/>
                                  <a:gd name="T167" fmla="*/ -1765 h 1334"/>
                                  <a:gd name="T168" fmla="+- 0 7926 7710"/>
                                  <a:gd name="T169" fmla="*/ T168 w 1356"/>
                                  <a:gd name="T170" fmla="+- 0 -1712 -2800"/>
                                  <a:gd name="T171" fmla="*/ -1712 h 1334"/>
                                  <a:gd name="T172" fmla="+- 0 7910 7710"/>
                                  <a:gd name="T173" fmla="*/ T172 w 1356"/>
                                  <a:gd name="T174" fmla="+- 0 -1665 -2800"/>
                                  <a:gd name="T175" fmla="*/ -1665 h 1334"/>
                                  <a:gd name="T176" fmla="+- 0 7897 7710"/>
                                  <a:gd name="T177" fmla="*/ T176 w 1356"/>
                                  <a:gd name="T178" fmla="+- 0 -1608 -2800"/>
                                  <a:gd name="T179" fmla="*/ -1608 h 1334"/>
                                  <a:gd name="T180" fmla="+- 0 7889 7710"/>
                                  <a:gd name="T181" fmla="*/ T180 w 1356"/>
                                  <a:gd name="T182" fmla="+- 0 -1546 -2800"/>
                                  <a:gd name="T183" fmla="*/ -1546 h 1334"/>
                                  <a:gd name="T184" fmla="+- 0 7885 7710"/>
                                  <a:gd name="T185" fmla="*/ T184 w 1356"/>
                                  <a:gd name="T186" fmla="+- 0 -1483 -2800"/>
                                  <a:gd name="T187" fmla="*/ -1483 h 133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</a:cxnLst>
                                <a:rect l="0" t="0" r="r" b="b"/>
                                <a:pathLst>
                                  <a:path w="1356" h="1334">
                                    <a:moveTo>
                                      <a:pt x="0" y="1333"/>
                                    </a:moveTo>
                                    <a:lnTo>
                                      <a:pt x="0" y="1314"/>
                                    </a:lnTo>
                                    <a:lnTo>
                                      <a:pt x="1" y="1295"/>
                                    </a:lnTo>
                                    <a:lnTo>
                                      <a:pt x="1" y="1276"/>
                                    </a:lnTo>
                                    <a:lnTo>
                                      <a:pt x="1" y="1257"/>
                                    </a:lnTo>
                                    <a:lnTo>
                                      <a:pt x="2" y="1238"/>
                                    </a:lnTo>
                                    <a:lnTo>
                                      <a:pt x="3" y="1218"/>
                                    </a:lnTo>
                                    <a:lnTo>
                                      <a:pt x="5" y="1198"/>
                                    </a:lnTo>
                                    <a:lnTo>
                                      <a:pt x="7" y="1176"/>
                                    </a:lnTo>
                                    <a:lnTo>
                                      <a:pt x="9" y="1155"/>
                                    </a:lnTo>
                                    <a:lnTo>
                                      <a:pt x="13" y="1133"/>
                                    </a:lnTo>
                                    <a:lnTo>
                                      <a:pt x="18" y="1111"/>
                                    </a:lnTo>
                                    <a:lnTo>
                                      <a:pt x="25" y="1088"/>
                                    </a:lnTo>
                                    <a:lnTo>
                                      <a:pt x="33" y="1064"/>
                                    </a:lnTo>
                                    <a:lnTo>
                                      <a:pt x="41" y="1041"/>
                                    </a:lnTo>
                                    <a:lnTo>
                                      <a:pt x="51" y="1018"/>
                                    </a:lnTo>
                                    <a:lnTo>
                                      <a:pt x="61" y="995"/>
                                    </a:lnTo>
                                    <a:lnTo>
                                      <a:pt x="72" y="973"/>
                                    </a:lnTo>
                                    <a:lnTo>
                                      <a:pt x="83" y="951"/>
                                    </a:lnTo>
                                    <a:lnTo>
                                      <a:pt x="94" y="930"/>
                                    </a:lnTo>
                                    <a:lnTo>
                                      <a:pt x="104" y="911"/>
                                    </a:lnTo>
                                    <a:lnTo>
                                      <a:pt x="115" y="892"/>
                                    </a:lnTo>
                                    <a:lnTo>
                                      <a:pt x="125" y="876"/>
                                    </a:lnTo>
                                    <a:lnTo>
                                      <a:pt x="134" y="861"/>
                                    </a:lnTo>
                                    <a:lnTo>
                                      <a:pt x="150" y="836"/>
                                    </a:lnTo>
                                    <a:lnTo>
                                      <a:pt x="161" y="821"/>
                                    </a:lnTo>
                                    <a:lnTo>
                                      <a:pt x="163" y="819"/>
                                    </a:lnTo>
                                    <a:lnTo>
                                      <a:pt x="170" y="809"/>
                                    </a:lnTo>
                                    <a:lnTo>
                                      <a:pt x="189" y="787"/>
                                    </a:lnTo>
                                    <a:lnTo>
                                      <a:pt x="200" y="774"/>
                                    </a:lnTo>
                                    <a:lnTo>
                                      <a:pt x="212" y="761"/>
                                    </a:lnTo>
                                    <a:lnTo>
                                      <a:pt x="226" y="747"/>
                                    </a:lnTo>
                                    <a:lnTo>
                                      <a:pt x="241" y="733"/>
                                    </a:lnTo>
                                    <a:lnTo>
                                      <a:pt x="257" y="719"/>
                                    </a:lnTo>
                                    <a:lnTo>
                                      <a:pt x="275" y="705"/>
                                    </a:lnTo>
                                    <a:lnTo>
                                      <a:pt x="293" y="691"/>
                                    </a:lnTo>
                                    <a:lnTo>
                                      <a:pt x="313" y="677"/>
                                    </a:lnTo>
                                    <a:lnTo>
                                      <a:pt x="334" y="664"/>
                                    </a:lnTo>
                                    <a:lnTo>
                                      <a:pt x="357" y="652"/>
                                    </a:lnTo>
                                    <a:lnTo>
                                      <a:pt x="381" y="640"/>
                                    </a:lnTo>
                                    <a:lnTo>
                                      <a:pt x="406" y="630"/>
                                    </a:lnTo>
                                    <a:lnTo>
                                      <a:pt x="432" y="620"/>
                                    </a:lnTo>
                                    <a:lnTo>
                                      <a:pt x="460" y="613"/>
                                    </a:lnTo>
                                    <a:lnTo>
                                      <a:pt x="489" y="606"/>
                                    </a:lnTo>
                                    <a:lnTo>
                                      <a:pt x="519" y="602"/>
                                    </a:lnTo>
                                    <a:lnTo>
                                      <a:pt x="551" y="599"/>
                                    </a:lnTo>
                                    <a:lnTo>
                                      <a:pt x="611" y="594"/>
                                    </a:lnTo>
                                    <a:lnTo>
                                      <a:pt x="667" y="587"/>
                                    </a:lnTo>
                                    <a:lnTo>
                                      <a:pt x="717" y="577"/>
                                    </a:lnTo>
                                    <a:lnTo>
                                      <a:pt x="763" y="565"/>
                                    </a:lnTo>
                                    <a:lnTo>
                                      <a:pt x="804" y="552"/>
                                    </a:lnTo>
                                    <a:lnTo>
                                      <a:pt x="842" y="536"/>
                                    </a:lnTo>
                                    <a:lnTo>
                                      <a:pt x="875" y="519"/>
                                    </a:lnTo>
                                    <a:lnTo>
                                      <a:pt x="905" y="501"/>
                                    </a:lnTo>
                                    <a:lnTo>
                                      <a:pt x="932" y="482"/>
                                    </a:lnTo>
                                    <a:lnTo>
                                      <a:pt x="955" y="463"/>
                                    </a:lnTo>
                                    <a:lnTo>
                                      <a:pt x="976" y="443"/>
                                    </a:lnTo>
                                    <a:lnTo>
                                      <a:pt x="994" y="423"/>
                                    </a:lnTo>
                                    <a:lnTo>
                                      <a:pt x="1011" y="402"/>
                                    </a:lnTo>
                                    <a:lnTo>
                                      <a:pt x="1025" y="383"/>
                                    </a:lnTo>
                                    <a:lnTo>
                                      <a:pt x="1037" y="364"/>
                                    </a:lnTo>
                                    <a:lnTo>
                                      <a:pt x="1048" y="345"/>
                                    </a:lnTo>
                                    <a:lnTo>
                                      <a:pt x="1058" y="328"/>
                                    </a:lnTo>
                                    <a:lnTo>
                                      <a:pt x="1067" y="312"/>
                                    </a:lnTo>
                                    <a:lnTo>
                                      <a:pt x="1075" y="298"/>
                                    </a:lnTo>
                                    <a:lnTo>
                                      <a:pt x="1083" y="286"/>
                                    </a:lnTo>
                                    <a:lnTo>
                                      <a:pt x="1089" y="277"/>
                                    </a:lnTo>
                                    <a:lnTo>
                                      <a:pt x="1094" y="265"/>
                                    </a:lnTo>
                                    <a:lnTo>
                                      <a:pt x="1101" y="247"/>
                                    </a:lnTo>
                                    <a:lnTo>
                                      <a:pt x="1114" y="218"/>
                                    </a:lnTo>
                                    <a:lnTo>
                                      <a:pt x="1119" y="208"/>
                                    </a:lnTo>
                                    <a:lnTo>
                                      <a:pt x="1043" y="172"/>
                                    </a:lnTo>
                                    <a:lnTo>
                                      <a:pt x="1314" y="0"/>
                                    </a:lnTo>
                                    <a:lnTo>
                                      <a:pt x="1357" y="316"/>
                                    </a:lnTo>
                                    <a:lnTo>
                                      <a:pt x="1286" y="288"/>
                                    </a:lnTo>
                                    <a:lnTo>
                                      <a:pt x="1251" y="361"/>
                                    </a:lnTo>
                                    <a:lnTo>
                                      <a:pt x="1241" y="388"/>
                                    </a:lnTo>
                                    <a:lnTo>
                                      <a:pt x="1228" y="414"/>
                                    </a:lnTo>
                                    <a:lnTo>
                                      <a:pt x="1214" y="439"/>
                                    </a:lnTo>
                                    <a:lnTo>
                                      <a:pt x="1198" y="464"/>
                                    </a:lnTo>
                                    <a:lnTo>
                                      <a:pt x="1180" y="489"/>
                                    </a:lnTo>
                                    <a:lnTo>
                                      <a:pt x="1161" y="513"/>
                                    </a:lnTo>
                                    <a:lnTo>
                                      <a:pt x="1140" y="536"/>
                                    </a:lnTo>
                                    <a:lnTo>
                                      <a:pt x="1119" y="559"/>
                                    </a:lnTo>
                                    <a:lnTo>
                                      <a:pt x="1096" y="581"/>
                                    </a:lnTo>
                                    <a:lnTo>
                                      <a:pt x="1073" y="601"/>
                                    </a:lnTo>
                                    <a:lnTo>
                                      <a:pt x="1049" y="621"/>
                                    </a:lnTo>
                                    <a:lnTo>
                                      <a:pt x="1025" y="639"/>
                                    </a:lnTo>
                                    <a:lnTo>
                                      <a:pt x="1001" y="656"/>
                                    </a:lnTo>
                                    <a:lnTo>
                                      <a:pt x="976" y="672"/>
                                    </a:lnTo>
                                    <a:lnTo>
                                      <a:pt x="952" y="686"/>
                                    </a:lnTo>
                                    <a:lnTo>
                                      <a:pt x="929" y="698"/>
                                    </a:lnTo>
                                    <a:lnTo>
                                      <a:pt x="906" y="709"/>
                                    </a:lnTo>
                                    <a:lnTo>
                                      <a:pt x="883" y="718"/>
                                    </a:lnTo>
                                    <a:lnTo>
                                      <a:pt x="862" y="725"/>
                                    </a:lnTo>
                                    <a:lnTo>
                                      <a:pt x="842" y="730"/>
                                    </a:lnTo>
                                    <a:lnTo>
                                      <a:pt x="807" y="736"/>
                                    </a:lnTo>
                                    <a:lnTo>
                                      <a:pt x="787" y="739"/>
                                    </a:lnTo>
                                    <a:lnTo>
                                      <a:pt x="765" y="743"/>
                                    </a:lnTo>
                                    <a:lnTo>
                                      <a:pt x="741" y="746"/>
                                    </a:lnTo>
                                    <a:lnTo>
                                      <a:pt x="716" y="749"/>
                                    </a:lnTo>
                                    <a:lnTo>
                                      <a:pt x="690" y="753"/>
                                    </a:lnTo>
                                    <a:lnTo>
                                      <a:pt x="663" y="757"/>
                                    </a:lnTo>
                                    <a:lnTo>
                                      <a:pt x="635" y="762"/>
                                    </a:lnTo>
                                    <a:lnTo>
                                      <a:pt x="608" y="767"/>
                                    </a:lnTo>
                                    <a:lnTo>
                                      <a:pt x="580" y="772"/>
                                    </a:lnTo>
                                    <a:lnTo>
                                      <a:pt x="553" y="778"/>
                                    </a:lnTo>
                                    <a:lnTo>
                                      <a:pt x="526" y="785"/>
                                    </a:lnTo>
                                    <a:lnTo>
                                      <a:pt x="500" y="792"/>
                                    </a:lnTo>
                                    <a:lnTo>
                                      <a:pt x="475" y="800"/>
                                    </a:lnTo>
                                    <a:lnTo>
                                      <a:pt x="451" y="809"/>
                                    </a:lnTo>
                                    <a:lnTo>
                                      <a:pt x="429" y="819"/>
                                    </a:lnTo>
                                    <a:lnTo>
                                      <a:pt x="409" y="829"/>
                                    </a:lnTo>
                                    <a:lnTo>
                                      <a:pt x="391" y="840"/>
                                    </a:lnTo>
                                    <a:lnTo>
                                      <a:pt x="375" y="853"/>
                                    </a:lnTo>
                                    <a:lnTo>
                                      <a:pt x="357" y="868"/>
                                    </a:lnTo>
                                    <a:lnTo>
                                      <a:pt x="340" y="883"/>
                                    </a:lnTo>
                                    <a:lnTo>
                                      <a:pt x="325" y="899"/>
                                    </a:lnTo>
                                    <a:lnTo>
                                      <a:pt x="311" y="916"/>
                                    </a:lnTo>
                                    <a:lnTo>
                                      <a:pt x="297" y="932"/>
                                    </a:lnTo>
                                    <a:lnTo>
                                      <a:pt x="285" y="949"/>
                                    </a:lnTo>
                                    <a:lnTo>
                                      <a:pt x="274" y="966"/>
                                    </a:lnTo>
                                    <a:lnTo>
                                      <a:pt x="263" y="983"/>
                                    </a:lnTo>
                                    <a:lnTo>
                                      <a:pt x="254" y="1000"/>
                                    </a:lnTo>
                                    <a:lnTo>
                                      <a:pt x="245" y="1017"/>
                                    </a:lnTo>
                                    <a:lnTo>
                                      <a:pt x="237" y="1035"/>
                                    </a:lnTo>
                                    <a:lnTo>
                                      <a:pt x="229" y="1052"/>
                                    </a:lnTo>
                                    <a:lnTo>
                                      <a:pt x="223" y="1070"/>
                                    </a:lnTo>
                                    <a:lnTo>
                                      <a:pt x="216" y="1088"/>
                                    </a:lnTo>
                                    <a:lnTo>
                                      <a:pt x="211" y="1106"/>
                                    </a:lnTo>
                                    <a:lnTo>
                                      <a:pt x="207" y="1119"/>
                                    </a:lnTo>
                                    <a:lnTo>
                                      <a:pt x="200" y="1135"/>
                                    </a:lnTo>
                                    <a:lnTo>
                                      <a:pt x="195" y="1153"/>
                                    </a:lnTo>
                                    <a:lnTo>
                                      <a:pt x="191" y="1172"/>
                                    </a:lnTo>
                                    <a:lnTo>
                                      <a:pt x="187" y="1192"/>
                                    </a:lnTo>
                                    <a:lnTo>
                                      <a:pt x="184" y="1212"/>
                                    </a:lnTo>
                                    <a:lnTo>
                                      <a:pt x="181" y="1233"/>
                                    </a:lnTo>
                                    <a:lnTo>
                                      <a:pt x="179" y="1254"/>
                                    </a:lnTo>
                                    <a:lnTo>
                                      <a:pt x="178" y="1275"/>
                                    </a:lnTo>
                                    <a:lnTo>
                                      <a:pt x="176" y="1296"/>
                                    </a:lnTo>
                                    <a:lnTo>
                                      <a:pt x="175" y="1317"/>
                                    </a:lnTo>
                                    <a:lnTo>
                                      <a:pt x="173" y="1333"/>
                                    </a:lnTo>
                                  </a:path>
                                </a:pathLst>
                              </a:custGeom>
                              <a:noFill/>
                              <a:ln w="634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7" name="Group 69"/>
                            <wpg:cNvGrpSpPr>
                              <a:grpSpLocks/>
                            </wpg:cNvGrpSpPr>
                            <wpg:grpSpPr bwMode="auto">
                              <a:xfrm>
                                <a:off x="6807" y="-2788"/>
                                <a:ext cx="1233" cy="1319"/>
                                <a:chOff x="6807" y="-2788"/>
                                <a:chExt cx="1233" cy="1319"/>
                              </a:xfrm>
                            </wpg:grpSpPr>
                            <wps:wsp>
                              <wps:cNvPr id="78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07" y="-2788"/>
                                  <a:ext cx="1233" cy="1319"/>
                                </a:xfrm>
                                <a:custGeom>
                                  <a:avLst/>
                                  <a:gdLst>
                                    <a:gd name="T0" fmla="+- 0 6980 6807"/>
                                    <a:gd name="T1" fmla="*/ T0 w 1233"/>
                                    <a:gd name="T2" fmla="+- 0 -1639 -2788"/>
                                    <a:gd name="T3" fmla="*/ -1639 h 1319"/>
                                    <a:gd name="T4" fmla="+- 0 6983 6807"/>
                                    <a:gd name="T5" fmla="*/ T4 w 1233"/>
                                    <a:gd name="T6" fmla="+- 0 -1709 -2788"/>
                                    <a:gd name="T7" fmla="*/ -1709 h 1319"/>
                                    <a:gd name="T8" fmla="+- 0 6993 6807"/>
                                    <a:gd name="T9" fmla="*/ T8 w 1233"/>
                                    <a:gd name="T10" fmla="+- 0 -1794 -2788"/>
                                    <a:gd name="T11" fmla="*/ -1794 h 1319"/>
                                    <a:gd name="T12" fmla="+- 0 7010 6807"/>
                                    <a:gd name="T13" fmla="*/ T12 w 1233"/>
                                    <a:gd name="T14" fmla="+- 0 -1862 -2788"/>
                                    <a:gd name="T15" fmla="*/ -1862 h 1319"/>
                                    <a:gd name="T16" fmla="+- 0 7035 6807"/>
                                    <a:gd name="T17" fmla="*/ T16 w 1233"/>
                                    <a:gd name="T18" fmla="+- 0 -1921 -2788"/>
                                    <a:gd name="T19" fmla="*/ -1921 h 1319"/>
                                    <a:gd name="T20" fmla="+- 0 7072 6807"/>
                                    <a:gd name="T21" fmla="*/ T20 w 1233"/>
                                    <a:gd name="T22" fmla="+- 0 -1985 -2788"/>
                                    <a:gd name="T23" fmla="*/ -1985 h 1319"/>
                                    <a:gd name="T24" fmla="+- 0 7119 6807"/>
                                    <a:gd name="T25" fmla="*/ T24 w 1233"/>
                                    <a:gd name="T26" fmla="+- 0 -2051 -2788"/>
                                    <a:gd name="T27" fmla="*/ -2051 h 1319"/>
                                    <a:gd name="T28" fmla="+- 0 7179 6807"/>
                                    <a:gd name="T29" fmla="*/ T28 w 1233"/>
                                    <a:gd name="T30" fmla="+- 0 -2119 -2788"/>
                                    <a:gd name="T31" fmla="*/ -2119 h 1319"/>
                                    <a:gd name="T32" fmla="+- 0 7261 6807"/>
                                    <a:gd name="T33" fmla="*/ T32 w 1233"/>
                                    <a:gd name="T34" fmla="+- 0 -2166 -2788"/>
                                    <a:gd name="T35" fmla="*/ -2166 h 1319"/>
                                    <a:gd name="T36" fmla="+- 0 7310 6807"/>
                                    <a:gd name="T37" fmla="*/ T36 w 1233"/>
                                    <a:gd name="T38" fmla="+- 0 -2182 -2788"/>
                                    <a:gd name="T39" fmla="*/ -2182 h 1319"/>
                                    <a:gd name="T40" fmla="+- 0 7361 6807"/>
                                    <a:gd name="T41" fmla="*/ T40 w 1233"/>
                                    <a:gd name="T42" fmla="+- 0 -2194 -2788"/>
                                    <a:gd name="T43" fmla="*/ -2194 h 1319"/>
                                    <a:gd name="T44" fmla="+- 0 7413 6807"/>
                                    <a:gd name="T45" fmla="*/ T44 w 1233"/>
                                    <a:gd name="T46" fmla="+- 0 -2203 -2788"/>
                                    <a:gd name="T47" fmla="*/ -2203 h 1319"/>
                                    <a:gd name="T48" fmla="+- 0 7464 6807"/>
                                    <a:gd name="T49" fmla="*/ T48 w 1233"/>
                                    <a:gd name="T50" fmla="+- 0 -2211 -2788"/>
                                    <a:gd name="T51" fmla="*/ -2211 h 1319"/>
                                    <a:gd name="T52" fmla="+- 0 7513 6807"/>
                                    <a:gd name="T53" fmla="*/ T52 w 1233"/>
                                    <a:gd name="T54" fmla="+- 0 -2218 -2788"/>
                                    <a:gd name="T55" fmla="*/ -2218 h 1319"/>
                                    <a:gd name="T56" fmla="+- 0 7559 6807"/>
                                    <a:gd name="T57" fmla="*/ T56 w 1233"/>
                                    <a:gd name="T58" fmla="+- 0 -2224 -2788"/>
                                    <a:gd name="T59" fmla="*/ -2224 h 1319"/>
                                    <a:gd name="T60" fmla="+- 0 7600 6807"/>
                                    <a:gd name="T61" fmla="*/ T60 w 1233"/>
                                    <a:gd name="T62" fmla="+- 0 -2230 -2788"/>
                                    <a:gd name="T63" fmla="*/ -2230 h 1319"/>
                                    <a:gd name="T64" fmla="+- 0 7634 6807"/>
                                    <a:gd name="T65" fmla="*/ T64 w 1233"/>
                                    <a:gd name="T66" fmla="+- 0 -2238 -2788"/>
                                    <a:gd name="T67" fmla="*/ -2238 h 1319"/>
                                    <a:gd name="T68" fmla="+- 0 7663 6807"/>
                                    <a:gd name="T69" fmla="*/ T68 w 1233"/>
                                    <a:gd name="T70" fmla="+- 0 -2247 -2788"/>
                                    <a:gd name="T71" fmla="*/ -2247 h 1319"/>
                                    <a:gd name="T72" fmla="+- 0 7693 6807"/>
                                    <a:gd name="T73" fmla="*/ T72 w 1233"/>
                                    <a:gd name="T74" fmla="+- 0 -2258 -2788"/>
                                    <a:gd name="T75" fmla="*/ -2258 h 1319"/>
                                    <a:gd name="T76" fmla="+- 0 7728 6807"/>
                                    <a:gd name="T77" fmla="*/ T76 w 1233"/>
                                    <a:gd name="T78" fmla="+- 0 -2270 -2788"/>
                                    <a:gd name="T79" fmla="*/ -2270 h 1319"/>
                                    <a:gd name="T80" fmla="+- 0 7764 6807"/>
                                    <a:gd name="T81" fmla="*/ T80 w 1233"/>
                                    <a:gd name="T82" fmla="+- 0 -2284 -2788"/>
                                    <a:gd name="T83" fmla="*/ -2284 h 1319"/>
                                    <a:gd name="T84" fmla="+- 0 7802 6807"/>
                                    <a:gd name="T85" fmla="*/ T84 w 1233"/>
                                    <a:gd name="T86" fmla="+- 0 -2301 -2788"/>
                                    <a:gd name="T87" fmla="*/ -2301 h 1319"/>
                                    <a:gd name="T88" fmla="+- 0 7839 6807"/>
                                    <a:gd name="T89" fmla="*/ T88 w 1233"/>
                                    <a:gd name="T90" fmla="+- 0 -2323 -2788"/>
                                    <a:gd name="T91" fmla="*/ -2323 h 1319"/>
                                    <a:gd name="T92" fmla="+- 0 7875 6807"/>
                                    <a:gd name="T93" fmla="*/ T92 w 1233"/>
                                    <a:gd name="T94" fmla="+- 0 -2351 -2788"/>
                                    <a:gd name="T95" fmla="*/ -2351 h 1319"/>
                                    <a:gd name="T96" fmla="+- 0 7908 6807"/>
                                    <a:gd name="T97" fmla="*/ T96 w 1233"/>
                                    <a:gd name="T98" fmla="+- 0 -2384 -2788"/>
                                    <a:gd name="T99" fmla="*/ -2384 h 1319"/>
                                    <a:gd name="T100" fmla="+- 0 7970 6807"/>
                                    <a:gd name="T101" fmla="*/ T100 w 1233"/>
                                    <a:gd name="T102" fmla="+- 0 -2500 -2788"/>
                                    <a:gd name="T103" fmla="*/ -2500 h 1319"/>
                                    <a:gd name="T104" fmla="+- 0 7998 6807"/>
                                    <a:gd name="T105" fmla="*/ T104 w 1233"/>
                                    <a:gd name="T106" fmla="+- 0 -2788 -2788"/>
                                    <a:gd name="T107" fmla="*/ -2788 h 1319"/>
                                    <a:gd name="T108" fmla="+- 0 7802 6807"/>
                                    <a:gd name="T109" fmla="*/ T108 w 1233"/>
                                    <a:gd name="T110" fmla="+- 0 -2579 -2788"/>
                                    <a:gd name="T111" fmla="*/ -2579 h 1319"/>
                                    <a:gd name="T112" fmla="+- 0 7777 6807"/>
                                    <a:gd name="T113" fmla="*/ T112 w 1233"/>
                                    <a:gd name="T114" fmla="+- 0 -2524 -2788"/>
                                    <a:gd name="T115" fmla="*/ -2524 h 1319"/>
                                    <a:gd name="T116" fmla="+- 0 7768 6807"/>
                                    <a:gd name="T117" fmla="*/ T116 w 1233"/>
                                    <a:gd name="T118" fmla="+- 0 -2503 -2788"/>
                                    <a:gd name="T119" fmla="*/ -2503 h 1319"/>
                                    <a:gd name="T120" fmla="+- 0 7744 6807"/>
                                    <a:gd name="T121" fmla="*/ T120 w 1233"/>
                                    <a:gd name="T122" fmla="+- 0 -2477 -2788"/>
                                    <a:gd name="T123" fmla="*/ -2477 h 1319"/>
                                    <a:gd name="T124" fmla="+- 0 7711 6807"/>
                                    <a:gd name="T125" fmla="*/ T124 w 1233"/>
                                    <a:gd name="T126" fmla="+- 0 -2455 -2788"/>
                                    <a:gd name="T127" fmla="*/ -2455 h 1319"/>
                                    <a:gd name="T128" fmla="+- 0 7670 6807"/>
                                    <a:gd name="T129" fmla="*/ T128 w 1233"/>
                                    <a:gd name="T130" fmla="+- 0 -2435 -2788"/>
                                    <a:gd name="T131" fmla="*/ -2435 h 1319"/>
                                    <a:gd name="T132" fmla="+- 0 7624 6807"/>
                                    <a:gd name="T133" fmla="*/ T132 w 1233"/>
                                    <a:gd name="T134" fmla="+- 0 -2419 -2788"/>
                                    <a:gd name="T135" fmla="*/ -2419 h 1319"/>
                                    <a:gd name="T136" fmla="+- 0 7574 6807"/>
                                    <a:gd name="T137" fmla="*/ T136 w 1233"/>
                                    <a:gd name="T138" fmla="+- 0 -2405 -2788"/>
                                    <a:gd name="T139" fmla="*/ -2405 h 1319"/>
                                    <a:gd name="T140" fmla="+- 0 7524 6807"/>
                                    <a:gd name="T141" fmla="*/ T140 w 1233"/>
                                    <a:gd name="T142" fmla="+- 0 -2394 -2788"/>
                                    <a:gd name="T143" fmla="*/ -2394 h 1319"/>
                                    <a:gd name="T144" fmla="+- 0 7474 6807"/>
                                    <a:gd name="T145" fmla="*/ T144 w 1233"/>
                                    <a:gd name="T146" fmla="+- 0 -2385 -2788"/>
                                    <a:gd name="T147" fmla="*/ -2385 h 1319"/>
                                    <a:gd name="T148" fmla="+- 0 7429 6807"/>
                                    <a:gd name="T149" fmla="*/ T148 w 1233"/>
                                    <a:gd name="T150" fmla="+- 0 -2379 -2788"/>
                                    <a:gd name="T151" fmla="*/ -2379 h 1319"/>
                                    <a:gd name="T152" fmla="+- 0 7389 6807"/>
                                    <a:gd name="T153" fmla="*/ T152 w 1233"/>
                                    <a:gd name="T154" fmla="+- 0 -2375 -2788"/>
                                    <a:gd name="T155" fmla="*/ -2375 h 1319"/>
                                    <a:gd name="T156" fmla="+- 0 7358 6807"/>
                                    <a:gd name="T157" fmla="*/ T156 w 1233"/>
                                    <a:gd name="T158" fmla="+- 0 -2374 -2788"/>
                                    <a:gd name="T159" fmla="*/ -2374 h 1319"/>
                                    <a:gd name="T160" fmla="+- 0 7300 6807"/>
                                    <a:gd name="T161" fmla="*/ T160 w 1233"/>
                                    <a:gd name="T162" fmla="+- 0 -2364 -2788"/>
                                    <a:gd name="T163" fmla="*/ -2364 h 1319"/>
                                    <a:gd name="T164" fmla="+- 0 7246 6807"/>
                                    <a:gd name="T165" fmla="*/ T164 w 1233"/>
                                    <a:gd name="T166" fmla="+- 0 -2348 -2788"/>
                                    <a:gd name="T167" fmla="*/ -2348 h 1319"/>
                                    <a:gd name="T168" fmla="+- 0 7195 6807"/>
                                    <a:gd name="T169" fmla="*/ T168 w 1233"/>
                                    <a:gd name="T170" fmla="+- 0 -2327 -2788"/>
                                    <a:gd name="T171" fmla="*/ -2327 h 1319"/>
                                    <a:gd name="T172" fmla="+- 0 7148 6807"/>
                                    <a:gd name="T173" fmla="*/ T172 w 1233"/>
                                    <a:gd name="T174" fmla="+- 0 -2303 -2788"/>
                                    <a:gd name="T175" fmla="*/ -2303 h 1319"/>
                                    <a:gd name="T176" fmla="+- 0 7106 6807"/>
                                    <a:gd name="T177" fmla="*/ T176 w 1233"/>
                                    <a:gd name="T178" fmla="+- 0 -2277 -2788"/>
                                    <a:gd name="T179" fmla="*/ -2277 h 1319"/>
                                    <a:gd name="T180" fmla="+- 0 7068 6807"/>
                                    <a:gd name="T181" fmla="*/ T180 w 1233"/>
                                    <a:gd name="T182" fmla="+- 0 -2249 -2788"/>
                                    <a:gd name="T183" fmla="*/ -2249 h 1319"/>
                                    <a:gd name="T184" fmla="+- 0 7035 6807"/>
                                    <a:gd name="T185" fmla="*/ T184 w 1233"/>
                                    <a:gd name="T186" fmla="+- 0 -2222 -2788"/>
                                    <a:gd name="T187" fmla="*/ -2222 h 1319"/>
                                    <a:gd name="T188" fmla="+- 0 7007 6807"/>
                                    <a:gd name="T189" fmla="*/ T188 w 1233"/>
                                    <a:gd name="T190" fmla="+- 0 -2196 -2788"/>
                                    <a:gd name="T191" fmla="*/ -2196 h 1319"/>
                                    <a:gd name="T192" fmla="+- 0 6985 6807"/>
                                    <a:gd name="T193" fmla="*/ T192 w 1233"/>
                                    <a:gd name="T194" fmla="+- 0 -2173 -2788"/>
                                    <a:gd name="T195" fmla="*/ -2173 h 1319"/>
                                    <a:gd name="T196" fmla="+- 0 6970 6807"/>
                                    <a:gd name="T197" fmla="*/ T196 w 1233"/>
                                    <a:gd name="T198" fmla="+- 0 -2154 -2788"/>
                                    <a:gd name="T199" fmla="*/ -2154 h 1319"/>
                                    <a:gd name="T200" fmla="+- 0 6944 6807"/>
                                    <a:gd name="T201" fmla="*/ T200 w 1233"/>
                                    <a:gd name="T202" fmla="+- 0 -2127 -2788"/>
                                    <a:gd name="T203" fmla="*/ -2127 h 1319"/>
                                    <a:gd name="T204" fmla="+- 0 6904 6807"/>
                                    <a:gd name="T205" fmla="*/ T204 w 1233"/>
                                    <a:gd name="T206" fmla="+- 0 -2065 -2788"/>
                                    <a:gd name="T207" fmla="*/ -2065 h 1319"/>
                                    <a:gd name="T208" fmla="+- 0 6873 6807"/>
                                    <a:gd name="T209" fmla="*/ T208 w 1233"/>
                                    <a:gd name="T210" fmla="+- 0 -2006 -2788"/>
                                    <a:gd name="T211" fmla="*/ -2006 h 1319"/>
                                    <a:gd name="T212" fmla="+- 0 6854 6807"/>
                                    <a:gd name="T213" fmla="*/ T212 w 1233"/>
                                    <a:gd name="T214" fmla="+- 0 -1962 -2788"/>
                                    <a:gd name="T215" fmla="*/ -1962 h 1319"/>
                                    <a:gd name="T216" fmla="+- 0 6838 6807"/>
                                    <a:gd name="T217" fmla="*/ T216 w 1233"/>
                                    <a:gd name="T218" fmla="+- 0 -1918 -2788"/>
                                    <a:gd name="T219" fmla="*/ -1918 h 1319"/>
                                    <a:gd name="T220" fmla="+- 0 6825 6807"/>
                                    <a:gd name="T221" fmla="*/ T220 w 1233"/>
                                    <a:gd name="T222" fmla="+- 0 -1872 -2788"/>
                                    <a:gd name="T223" fmla="*/ -1872 h 1319"/>
                                    <a:gd name="T224" fmla="+- 0 6816 6807"/>
                                    <a:gd name="T225" fmla="*/ T224 w 1233"/>
                                    <a:gd name="T226" fmla="+- 0 -1818 -2788"/>
                                    <a:gd name="T227" fmla="*/ -1818 h 1319"/>
                                    <a:gd name="T228" fmla="+- 0 6810 6807"/>
                                    <a:gd name="T229" fmla="*/ T228 w 1233"/>
                                    <a:gd name="T230" fmla="+- 0 -1735 -2788"/>
                                    <a:gd name="T231" fmla="*/ -1735 h 1319"/>
                                    <a:gd name="T232" fmla="+- 0 6807 6807"/>
                                    <a:gd name="T233" fmla="*/ T232 w 1233"/>
                                    <a:gd name="T234" fmla="+- 0 -1658 -2788"/>
                                    <a:gd name="T235" fmla="*/ -1658 h 1319"/>
                                    <a:gd name="T236" fmla="+- 0 6807 6807"/>
                                    <a:gd name="T237" fmla="*/ T236 w 1233"/>
                                    <a:gd name="T238" fmla="+- 0 -1468 -2788"/>
                                    <a:gd name="T239" fmla="*/ -1468 h 131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</a:cxnLst>
                                  <a:rect l="0" t="0" r="r" b="b"/>
                                  <a:pathLst>
                                    <a:path w="1233" h="1319">
                                      <a:moveTo>
                                        <a:pt x="173" y="1320"/>
                                      </a:moveTo>
                                      <a:lnTo>
                                        <a:pt x="173" y="1149"/>
                                      </a:lnTo>
                                      <a:lnTo>
                                        <a:pt x="174" y="1125"/>
                                      </a:lnTo>
                                      <a:lnTo>
                                        <a:pt x="176" y="1079"/>
                                      </a:lnTo>
                                      <a:lnTo>
                                        <a:pt x="180" y="1034"/>
                                      </a:lnTo>
                                      <a:lnTo>
                                        <a:pt x="186" y="994"/>
                                      </a:lnTo>
                                      <a:lnTo>
                                        <a:pt x="193" y="957"/>
                                      </a:lnTo>
                                      <a:lnTo>
                                        <a:pt x="203" y="926"/>
                                      </a:lnTo>
                                      <a:lnTo>
                                        <a:pt x="213" y="899"/>
                                      </a:lnTo>
                                      <a:lnTo>
                                        <a:pt x="228" y="867"/>
                                      </a:lnTo>
                                      <a:lnTo>
                                        <a:pt x="245" y="835"/>
                                      </a:lnTo>
                                      <a:lnTo>
                                        <a:pt x="265" y="803"/>
                                      </a:lnTo>
                                      <a:lnTo>
                                        <a:pt x="287" y="770"/>
                                      </a:lnTo>
                                      <a:lnTo>
                                        <a:pt x="312" y="737"/>
                                      </a:lnTo>
                                      <a:lnTo>
                                        <a:pt x="341" y="703"/>
                                      </a:lnTo>
                                      <a:lnTo>
                                        <a:pt x="372" y="669"/>
                                      </a:lnTo>
                                      <a:lnTo>
                                        <a:pt x="410" y="641"/>
                                      </a:lnTo>
                                      <a:lnTo>
                                        <a:pt x="454" y="622"/>
                                      </a:lnTo>
                                      <a:lnTo>
                                        <a:pt x="478" y="614"/>
                                      </a:lnTo>
                                      <a:lnTo>
                                        <a:pt x="503" y="606"/>
                                      </a:lnTo>
                                      <a:lnTo>
                                        <a:pt x="528" y="600"/>
                                      </a:lnTo>
                                      <a:lnTo>
                                        <a:pt x="554" y="594"/>
                                      </a:lnTo>
                                      <a:lnTo>
                                        <a:pt x="580" y="589"/>
                                      </a:lnTo>
                                      <a:lnTo>
                                        <a:pt x="606" y="585"/>
                                      </a:lnTo>
                                      <a:lnTo>
                                        <a:pt x="632" y="581"/>
                                      </a:lnTo>
                                      <a:lnTo>
                                        <a:pt x="657" y="577"/>
                                      </a:lnTo>
                                      <a:lnTo>
                                        <a:pt x="682" y="574"/>
                                      </a:lnTo>
                                      <a:lnTo>
                                        <a:pt x="706" y="570"/>
                                      </a:lnTo>
                                      <a:lnTo>
                                        <a:pt x="730" y="567"/>
                                      </a:lnTo>
                                      <a:lnTo>
                                        <a:pt x="752" y="564"/>
                                      </a:lnTo>
                                      <a:lnTo>
                                        <a:pt x="773" y="561"/>
                                      </a:lnTo>
                                      <a:lnTo>
                                        <a:pt x="793" y="558"/>
                                      </a:lnTo>
                                      <a:lnTo>
                                        <a:pt x="811" y="554"/>
                                      </a:lnTo>
                                      <a:lnTo>
                                        <a:pt x="827" y="550"/>
                                      </a:lnTo>
                                      <a:lnTo>
                                        <a:pt x="842" y="546"/>
                                      </a:lnTo>
                                      <a:lnTo>
                                        <a:pt x="856" y="541"/>
                                      </a:lnTo>
                                      <a:lnTo>
                                        <a:pt x="871" y="536"/>
                                      </a:lnTo>
                                      <a:lnTo>
                                        <a:pt x="886" y="530"/>
                                      </a:lnTo>
                                      <a:lnTo>
                                        <a:pt x="903" y="525"/>
                                      </a:lnTo>
                                      <a:lnTo>
                                        <a:pt x="921" y="518"/>
                                      </a:lnTo>
                                      <a:lnTo>
                                        <a:pt x="939" y="512"/>
                                      </a:lnTo>
                                      <a:lnTo>
                                        <a:pt x="957" y="504"/>
                                      </a:lnTo>
                                      <a:lnTo>
                                        <a:pt x="976" y="496"/>
                                      </a:lnTo>
                                      <a:lnTo>
                                        <a:pt x="995" y="487"/>
                                      </a:lnTo>
                                      <a:lnTo>
                                        <a:pt x="1013" y="476"/>
                                      </a:lnTo>
                                      <a:lnTo>
                                        <a:pt x="1032" y="465"/>
                                      </a:lnTo>
                                      <a:lnTo>
                                        <a:pt x="1050" y="452"/>
                                      </a:lnTo>
                                      <a:lnTo>
                                        <a:pt x="1068" y="437"/>
                                      </a:lnTo>
                                      <a:lnTo>
                                        <a:pt x="1085" y="421"/>
                                      </a:lnTo>
                                      <a:lnTo>
                                        <a:pt x="1101" y="404"/>
                                      </a:lnTo>
                                      <a:lnTo>
                                        <a:pt x="1117" y="384"/>
                                      </a:lnTo>
                                      <a:lnTo>
                                        <a:pt x="1163" y="288"/>
                                      </a:lnTo>
                                      <a:lnTo>
                                        <a:pt x="1233" y="317"/>
                                      </a:lnTo>
                                      <a:lnTo>
                                        <a:pt x="1191" y="0"/>
                                      </a:lnTo>
                                      <a:lnTo>
                                        <a:pt x="919" y="173"/>
                                      </a:lnTo>
                                      <a:lnTo>
                                        <a:pt x="995" y="209"/>
                                      </a:lnTo>
                                      <a:lnTo>
                                        <a:pt x="980" y="242"/>
                                      </a:lnTo>
                                      <a:lnTo>
                                        <a:pt x="970" y="264"/>
                                      </a:lnTo>
                                      <a:lnTo>
                                        <a:pt x="965" y="277"/>
                                      </a:lnTo>
                                      <a:lnTo>
                                        <a:pt x="961" y="285"/>
                                      </a:lnTo>
                                      <a:lnTo>
                                        <a:pt x="950" y="299"/>
                                      </a:lnTo>
                                      <a:lnTo>
                                        <a:pt x="937" y="311"/>
                                      </a:lnTo>
                                      <a:lnTo>
                                        <a:pt x="922" y="323"/>
                                      </a:lnTo>
                                      <a:lnTo>
                                        <a:pt x="904" y="333"/>
                                      </a:lnTo>
                                      <a:lnTo>
                                        <a:pt x="885" y="343"/>
                                      </a:lnTo>
                                      <a:lnTo>
                                        <a:pt x="863" y="353"/>
                                      </a:lnTo>
                                      <a:lnTo>
                                        <a:pt x="841" y="361"/>
                                      </a:lnTo>
                                      <a:lnTo>
                                        <a:pt x="817" y="369"/>
                                      </a:lnTo>
                                      <a:lnTo>
                                        <a:pt x="792" y="376"/>
                                      </a:lnTo>
                                      <a:lnTo>
                                        <a:pt x="767" y="383"/>
                                      </a:lnTo>
                                      <a:lnTo>
                                        <a:pt x="742" y="389"/>
                                      </a:lnTo>
                                      <a:lnTo>
                                        <a:pt x="717" y="394"/>
                                      </a:lnTo>
                                      <a:lnTo>
                                        <a:pt x="692" y="399"/>
                                      </a:lnTo>
                                      <a:lnTo>
                                        <a:pt x="667" y="403"/>
                                      </a:lnTo>
                                      <a:lnTo>
                                        <a:pt x="644" y="406"/>
                                      </a:lnTo>
                                      <a:lnTo>
                                        <a:pt x="622" y="409"/>
                                      </a:lnTo>
                                      <a:lnTo>
                                        <a:pt x="601" y="411"/>
                                      </a:lnTo>
                                      <a:lnTo>
                                        <a:pt x="582" y="413"/>
                                      </a:lnTo>
                                      <a:lnTo>
                                        <a:pt x="565" y="414"/>
                                      </a:lnTo>
                                      <a:lnTo>
                                        <a:pt x="551" y="414"/>
                                      </a:lnTo>
                                      <a:lnTo>
                                        <a:pt x="521" y="418"/>
                                      </a:lnTo>
                                      <a:lnTo>
                                        <a:pt x="493" y="424"/>
                                      </a:lnTo>
                                      <a:lnTo>
                                        <a:pt x="465" y="432"/>
                                      </a:lnTo>
                                      <a:lnTo>
                                        <a:pt x="439" y="440"/>
                                      </a:lnTo>
                                      <a:lnTo>
                                        <a:pt x="413" y="450"/>
                                      </a:lnTo>
                                      <a:lnTo>
                                        <a:pt x="388" y="461"/>
                                      </a:lnTo>
                                      <a:lnTo>
                                        <a:pt x="364" y="473"/>
                                      </a:lnTo>
                                      <a:lnTo>
                                        <a:pt x="341" y="485"/>
                                      </a:lnTo>
                                      <a:lnTo>
                                        <a:pt x="319" y="498"/>
                                      </a:lnTo>
                                      <a:lnTo>
                                        <a:pt x="299" y="511"/>
                                      </a:lnTo>
                                      <a:lnTo>
                                        <a:pt x="279" y="525"/>
                                      </a:lnTo>
                                      <a:lnTo>
                                        <a:pt x="261" y="539"/>
                                      </a:lnTo>
                                      <a:lnTo>
                                        <a:pt x="244" y="553"/>
                                      </a:lnTo>
                                      <a:lnTo>
                                        <a:pt x="228" y="566"/>
                                      </a:lnTo>
                                      <a:lnTo>
                                        <a:pt x="213" y="579"/>
                                      </a:lnTo>
                                      <a:lnTo>
                                        <a:pt x="200" y="592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78" y="615"/>
                                      </a:lnTo>
                                      <a:lnTo>
                                        <a:pt x="170" y="625"/>
                                      </a:lnTo>
                                      <a:lnTo>
                                        <a:pt x="163" y="634"/>
                                      </a:lnTo>
                                      <a:lnTo>
                                        <a:pt x="155" y="641"/>
                                      </a:lnTo>
                                      <a:lnTo>
                                        <a:pt x="137" y="661"/>
                                      </a:lnTo>
                                      <a:lnTo>
                                        <a:pt x="118" y="689"/>
                                      </a:lnTo>
                                      <a:lnTo>
                                        <a:pt x="97" y="723"/>
                                      </a:lnTo>
                                      <a:lnTo>
                                        <a:pt x="76" y="761"/>
                                      </a:lnTo>
                                      <a:lnTo>
                                        <a:pt x="66" y="782"/>
                                      </a:lnTo>
                                      <a:lnTo>
                                        <a:pt x="57" y="804"/>
                                      </a:lnTo>
                                      <a:lnTo>
                                        <a:pt x="47" y="826"/>
                                      </a:lnTo>
                                      <a:lnTo>
                                        <a:pt x="39" y="848"/>
                                      </a:lnTo>
                                      <a:lnTo>
                                        <a:pt x="31" y="870"/>
                                      </a:lnTo>
                                      <a:lnTo>
                                        <a:pt x="24" y="893"/>
                                      </a:lnTo>
                                      <a:lnTo>
                                        <a:pt x="18" y="916"/>
                                      </a:lnTo>
                                      <a:lnTo>
                                        <a:pt x="14" y="938"/>
                                      </a:lnTo>
                                      <a:lnTo>
                                        <a:pt x="9" y="970"/>
                                      </a:lnTo>
                                      <a:lnTo>
                                        <a:pt x="5" y="1013"/>
                                      </a:lnTo>
                                      <a:lnTo>
                                        <a:pt x="3" y="1053"/>
                                      </a:lnTo>
                                      <a:lnTo>
                                        <a:pt x="1" y="1091"/>
                                      </a:lnTo>
                                      <a:lnTo>
                                        <a:pt x="0" y="1130"/>
                                      </a:lnTo>
                                      <a:lnTo>
                                        <a:pt x="0" y="1149"/>
                                      </a:lnTo>
                                      <a:lnTo>
                                        <a:pt x="0" y="1320"/>
                                      </a:lnTo>
                                      <a:lnTo>
                                        <a:pt x="173" y="13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74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9" name="Group 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807" y="-2788"/>
                                  <a:ext cx="1233" cy="1319"/>
                                  <a:chOff x="6807" y="-2788"/>
                                  <a:chExt cx="1233" cy="1319"/>
                                </a:xfrm>
                              </wpg:grpSpPr>
                              <wps:wsp>
                                <wps:cNvPr id="80" name="Freeform 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807" y="-2788"/>
                                    <a:ext cx="1233" cy="1319"/>
                                  </a:xfrm>
                                  <a:custGeom>
                                    <a:avLst/>
                                    <a:gdLst>
                                      <a:gd name="T0" fmla="+- 0 6970 6807"/>
                                      <a:gd name="T1" fmla="*/ T0 w 1233"/>
                                      <a:gd name="T2" fmla="+- 0 -2154 -2788"/>
                                      <a:gd name="T3" fmla="*/ -2154 h 1319"/>
                                      <a:gd name="T4" fmla="+- 0 6925 6807"/>
                                      <a:gd name="T5" fmla="*/ T4 w 1233"/>
                                      <a:gd name="T6" fmla="+- 0 -2099 -2788"/>
                                      <a:gd name="T7" fmla="*/ -2099 h 1319"/>
                                      <a:gd name="T8" fmla="+- 0 6873 6807"/>
                                      <a:gd name="T9" fmla="*/ T8 w 1233"/>
                                      <a:gd name="T10" fmla="+- 0 -2006 -2788"/>
                                      <a:gd name="T11" fmla="*/ -2006 h 1319"/>
                                      <a:gd name="T12" fmla="+- 0 6846 6807"/>
                                      <a:gd name="T13" fmla="*/ T12 w 1233"/>
                                      <a:gd name="T14" fmla="+- 0 -1940 -2788"/>
                                      <a:gd name="T15" fmla="*/ -1940 h 1319"/>
                                      <a:gd name="T16" fmla="+- 0 6825 6807"/>
                                      <a:gd name="T17" fmla="*/ T16 w 1233"/>
                                      <a:gd name="T18" fmla="+- 0 -1872 -2788"/>
                                      <a:gd name="T19" fmla="*/ -1872 h 1319"/>
                                      <a:gd name="T20" fmla="+- 0 6812 6807"/>
                                      <a:gd name="T21" fmla="*/ T20 w 1233"/>
                                      <a:gd name="T22" fmla="+- 0 -1775 -2788"/>
                                      <a:gd name="T23" fmla="*/ -1775 h 1319"/>
                                      <a:gd name="T24" fmla="+- 0 6807 6807"/>
                                      <a:gd name="T25" fmla="*/ T24 w 1233"/>
                                      <a:gd name="T26" fmla="+- 0 -1658 -2788"/>
                                      <a:gd name="T27" fmla="*/ -1658 h 1319"/>
                                      <a:gd name="T28" fmla="+- 0 6980 6807"/>
                                      <a:gd name="T29" fmla="*/ T28 w 1233"/>
                                      <a:gd name="T30" fmla="+- 0 -1468 -2788"/>
                                      <a:gd name="T31" fmla="*/ -1468 h 1319"/>
                                      <a:gd name="T32" fmla="+- 0 6982 6807"/>
                                      <a:gd name="T33" fmla="*/ T32 w 1233"/>
                                      <a:gd name="T34" fmla="+- 0 -1686 -2788"/>
                                      <a:gd name="T35" fmla="*/ -1686 h 1319"/>
                                      <a:gd name="T36" fmla="+- 0 6987 6807"/>
                                      <a:gd name="T37" fmla="*/ T36 w 1233"/>
                                      <a:gd name="T38" fmla="+- 0 -1754 -2788"/>
                                      <a:gd name="T39" fmla="*/ -1754 h 1319"/>
                                      <a:gd name="T40" fmla="+- 0 6996 6807"/>
                                      <a:gd name="T41" fmla="*/ T40 w 1233"/>
                                      <a:gd name="T42" fmla="+- 0 -1813 -2788"/>
                                      <a:gd name="T43" fmla="*/ -1813 h 1319"/>
                                      <a:gd name="T44" fmla="+- 0 7027 6807"/>
                                      <a:gd name="T45" fmla="*/ T44 w 1233"/>
                                      <a:gd name="T46" fmla="+- 0 -1905 -2788"/>
                                      <a:gd name="T47" fmla="*/ -1905 h 1319"/>
                                      <a:gd name="T48" fmla="+- 0 7072 6807"/>
                                      <a:gd name="T49" fmla="*/ T48 w 1233"/>
                                      <a:gd name="T50" fmla="+- 0 -1985 -2788"/>
                                      <a:gd name="T51" fmla="*/ -1985 h 1319"/>
                                      <a:gd name="T52" fmla="+- 0 7106 6807"/>
                                      <a:gd name="T53" fmla="*/ T52 w 1233"/>
                                      <a:gd name="T54" fmla="+- 0 -2034 -2788"/>
                                      <a:gd name="T55" fmla="*/ -2034 h 1319"/>
                                      <a:gd name="T56" fmla="+- 0 7148 6807"/>
                                      <a:gd name="T57" fmla="*/ T56 w 1233"/>
                                      <a:gd name="T58" fmla="+- 0 -2085 -2788"/>
                                      <a:gd name="T59" fmla="*/ -2085 h 1319"/>
                                      <a:gd name="T60" fmla="+- 0 7196 6807"/>
                                      <a:gd name="T61" fmla="*/ T60 w 1233"/>
                                      <a:gd name="T62" fmla="+- 0 -2135 -2788"/>
                                      <a:gd name="T63" fmla="*/ -2135 h 1319"/>
                                      <a:gd name="T64" fmla="+- 0 7261 6807"/>
                                      <a:gd name="T65" fmla="*/ T64 w 1233"/>
                                      <a:gd name="T66" fmla="+- 0 -2166 -2788"/>
                                      <a:gd name="T67" fmla="*/ -2166 h 1319"/>
                                      <a:gd name="T68" fmla="+- 0 7335 6807"/>
                                      <a:gd name="T69" fmla="*/ T68 w 1233"/>
                                      <a:gd name="T70" fmla="+- 0 -2188 -2788"/>
                                      <a:gd name="T71" fmla="*/ -2188 h 1319"/>
                                      <a:gd name="T72" fmla="+- 0 7413 6807"/>
                                      <a:gd name="T73" fmla="*/ T72 w 1233"/>
                                      <a:gd name="T74" fmla="+- 0 -2203 -2788"/>
                                      <a:gd name="T75" fmla="*/ -2203 h 1319"/>
                                      <a:gd name="T76" fmla="+- 0 7489 6807"/>
                                      <a:gd name="T77" fmla="*/ T76 w 1233"/>
                                      <a:gd name="T78" fmla="+- 0 -2214 -2788"/>
                                      <a:gd name="T79" fmla="*/ -2214 h 1319"/>
                                      <a:gd name="T80" fmla="+- 0 7559 6807"/>
                                      <a:gd name="T81" fmla="*/ T80 w 1233"/>
                                      <a:gd name="T82" fmla="+- 0 -2224 -2788"/>
                                      <a:gd name="T83" fmla="*/ -2224 h 1319"/>
                                      <a:gd name="T84" fmla="+- 0 7618 6807"/>
                                      <a:gd name="T85" fmla="*/ T84 w 1233"/>
                                      <a:gd name="T86" fmla="+- 0 -2234 -2788"/>
                                      <a:gd name="T87" fmla="*/ -2234 h 1319"/>
                                      <a:gd name="T88" fmla="+- 0 7663 6807"/>
                                      <a:gd name="T89" fmla="*/ T88 w 1233"/>
                                      <a:gd name="T90" fmla="+- 0 -2247 -2788"/>
                                      <a:gd name="T91" fmla="*/ -2247 h 1319"/>
                                      <a:gd name="T92" fmla="+- 0 7710 6807"/>
                                      <a:gd name="T93" fmla="*/ T92 w 1233"/>
                                      <a:gd name="T94" fmla="+- 0 -2263 -2788"/>
                                      <a:gd name="T95" fmla="*/ -2263 h 1319"/>
                                      <a:gd name="T96" fmla="+- 0 7764 6807"/>
                                      <a:gd name="T97" fmla="*/ T96 w 1233"/>
                                      <a:gd name="T98" fmla="+- 0 -2284 -2788"/>
                                      <a:gd name="T99" fmla="*/ -2284 h 1319"/>
                                      <a:gd name="T100" fmla="+- 0 7820 6807"/>
                                      <a:gd name="T101" fmla="*/ T100 w 1233"/>
                                      <a:gd name="T102" fmla="+- 0 -2312 -2788"/>
                                      <a:gd name="T103" fmla="*/ -2312 h 1319"/>
                                      <a:gd name="T104" fmla="+- 0 7875 6807"/>
                                      <a:gd name="T105" fmla="*/ T104 w 1233"/>
                                      <a:gd name="T106" fmla="+- 0 -2351 -2788"/>
                                      <a:gd name="T107" fmla="*/ -2351 h 1319"/>
                                      <a:gd name="T108" fmla="+- 0 7924 6807"/>
                                      <a:gd name="T109" fmla="*/ T108 w 1233"/>
                                      <a:gd name="T110" fmla="+- 0 -2404 -2788"/>
                                      <a:gd name="T111" fmla="*/ -2404 h 1319"/>
                                      <a:gd name="T112" fmla="+- 0 7998 6807"/>
                                      <a:gd name="T113" fmla="*/ T112 w 1233"/>
                                      <a:gd name="T114" fmla="+- 0 -2788 -2788"/>
                                      <a:gd name="T115" fmla="*/ -2788 h 1319"/>
                                      <a:gd name="T116" fmla="+- 0 7787 6807"/>
                                      <a:gd name="T117" fmla="*/ T116 w 1233"/>
                                      <a:gd name="T118" fmla="+- 0 -2546 -2788"/>
                                      <a:gd name="T119" fmla="*/ -2546 h 1319"/>
                                      <a:gd name="T120" fmla="+- 0 7768 6807"/>
                                      <a:gd name="T121" fmla="*/ T120 w 1233"/>
                                      <a:gd name="T122" fmla="+- 0 -2503 -2788"/>
                                      <a:gd name="T123" fmla="*/ -2503 h 1319"/>
                                      <a:gd name="T124" fmla="+- 0 7729 6807"/>
                                      <a:gd name="T125" fmla="*/ T124 w 1233"/>
                                      <a:gd name="T126" fmla="+- 0 -2465 -2788"/>
                                      <a:gd name="T127" fmla="*/ -2465 h 1319"/>
                                      <a:gd name="T128" fmla="+- 0 7670 6807"/>
                                      <a:gd name="T129" fmla="*/ T128 w 1233"/>
                                      <a:gd name="T130" fmla="+- 0 -2435 -2788"/>
                                      <a:gd name="T131" fmla="*/ -2435 h 1319"/>
                                      <a:gd name="T132" fmla="+- 0 7599 6807"/>
                                      <a:gd name="T133" fmla="*/ T132 w 1233"/>
                                      <a:gd name="T134" fmla="+- 0 -2412 -2788"/>
                                      <a:gd name="T135" fmla="*/ -2412 h 1319"/>
                                      <a:gd name="T136" fmla="+- 0 7524 6807"/>
                                      <a:gd name="T137" fmla="*/ T136 w 1233"/>
                                      <a:gd name="T138" fmla="+- 0 -2394 -2788"/>
                                      <a:gd name="T139" fmla="*/ -2394 h 1319"/>
                                      <a:gd name="T140" fmla="+- 0 7451 6807"/>
                                      <a:gd name="T141" fmla="*/ T140 w 1233"/>
                                      <a:gd name="T142" fmla="+- 0 -2382 -2788"/>
                                      <a:gd name="T143" fmla="*/ -2382 h 1319"/>
                                      <a:gd name="T144" fmla="+- 0 7389 6807"/>
                                      <a:gd name="T145" fmla="*/ T144 w 1233"/>
                                      <a:gd name="T146" fmla="+- 0 -2375 -2788"/>
                                      <a:gd name="T147" fmla="*/ -2375 h 1319"/>
                                      <a:gd name="T148" fmla="+- 0 7328 6807"/>
                                      <a:gd name="T149" fmla="*/ T148 w 1233"/>
                                      <a:gd name="T150" fmla="+- 0 -2370 -2788"/>
                                      <a:gd name="T151" fmla="*/ -2370 h 1319"/>
                                      <a:gd name="T152" fmla="+- 0 7246 6807"/>
                                      <a:gd name="T153" fmla="*/ T152 w 1233"/>
                                      <a:gd name="T154" fmla="+- 0 -2348 -2788"/>
                                      <a:gd name="T155" fmla="*/ -2348 h 1319"/>
                                      <a:gd name="T156" fmla="+- 0 7171 6807"/>
                                      <a:gd name="T157" fmla="*/ T156 w 1233"/>
                                      <a:gd name="T158" fmla="+- 0 -2315 -2788"/>
                                      <a:gd name="T159" fmla="*/ -2315 h 1319"/>
                                      <a:gd name="T160" fmla="+- 0 7106 6807"/>
                                      <a:gd name="T161" fmla="*/ T160 w 1233"/>
                                      <a:gd name="T162" fmla="+- 0 -2277 -2788"/>
                                      <a:gd name="T163" fmla="*/ -2277 h 1319"/>
                                      <a:gd name="T164" fmla="+- 0 7051 6807"/>
                                      <a:gd name="T165" fmla="*/ T164 w 1233"/>
                                      <a:gd name="T166" fmla="+- 0 -2235 -2788"/>
                                      <a:gd name="T167" fmla="*/ -2235 h 1319"/>
                                      <a:gd name="T168" fmla="+- 0 7007 6807"/>
                                      <a:gd name="T169" fmla="*/ T168 w 1233"/>
                                      <a:gd name="T170" fmla="+- 0 -2196 -2788"/>
                                      <a:gd name="T171" fmla="*/ -2196 h 131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  <a:cxn ang="0">
                                        <a:pos x="T161" y="T163"/>
                                      </a:cxn>
                                      <a:cxn ang="0">
                                        <a:pos x="T165" y="T167"/>
                                      </a:cxn>
                                      <a:cxn ang="0">
                                        <a:pos x="T169" y="T171"/>
                                      </a:cxn>
                                    </a:cxnLst>
                                    <a:rect l="0" t="0" r="r" b="b"/>
                                    <a:pathLst>
                                      <a:path w="1233" h="1319">
                                        <a:moveTo>
                                          <a:pt x="178" y="615"/>
                                        </a:moveTo>
                                        <a:lnTo>
                                          <a:pt x="170" y="625"/>
                                        </a:lnTo>
                                        <a:lnTo>
                                          <a:pt x="163" y="634"/>
                                        </a:lnTo>
                                        <a:lnTo>
                                          <a:pt x="155" y="641"/>
                                        </a:lnTo>
                                        <a:lnTo>
                                          <a:pt x="137" y="661"/>
                                        </a:lnTo>
                                        <a:lnTo>
                                          <a:pt x="118" y="689"/>
                                        </a:lnTo>
                                        <a:lnTo>
                                          <a:pt x="97" y="723"/>
                                        </a:lnTo>
                                        <a:lnTo>
                                          <a:pt x="76" y="761"/>
                                        </a:lnTo>
                                        <a:lnTo>
                                          <a:pt x="66" y="782"/>
                                        </a:lnTo>
                                        <a:lnTo>
                                          <a:pt x="57" y="804"/>
                                        </a:lnTo>
                                        <a:lnTo>
                                          <a:pt x="47" y="826"/>
                                        </a:lnTo>
                                        <a:lnTo>
                                          <a:pt x="39" y="848"/>
                                        </a:lnTo>
                                        <a:lnTo>
                                          <a:pt x="31" y="870"/>
                                        </a:lnTo>
                                        <a:lnTo>
                                          <a:pt x="24" y="893"/>
                                        </a:lnTo>
                                        <a:lnTo>
                                          <a:pt x="18" y="916"/>
                                        </a:lnTo>
                                        <a:lnTo>
                                          <a:pt x="14" y="938"/>
                                        </a:lnTo>
                                        <a:lnTo>
                                          <a:pt x="9" y="970"/>
                                        </a:lnTo>
                                        <a:lnTo>
                                          <a:pt x="5" y="1013"/>
                                        </a:lnTo>
                                        <a:lnTo>
                                          <a:pt x="3" y="1053"/>
                                        </a:lnTo>
                                        <a:lnTo>
                                          <a:pt x="1" y="1091"/>
                                        </a:lnTo>
                                        <a:lnTo>
                                          <a:pt x="0" y="1130"/>
                                        </a:lnTo>
                                        <a:lnTo>
                                          <a:pt x="0" y="1149"/>
                                        </a:lnTo>
                                        <a:lnTo>
                                          <a:pt x="0" y="1320"/>
                                        </a:lnTo>
                                        <a:lnTo>
                                          <a:pt x="173" y="1320"/>
                                        </a:lnTo>
                                        <a:lnTo>
                                          <a:pt x="173" y="1149"/>
                                        </a:lnTo>
                                        <a:lnTo>
                                          <a:pt x="174" y="1125"/>
                                        </a:lnTo>
                                        <a:lnTo>
                                          <a:pt x="175" y="1102"/>
                                        </a:lnTo>
                                        <a:lnTo>
                                          <a:pt x="176" y="1079"/>
                                        </a:lnTo>
                                        <a:lnTo>
                                          <a:pt x="178" y="1056"/>
                                        </a:lnTo>
                                        <a:lnTo>
                                          <a:pt x="180" y="1034"/>
                                        </a:lnTo>
                                        <a:lnTo>
                                          <a:pt x="183" y="1014"/>
                                        </a:lnTo>
                                        <a:lnTo>
                                          <a:pt x="186" y="994"/>
                                        </a:lnTo>
                                        <a:lnTo>
                                          <a:pt x="189" y="975"/>
                                        </a:lnTo>
                                        <a:lnTo>
                                          <a:pt x="198" y="941"/>
                                        </a:lnTo>
                                        <a:lnTo>
                                          <a:pt x="207" y="915"/>
                                        </a:lnTo>
                                        <a:lnTo>
                                          <a:pt x="220" y="883"/>
                                        </a:lnTo>
                                        <a:lnTo>
                                          <a:pt x="236" y="851"/>
                                        </a:lnTo>
                                        <a:lnTo>
                                          <a:pt x="254" y="819"/>
                                        </a:lnTo>
                                        <a:lnTo>
                                          <a:pt x="265" y="803"/>
                                        </a:lnTo>
                                        <a:lnTo>
                                          <a:pt x="275" y="786"/>
                                        </a:lnTo>
                                        <a:lnTo>
                                          <a:pt x="287" y="770"/>
                                        </a:lnTo>
                                        <a:lnTo>
                                          <a:pt x="299" y="754"/>
                                        </a:lnTo>
                                        <a:lnTo>
                                          <a:pt x="312" y="737"/>
                                        </a:lnTo>
                                        <a:lnTo>
                                          <a:pt x="326" y="720"/>
                                        </a:lnTo>
                                        <a:lnTo>
                                          <a:pt x="341" y="703"/>
                                        </a:lnTo>
                                        <a:lnTo>
                                          <a:pt x="356" y="686"/>
                                        </a:lnTo>
                                        <a:lnTo>
                                          <a:pt x="372" y="669"/>
                                        </a:lnTo>
                                        <a:lnTo>
                                          <a:pt x="389" y="653"/>
                                        </a:lnTo>
                                        <a:lnTo>
                                          <a:pt x="410" y="641"/>
                                        </a:lnTo>
                                        <a:lnTo>
                                          <a:pt x="431" y="631"/>
                                        </a:lnTo>
                                        <a:lnTo>
                                          <a:pt x="454" y="622"/>
                                        </a:lnTo>
                                        <a:lnTo>
                                          <a:pt x="478" y="614"/>
                                        </a:lnTo>
                                        <a:lnTo>
                                          <a:pt x="503" y="606"/>
                                        </a:lnTo>
                                        <a:lnTo>
                                          <a:pt x="528" y="600"/>
                                        </a:lnTo>
                                        <a:lnTo>
                                          <a:pt x="554" y="594"/>
                                        </a:lnTo>
                                        <a:lnTo>
                                          <a:pt x="580" y="589"/>
                                        </a:lnTo>
                                        <a:lnTo>
                                          <a:pt x="606" y="585"/>
                                        </a:lnTo>
                                        <a:lnTo>
                                          <a:pt x="632" y="581"/>
                                        </a:lnTo>
                                        <a:lnTo>
                                          <a:pt x="657" y="577"/>
                                        </a:lnTo>
                                        <a:lnTo>
                                          <a:pt x="682" y="574"/>
                                        </a:lnTo>
                                        <a:lnTo>
                                          <a:pt x="706" y="570"/>
                                        </a:lnTo>
                                        <a:lnTo>
                                          <a:pt x="730" y="567"/>
                                        </a:lnTo>
                                        <a:lnTo>
                                          <a:pt x="752" y="564"/>
                                        </a:lnTo>
                                        <a:lnTo>
                                          <a:pt x="773" y="561"/>
                                        </a:lnTo>
                                        <a:lnTo>
                                          <a:pt x="793" y="558"/>
                                        </a:lnTo>
                                        <a:lnTo>
                                          <a:pt x="811" y="554"/>
                                        </a:lnTo>
                                        <a:lnTo>
                                          <a:pt x="827" y="550"/>
                                        </a:lnTo>
                                        <a:lnTo>
                                          <a:pt x="842" y="546"/>
                                        </a:lnTo>
                                        <a:lnTo>
                                          <a:pt x="856" y="541"/>
                                        </a:lnTo>
                                        <a:lnTo>
                                          <a:pt x="871" y="536"/>
                                        </a:lnTo>
                                        <a:lnTo>
                                          <a:pt x="886" y="530"/>
                                        </a:lnTo>
                                        <a:lnTo>
                                          <a:pt x="903" y="525"/>
                                        </a:lnTo>
                                        <a:lnTo>
                                          <a:pt x="921" y="518"/>
                                        </a:lnTo>
                                        <a:lnTo>
                                          <a:pt x="939" y="512"/>
                                        </a:lnTo>
                                        <a:lnTo>
                                          <a:pt x="957" y="504"/>
                                        </a:lnTo>
                                        <a:lnTo>
                                          <a:pt x="976" y="496"/>
                                        </a:lnTo>
                                        <a:lnTo>
                                          <a:pt x="995" y="487"/>
                                        </a:lnTo>
                                        <a:lnTo>
                                          <a:pt x="1013" y="476"/>
                                        </a:lnTo>
                                        <a:lnTo>
                                          <a:pt x="1032" y="465"/>
                                        </a:lnTo>
                                        <a:lnTo>
                                          <a:pt x="1050" y="452"/>
                                        </a:lnTo>
                                        <a:lnTo>
                                          <a:pt x="1068" y="437"/>
                                        </a:lnTo>
                                        <a:lnTo>
                                          <a:pt x="1085" y="421"/>
                                        </a:lnTo>
                                        <a:lnTo>
                                          <a:pt x="1101" y="404"/>
                                        </a:lnTo>
                                        <a:lnTo>
                                          <a:pt x="1117" y="384"/>
                                        </a:lnTo>
                                        <a:lnTo>
                                          <a:pt x="1163" y="288"/>
                                        </a:lnTo>
                                        <a:lnTo>
                                          <a:pt x="1233" y="317"/>
                                        </a:lnTo>
                                        <a:lnTo>
                                          <a:pt x="1191" y="0"/>
                                        </a:lnTo>
                                        <a:lnTo>
                                          <a:pt x="919" y="173"/>
                                        </a:lnTo>
                                        <a:lnTo>
                                          <a:pt x="995" y="209"/>
                                        </a:lnTo>
                                        <a:lnTo>
                                          <a:pt x="980" y="242"/>
                                        </a:lnTo>
                                        <a:lnTo>
                                          <a:pt x="970" y="264"/>
                                        </a:lnTo>
                                        <a:lnTo>
                                          <a:pt x="965" y="277"/>
                                        </a:lnTo>
                                        <a:lnTo>
                                          <a:pt x="961" y="285"/>
                                        </a:lnTo>
                                        <a:lnTo>
                                          <a:pt x="950" y="299"/>
                                        </a:lnTo>
                                        <a:lnTo>
                                          <a:pt x="937" y="311"/>
                                        </a:lnTo>
                                        <a:lnTo>
                                          <a:pt x="922" y="323"/>
                                        </a:lnTo>
                                        <a:lnTo>
                                          <a:pt x="904" y="333"/>
                                        </a:lnTo>
                                        <a:lnTo>
                                          <a:pt x="885" y="343"/>
                                        </a:lnTo>
                                        <a:lnTo>
                                          <a:pt x="863" y="353"/>
                                        </a:lnTo>
                                        <a:lnTo>
                                          <a:pt x="841" y="361"/>
                                        </a:lnTo>
                                        <a:lnTo>
                                          <a:pt x="817" y="369"/>
                                        </a:lnTo>
                                        <a:lnTo>
                                          <a:pt x="792" y="376"/>
                                        </a:lnTo>
                                        <a:lnTo>
                                          <a:pt x="767" y="383"/>
                                        </a:lnTo>
                                        <a:lnTo>
                                          <a:pt x="742" y="389"/>
                                        </a:lnTo>
                                        <a:lnTo>
                                          <a:pt x="717" y="394"/>
                                        </a:lnTo>
                                        <a:lnTo>
                                          <a:pt x="692" y="399"/>
                                        </a:lnTo>
                                        <a:lnTo>
                                          <a:pt x="667" y="403"/>
                                        </a:lnTo>
                                        <a:lnTo>
                                          <a:pt x="644" y="406"/>
                                        </a:lnTo>
                                        <a:lnTo>
                                          <a:pt x="622" y="409"/>
                                        </a:lnTo>
                                        <a:lnTo>
                                          <a:pt x="601" y="411"/>
                                        </a:lnTo>
                                        <a:lnTo>
                                          <a:pt x="582" y="413"/>
                                        </a:lnTo>
                                        <a:lnTo>
                                          <a:pt x="565" y="414"/>
                                        </a:lnTo>
                                        <a:lnTo>
                                          <a:pt x="551" y="414"/>
                                        </a:lnTo>
                                        <a:lnTo>
                                          <a:pt x="521" y="418"/>
                                        </a:lnTo>
                                        <a:lnTo>
                                          <a:pt x="493" y="424"/>
                                        </a:lnTo>
                                        <a:lnTo>
                                          <a:pt x="465" y="432"/>
                                        </a:lnTo>
                                        <a:lnTo>
                                          <a:pt x="439" y="440"/>
                                        </a:lnTo>
                                        <a:lnTo>
                                          <a:pt x="413" y="450"/>
                                        </a:lnTo>
                                        <a:lnTo>
                                          <a:pt x="388" y="461"/>
                                        </a:lnTo>
                                        <a:lnTo>
                                          <a:pt x="364" y="473"/>
                                        </a:lnTo>
                                        <a:lnTo>
                                          <a:pt x="341" y="485"/>
                                        </a:lnTo>
                                        <a:lnTo>
                                          <a:pt x="319" y="498"/>
                                        </a:lnTo>
                                        <a:lnTo>
                                          <a:pt x="299" y="511"/>
                                        </a:lnTo>
                                        <a:lnTo>
                                          <a:pt x="279" y="525"/>
                                        </a:lnTo>
                                        <a:lnTo>
                                          <a:pt x="261" y="539"/>
                                        </a:lnTo>
                                        <a:lnTo>
                                          <a:pt x="244" y="553"/>
                                        </a:lnTo>
                                        <a:lnTo>
                                          <a:pt x="228" y="566"/>
                                        </a:lnTo>
                                        <a:lnTo>
                                          <a:pt x="213" y="579"/>
                                        </a:lnTo>
                                        <a:lnTo>
                                          <a:pt x="200" y="592"/>
                                        </a:lnTo>
                                        <a:lnTo>
                                          <a:pt x="189" y="604"/>
                                        </a:lnTo>
                                        <a:lnTo>
                                          <a:pt x="178" y="6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EEEE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1" name="Group 7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807" y="-2788"/>
                                    <a:ext cx="1233" cy="1319"/>
                                    <a:chOff x="6807" y="-2788"/>
                                    <a:chExt cx="1233" cy="1319"/>
                                  </a:xfrm>
                                </wpg:grpSpPr>
                                <wps:wsp>
                                  <wps:cNvPr id="82" name="Freeform 7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807" y="-2788"/>
                                      <a:ext cx="1233" cy="1319"/>
                                    </a:xfrm>
                                    <a:custGeom>
                                      <a:avLst/>
                                      <a:gdLst>
                                        <a:gd name="T0" fmla="+- 0 6807 6807"/>
                                        <a:gd name="T1" fmla="*/ T0 w 1233"/>
                                        <a:gd name="T2" fmla="+- 0 -1659 -2788"/>
                                        <a:gd name="T3" fmla="*/ -1659 h 1319"/>
                                        <a:gd name="T4" fmla="+- 0 6809 6807"/>
                                        <a:gd name="T5" fmla="*/ T4 w 1233"/>
                                        <a:gd name="T6" fmla="+- 0 -1717 -2788"/>
                                        <a:gd name="T7" fmla="*/ -1717 h 1319"/>
                                        <a:gd name="T8" fmla="+- 0 6812 6807"/>
                                        <a:gd name="T9" fmla="*/ T8 w 1233"/>
                                        <a:gd name="T10" fmla="+- 0 -1777 -2788"/>
                                        <a:gd name="T11" fmla="*/ -1777 h 1319"/>
                                        <a:gd name="T12" fmla="+- 0 6818 6807"/>
                                        <a:gd name="T13" fmla="*/ T12 w 1233"/>
                                        <a:gd name="T14" fmla="+- 0 -1842 -2788"/>
                                        <a:gd name="T15" fmla="*/ -1842 h 1319"/>
                                        <a:gd name="T16" fmla="+- 0 6835 6807"/>
                                        <a:gd name="T17" fmla="*/ T16 w 1233"/>
                                        <a:gd name="T18" fmla="+- 0 -1916 -2788"/>
                                        <a:gd name="T19" fmla="*/ -1916 h 1319"/>
                                        <a:gd name="T20" fmla="+- 0 6864 6807"/>
                                        <a:gd name="T21" fmla="*/ T20 w 1233"/>
                                        <a:gd name="T22" fmla="+- 0 -1987 -2788"/>
                                        <a:gd name="T23" fmla="*/ -1987 h 1319"/>
                                        <a:gd name="T24" fmla="+- 0 6898 6807"/>
                                        <a:gd name="T25" fmla="*/ T24 w 1233"/>
                                        <a:gd name="T26" fmla="+- 0 -2050 -2788"/>
                                        <a:gd name="T27" fmla="*/ -2050 h 1319"/>
                                        <a:gd name="T28" fmla="+- 0 6931 6807"/>
                                        <a:gd name="T29" fmla="*/ T28 w 1233"/>
                                        <a:gd name="T30" fmla="+- 0 -2102 -2788"/>
                                        <a:gd name="T31" fmla="*/ -2102 h 1319"/>
                                        <a:gd name="T32" fmla="+- 0 6957 6807"/>
                                        <a:gd name="T33" fmla="*/ T32 w 1233"/>
                                        <a:gd name="T34" fmla="+- 0 -2139 -2788"/>
                                        <a:gd name="T35" fmla="*/ -2139 h 1319"/>
                                        <a:gd name="T36" fmla="+- 0 6977 6807"/>
                                        <a:gd name="T37" fmla="*/ T36 w 1233"/>
                                        <a:gd name="T38" fmla="+- 0 -2163 -2788"/>
                                        <a:gd name="T39" fmla="*/ -2163 h 1319"/>
                                        <a:gd name="T40" fmla="+- 0 7020 6807"/>
                                        <a:gd name="T41" fmla="*/ T40 w 1233"/>
                                        <a:gd name="T42" fmla="+- 0 -2208 -2788"/>
                                        <a:gd name="T43" fmla="*/ -2208 h 1319"/>
                                        <a:gd name="T44" fmla="+- 0 7068 6807"/>
                                        <a:gd name="T45" fmla="*/ T44 w 1233"/>
                                        <a:gd name="T46" fmla="+- 0 -2248 -2788"/>
                                        <a:gd name="T47" fmla="*/ -2248 h 1319"/>
                                        <a:gd name="T48" fmla="+- 0 7126 6807"/>
                                        <a:gd name="T49" fmla="*/ T48 w 1233"/>
                                        <a:gd name="T50" fmla="+- 0 -2288 -2788"/>
                                        <a:gd name="T51" fmla="*/ -2288 h 1319"/>
                                        <a:gd name="T52" fmla="+- 0 7195 6807"/>
                                        <a:gd name="T53" fmla="*/ T52 w 1233"/>
                                        <a:gd name="T54" fmla="+- 0 -2325 -2788"/>
                                        <a:gd name="T55" fmla="*/ -2325 h 1319"/>
                                        <a:gd name="T56" fmla="+- 0 7272 6807"/>
                                        <a:gd name="T57" fmla="*/ T56 w 1233"/>
                                        <a:gd name="T58" fmla="+- 0 -2355 -2788"/>
                                        <a:gd name="T59" fmla="*/ -2355 h 1319"/>
                                        <a:gd name="T60" fmla="+- 0 7358 6807"/>
                                        <a:gd name="T61" fmla="*/ T60 w 1233"/>
                                        <a:gd name="T62" fmla="+- 0 -2374 -2788"/>
                                        <a:gd name="T63" fmla="*/ -2374 h 1319"/>
                                        <a:gd name="T64" fmla="+- 0 7420 6807"/>
                                        <a:gd name="T65" fmla="*/ T64 w 1233"/>
                                        <a:gd name="T66" fmla="+- 0 -2383 -2788"/>
                                        <a:gd name="T67" fmla="*/ -2383 h 1319"/>
                                        <a:gd name="T68" fmla="+- 0 7491 6807"/>
                                        <a:gd name="T69" fmla="*/ T68 w 1233"/>
                                        <a:gd name="T70" fmla="+- 0 -2393 -2788"/>
                                        <a:gd name="T71" fmla="*/ -2393 h 1319"/>
                                        <a:gd name="T72" fmla="+- 0 7564 6807"/>
                                        <a:gd name="T73" fmla="*/ T72 w 1233"/>
                                        <a:gd name="T74" fmla="+- 0 -2406 -2788"/>
                                        <a:gd name="T75" fmla="*/ -2406 h 1319"/>
                                        <a:gd name="T76" fmla="+- 0 7635 6807"/>
                                        <a:gd name="T77" fmla="*/ T76 w 1233"/>
                                        <a:gd name="T78" fmla="+- 0 -2424 -2788"/>
                                        <a:gd name="T79" fmla="*/ -2424 h 1319"/>
                                        <a:gd name="T80" fmla="+- 0 7697 6807"/>
                                        <a:gd name="T81" fmla="*/ T80 w 1233"/>
                                        <a:gd name="T82" fmla="+- 0 -2447 -2788"/>
                                        <a:gd name="T83" fmla="*/ -2447 h 1319"/>
                                        <a:gd name="T84" fmla="+- 0 7745 6807"/>
                                        <a:gd name="T85" fmla="*/ T84 w 1233"/>
                                        <a:gd name="T86" fmla="+- 0 -2477 -2788"/>
                                        <a:gd name="T87" fmla="*/ -2477 h 1319"/>
                                        <a:gd name="T88" fmla="+- 0 7776 6807"/>
                                        <a:gd name="T89" fmla="*/ T88 w 1233"/>
                                        <a:gd name="T90" fmla="+- 0 -2520 -2788"/>
                                        <a:gd name="T91" fmla="*/ -2520 h 1319"/>
                                        <a:gd name="T92" fmla="+- 0 7802 6807"/>
                                        <a:gd name="T93" fmla="*/ T92 w 1233"/>
                                        <a:gd name="T94" fmla="+- 0 -2579 -2788"/>
                                        <a:gd name="T95" fmla="*/ -2579 h 1319"/>
                                        <a:gd name="T96" fmla="+- 0 8040 6807"/>
                                        <a:gd name="T97" fmla="*/ T96 w 1233"/>
                                        <a:gd name="T98" fmla="+- 0 -2471 -2788"/>
                                        <a:gd name="T99" fmla="*/ -2471 h 1319"/>
                                        <a:gd name="T100" fmla="+- 0 7914 6807"/>
                                        <a:gd name="T101" fmla="*/ T100 w 1233"/>
                                        <a:gd name="T102" fmla="+- 0 -2391 -2788"/>
                                        <a:gd name="T103" fmla="*/ -2391 h 1319"/>
                                        <a:gd name="T104" fmla="+- 0 7864 6807"/>
                                        <a:gd name="T105" fmla="*/ T104 w 1233"/>
                                        <a:gd name="T106" fmla="+- 0 -2341 -2788"/>
                                        <a:gd name="T107" fmla="*/ -2341 h 1319"/>
                                        <a:gd name="T108" fmla="+- 0 7809 6807"/>
                                        <a:gd name="T109" fmla="*/ T108 w 1233"/>
                                        <a:gd name="T110" fmla="+- 0 -2305 -2788"/>
                                        <a:gd name="T111" fmla="*/ -2305 h 1319"/>
                                        <a:gd name="T112" fmla="+- 0 7753 6807"/>
                                        <a:gd name="T113" fmla="*/ T112 w 1233"/>
                                        <a:gd name="T114" fmla="+- 0 -2278 -2788"/>
                                        <a:gd name="T115" fmla="*/ -2278 h 1319"/>
                                        <a:gd name="T116" fmla="+- 0 7701 6807"/>
                                        <a:gd name="T117" fmla="*/ T116 w 1233"/>
                                        <a:gd name="T118" fmla="+- 0 -2259 -2788"/>
                                        <a:gd name="T119" fmla="*/ -2259 h 1319"/>
                                        <a:gd name="T120" fmla="+- 0 7655 6807"/>
                                        <a:gd name="T121" fmla="*/ T120 w 1233"/>
                                        <a:gd name="T122" fmla="+- 0 -2244 -2788"/>
                                        <a:gd name="T123" fmla="*/ -2244 h 1319"/>
                                        <a:gd name="T124" fmla="+- 0 7614 6807"/>
                                        <a:gd name="T125" fmla="*/ T124 w 1233"/>
                                        <a:gd name="T126" fmla="+- 0 -2236 -2788"/>
                                        <a:gd name="T127" fmla="*/ -2236 h 1319"/>
                                        <a:gd name="T128" fmla="+- 0 7544 6807"/>
                                        <a:gd name="T129" fmla="*/ T128 w 1233"/>
                                        <a:gd name="T130" fmla="+- 0 -2225 -2788"/>
                                        <a:gd name="T131" fmla="*/ -2225 h 1319"/>
                                        <a:gd name="T132" fmla="+- 0 7463 6807"/>
                                        <a:gd name="T133" fmla="*/ T132 w 1233"/>
                                        <a:gd name="T134" fmla="+- 0 -2212 -2788"/>
                                        <a:gd name="T135" fmla="*/ -2212 h 1319"/>
                                        <a:gd name="T136" fmla="+- 0 7380 6807"/>
                                        <a:gd name="T137" fmla="*/ T136 w 1233"/>
                                        <a:gd name="T138" fmla="+- 0 -2196 -2788"/>
                                        <a:gd name="T139" fmla="*/ -2196 h 1319"/>
                                        <a:gd name="T140" fmla="+- 0 7302 6807"/>
                                        <a:gd name="T141" fmla="*/ T140 w 1233"/>
                                        <a:gd name="T142" fmla="+- 0 -2177 -2788"/>
                                        <a:gd name="T143" fmla="*/ -2177 h 1319"/>
                                        <a:gd name="T144" fmla="+- 0 7236 6807"/>
                                        <a:gd name="T145" fmla="*/ T144 w 1233"/>
                                        <a:gd name="T146" fmla="+- 0 -2153 -2788"/>
                                        <a:gd name="T147" fmla="*/ -2153 h 1319"/>
                                        <a:gd name="T148" fmla="+- 0 7174 6807"/>
                                        <a:gd name="T149" fmla="*/ T148 w 1233"/>
                                        <a:gd name="T150" fmla="+- 0 -2110 -2788"/>
                                        <a:gd name="T151" fmla="*/ -2110 h 1319"/>
                                        <a:gd name="T152" fmla="+- 0 7130 6807"/>
                                        <a:gd name="T153" fmla="*/ T152 w 1233"/>
                                        <a:gd name="T154" fmla="+- 0 -2066 -2788"/>
                                        <a:gd name="T155" fmla="*/ -2066 h 1319"/>
                                        <a:gd name="T156" fmla="+- 0 7092 6807"/>
                                        <a:gd name="T157" fmla="*/ T156 w 1233"/>
                                        <a:gd name="T158" fmla="+- 0 -2017 -2788"/>
                                        <a:gd name="T159" fmla="*/ -2017 h 1319"/>
                                        <a:gd name="T160" fmla="+- 0 7058 6807"/>
                                        <a:gd name="T161" fmla="*/ T160 w 1233"/>
                                        <a:gd name="T162" fmla="+- 0 -1965 -2788"/>
                                        <a:gd name="T163" fmla="*/ -1965 h 1319"/>
                                        <a:gd name="T164" fmla="+- 0 7023 6807"/>
                                        <a:gd name="T165" fmla="*/ T164 w 1233"/>
                                        <a:gd name="T166" fmla="+- 0 -1895 -2788"/>
                                        <a:gd name="T167" fmla="*/ -1895 h 1319"/>
                                        <a:gd name="T168" fmla="+- 0 6996 6807"/>
                                        <a:gd name="T169" fmla="*/ T168 w 1233"/>
                                        <a:gd name="T170" fmla="+- 0 -1810 -2788"/>
                                        <a:gd name="T171" fmla="*/ -1810 h 1319"/>
                                        <a:gd name="T172" fmla="+- 0 6985 6807"/>
                                        <a:gd name="T173" fmla="*/ T172 w 1233"/>
                                        <a:gd name="T174" fmla="+- 0 -1728 -2788"/>
                                        <a:gd name="T175" fmla="*/ -1728 h 1319"/>
                                        <a:gd name="T176" fmla="+- 0 6981 6807"/>
                                        <a:gd name="T177" fmla="*/ T176 w 1233"/>
                                        <a:gd name="T178" fmla="+- 0 -1659 -2788"/>
                                        <a:gd name="T179" fmla="*/ -1659 h 1319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  <a:cxn ang="0">
                                          <a:pos x="T97" y="T99"/>
                                        </a:cxn>
                                        <a:cxn ang="0">
                                          <a:pos x="T101" y="T103"/>
                                        </a:cxn>
                                        <a:cxn ang="0">
                                          <a:pos x="T105" y="T107"/>
                                        </a:cxn>
                                        <a:cxn ang="0">
                                          <a:pos x="T109" y="T111"/>
                                        </a:cxn>
                                        <a:cxn ang="0">
                                          <a:pos x="T113" y="T115"/>
                                        </a:cxn>
                                        <a:cxn ang="0">
                                          <a:pos x="T117" y="T119"/>
                                        </a:cxn>
                                        <a:cxn ang="0">
                                          <a:pos x="T121" y="T123"/>
                                        </a:cxn>
                                        <a:cxn ang="0">
                                          <a:pos x="T125" y="T127"/>
                                        </a:cxn>
                                        <a:cxn ang="0">
                                          <a:pos x="T129" y="T131"/>
                                        </a:cxn>
                                        <a:cxn ang="0">
                                          <a:pos x="T133" y="T135"/>
                                        </a:cxn>
                                        <a:cxn ang="0">
                                          <a:pos x="T137" y="T139"/>
                                        </a:cxn>
                                        <a:cxn ang="0">
                                          <a:pos x="T141" y="T143"/>
                                        </a:cxn>
                                        <a:cxn ang="0">
                                          <a:pos x="T145" y="T147"/>
                                        </a:cxn>
                                        <a:cxn ang="0">
                                          <a:pos x="T149" y="T151"/>
                                        </a:cxn>
                                        <a:cxn ang="0">
                                          <a:pos x="T153" y="T155"/>
                                        </a:cxn>
                                        <a:cxn ang="0">
                                          <a:pos x="T157" y="T159"/>
                                        </a:cxn>
                                        <a:cxn ang="0">
                                          <a:pos x="T161" y="T163"/>
                                        </a:cxn>
                                        <a:cxn ang="0">
                                          <a:pos x="T165" y="T167"/>
                                        </a:cxn>
                                        <a:cxn ang="0">
                                          <a:pos x="T169" y="T171"/>
                                        </a:cxn>
                                        <a:cxn ang="0">
                                          <a:pos x="T173" y="T175"/>
                                        </a:cxn>
                                        <a:cxn ang="0">
                                          <a:pos x="T177" y="T179"/>
                                        </a:cxn>
                                      </a:cxnLst>
                                      <a:rect l="0" t="0" r="r" b="b"/>
                                      <a:pathLst>
                                        <a:path w="1233" h="1319">
                                          <a:moveTo>
                                            <a:pt x="0" y="1320"/>
                                          </a:moveTo>
                                          <a:lnTo>
                                            <a:pt x="0" y="1149"/>
                                          </a:lnTo>
                                          <a:lnTo>
                                            <a:pt x="0" y="1129"/>
                                          </a:lnTo>
                                          <a:lnTo>
                                            <a:pt x="1" y="1109"/>
                                          </a:lnTo>
                                          <a:lnTo>
                                            <a:pt x="1" y="1090"/>
                                          </a:lnTo>
                                          <a:lnTo>
                                            <a:pt x="2" y="1071"/>
                                          </a:lnTo>
                                          <a:lnTo>
                                            <a:pt x="3" y="1051"/>
                                          </a:lnTo>
                                          <a:lnTo>
                                            <a:pt x="4" y="1031"/>
                                          </a:lnTo>
                                          <a:lnTo>
                                            <a:pt x="5" y="1011"/>
                                          </a:lnTo>
                                          <a:lnTo>
                                            <a:pt x="7" y="990"/>
                                          </a:lnTo>
                                          <a:lnTo>
                                            <a:pt x="9" y="970"/>
                                          </a:lnTo>
                                          <a:lnTo>
                                            <a:pt x="11" y="946"/>
                                          </a:lnTo>
                                          <a:lnTo>
                                            <a:pt x="15" y="921"/>
                                          </a:lnTo>
                                          <a:lnTo>
                                            <a:pt x="21" y="896"/>
                                          </a:lnTo>
                                          <a:lnTo>
                                            <a:pt x="28" y="872"/>
                                          </a:lnTo>
                                          <a:lnTo>
                                            <a:pt x="37" y="847"/>
                                          </a:lnTo>
                                          <a:lnTo>
                                            <a:pt x="46" y="824"/>
                                          </a:lnTo>
                                          <a:lnTo>
                                            <a:pt x="57" y="801"/>
                                          </a:lnTo>
                                          <a:lnTo>
                                            <a:pt x="68" y="779"/>
                                          </a:lnTo>
                                          <a:lnTo>
                                            <a:pt x="79" y="758"/>
                                          </a:lnTo>
                                          <a:lnTo>
                                            <a:pt x="91" y="738"/>
                                          </a:lnTo>
                                          <a:lnTo>
                                            <a:pt x="102" y="719"/>
                                          </a:lnTo>
                                          <a:lnTo>
                                            <a:pt x="113" y="702"/>
                                          </a:lnTo>
                                          <a:lnTo>
                                            <a:pt x="124" y="686"/>
                                          </a:lnTo>
                                          <a:lnTo>
                                            <a:pt x="134" y="672"/>
                                          </a:lnTo>
                                          <a:lnTo>
                                            <a:pt x="143" y="660"/>
                                          </a:lnTo>
                                          <a:lnTo>
                                            <a:pt x="150" y="649"/>
                                          </a:lnTo>
                                          <a:lnTo>
                                            <a:pt x="161" y="636"/>
                                          </a:lnTo>
                                          <a:lnTo>
                                            <a:pt x="163" y="634"/>
                                          </a:lnTo>
                                          <a:lnTo>
                                            <a:pt x="170" y="625"/>
                                          </a:lnTo>
                                          <a:lnTo>
                                            <a:pt x="189" y="604"/>
                                          </a:lnTo>
                                          <a:lnTo>
                                            <a:pt x="200" y="592"/>
                                          </a:lnTo>
                                          <a:lnTo>
                                            <a:pt x="213" y="580"/>
                                          </a:lnTo>
                                          <a:lnTo>
                                            <a:pt x="228" y="567"/>
                                          </a:lnTo>
                                          <a:lnTo>
                                            <a:pt x="243" y="554"/>
                                          </a:lnTo>
                                          <a:lnTo>
                                            <a:pt x="261" y="540"/>
                                          </a:lnTo>
                                          <a:lnTo>
                                            <a:pt x="279" y="527"/>
                                          </a:lnTo>
                                          <a:lnTo>
                                            <a:pt x="298" y="514"/>
                                          </a:lnTo>
                                          <a:lnTo>
                                            <a:pt x="319" y="500"/>
                                          </a:lnTo>
                                          <a:lnTo>
                                            <a:pt x="341" y="487"/>
                                          </a:lnTo>
                                          <a:lnTo>
                                            <a:pt x="364" y="475"/>
                                          </a:lnTo>
                                          <a:lnTo>
                                            <a:pt x="388" y="463"/>
                                          </a:lnTo>
                                          <a:lnTo>
                                            <a:pt x="413" y="452"/>
                                          </a:lnTo>
                                          <a:lnTo>
                                            <a:pt x="438" y="442"/>
                                          </a:lnTo>
                                          <a:lnTo>
                                            <a:pt x="465" y="433"/>
                                          </a:lnTo>
                                          <a:lnTo>
                                            <a:pt x="493" y="426"/>
                                          </a:lnTo>
                                          <a:lnTo>
                                            <a:pt x="521" y="419"/>
                                          </a:lnTo>
                                          <a:lnTo>
                                            <a:pt x="551" y="414"/>
                                          </a:lnTo>
                                          <a:lnTo>
                                            <a:pt x="570" y="411"/>
                                          </a:lnTo>
                                          <a:lnTo>
                                            <a:pt x="591" y="408"/>
                                          </a:lnTo>
                                          <a:lnTo>
                                            <a:pt x="613" y="405"/>
                                          </a:lnTo>
                                          <a:lnTo>
                                            <a:pt x="636" y="402"/>
                                          </a:lnTo>
                                          <a:lnTo>
                                            <a:pt x="660" y="399"/>
                                          </a:lnTo>
                                          <a:lnTo>
                                            <a:pt x="684" y="395"/>
                                          </a:lnTo>
                                          <a:lnTo>
                                            <a:pt x="708" y="391"/>
                                          </a:lnTo>
                                          <a:lnTo>
                                            <a:pt x="733" y="386"/>
                                          </a:lnTo>
                                          <a:lnTo>
                                            <a:pt x="757" y="382"/>
                                          </a:lnTo>
                                          <a:lnTo>
                                            <a:pt x="781" y="376"/>
                                          </a:lnTo>
                                          <a:lnTo>
                                            <a:pt x="805" y="370"/>
                                          </a:lnTo>
                                          <a:lnTo>
                                            <a:pt x="828" y="364"/>
                                          </a:lnTo>
                                          <a:lnTo>
                                            <a:pt x="850" y="357"/>
                                          </a:lnTo>
                                          <a:lnTo>
                                            <a:pt x="870" y="349"/>
                                          </a:lnTo>
                                          <a:lnTo>
                                            <a:pt x="890" y="341"/>
                                          </a:lnTo>
                                          <a:lnTo>
                                            <a:pt x="908" y="332"/>
                                          </a:lnTo>
                                          <a:lnTo>
                                            <a:pt x="924" y="322"/>
                                          </a:lnTo>
                                          <a:lnTo>
                                            <a:pt x="938" y="311"/>
                                          </a:lnTo>
                                          <a:lnTo>
                                            <a:pt x="950" y="299"/>
                                          </a:lnTo>
                                          <a:lnTo>
                                            <a:pt x="960" y="286"/>
                                          </a:lnTo>
                                          <a:lnTo>
                                            <a:pt x="969" y="268"/>
                                          </a:lnTo>
                                          <a:lnTo>
                                            <a:pt x="977" y="248"/>
                                          </a:lnTo>
                                          <a:lnTo>
                                            <a:pt x="991" y="219"/>
                                          </a:lnTo>
                                          <a:lnTo>
                                            <a:pt x="995" y="209"/>
                                          </a:lnTo>
                                          <a:lnTo>
                                            <a:pt x="919" y="173"/>
                                          </a:lnTo>
                                          <a:lnTo>
                                            <a:pt x="1191" y="0"/>
                                          </a:lnTo>
                                          <a:lnTo>
                                            <a:pt x="1233" y="317"/>
                                          </a:lnTo>
                                          <a:lnTo>
                                            <a:pt x="1163" y="288"/>
                                          </a:lnTo>
                                          <a:lnTo>
                                            <a:pt x="1122" y="376"/>
                                          </a:lnTo>
                                          <a:lnTo>
                                            <a:pt x="1107" y="397"/>
                                          </a:lnTo>
                                          <a:lnTo>
                                            <a:pt x="1091" y="415"/>
                                          </a:lnTo>
                                          <a:lnTo>
                                            <a:pt x="1074" y="432"/>
                                          </a:lnTo>
                                          <a:lnTo>
                                            <a:pt x="1057" y="447"/>
                                          </a:lnTo>
                                          <a:lnTo>
                                            <a:pt x="1039" y="460"/>
                                          </a:lnTo>
                                          <a:lnTo>
                                            <a:pt x="1020" y="473"/>
                                          </a:lnTo>
                                          <a:lnTo>
                                            <a:pt x="1002" y="483"/>
                                          </a:lnTo>
                                          <a:lnTo>
                                            <a:pt x="983" y="493"/>
                                          </a:lnTo>
                                          <a:lnTo>
                                            <a:pt x="965" y="502"/>
                                          </a:lnTo>
                                          <a:lnTo>
                                            <a:pt x="946" y="510"/>
                                          </a:lnTo>
                                          <a:lnTo>
                                            <a:pt x="928" y="517"/>
                                          </a:lnTo>
                                          <a:lnTo>
                                            <a:pt x="911" y="523"/>
                                          </a:lnTo>
                                          <a:lnTo>
                                            <a:pt x="894" y="529"/>
                                          </a:lnTo>
                                          <a:lnTo>
                                            <a:pt x="878" y="534"/>
                                          </a:lnTo>
                                          <a:lnTo>
                                            <a:pt x="862" y="539"/>
                                          </a:lnTo>
                                          <a:lnTo>
                                            <a:pt x="848" y="544"/>
                                          </a:lnTo>
                                          <a:lnTo>
                                            <a:pt x="845" y="546"/>
                                          </a:lnTo>
                                          <a:lnTo>
                                            <a:pt x="827" y="549"/>
                                          </a:lnTo>
                                          <a:lnTo>
                                            <a:pt x="807" y="552"/>
                                          </a:lnTo>
                                          <a:lnTo>
                                            <a:pt x="785" y="555"/>
                                          </a:lnTo>
                                          <a:lnTo>
                                            <a:pt x="762" y="559"/>
                                          </a:lnTo>
                                          <a:lnTo>
                                            <a:pt x="737" y="563"/>
                                          </a:lnTo>
                                          <a:lnTo>
                                            <a:pt x="711" y="567"/>
                                          </a:lnTo>
                                          <a:lnTo>
                                            <a:pt x="684" y="571"/>
                                          </a:lnTo>
                                          <a:lnTo>
                                            <a:pt x="656" y="576"/>
                                          </a:lnTo>
                                          <a:lnTo>
                                            <a:pt x="629" y="581"/>
                                          </a:lnTo>
                                          <a:lnTo>
                                            <a:pt x="601" y="586"/>
                                          </a:lnTo>
                                          <a:lnTo>
                                            <a:pt x="573" y="592"/>
                                          </a:lnTo>
                                          <a:lnTo>
                                            <a:pt x="547" y="598"/>
                                          </a:lnTo>
                                          <a:lnTo>
                                            <a:pt x="520" y="604"/>
                                          </a:lnTo>
                                          <a:lnTo>
                                            <a:pt x="495" y="611"/>
                                          </a:lnTo>
                                          <a:lnTo>
                                            <a:pt x="472" y="619"/>
                                          </a:lnTo>
                                          <a:lnTo>
                                            <a:pt x="449" y="627"/>
                                          </a:lnTo>
                                          <a:lnTo>
                                            <a:pt x="429" y="635"/>
                                          </a:lnTo>
                                          <a:lnTo>
                                            <a:pt x="411" y="644"/>
                                          </a:lnTo>
                                          <a:lnTo>
                                            <a:pt x="383" y="664"/>
                                          </a:lnTo>
                                          <a:lnTo>
                                            <a:pt x="367" y="678"/>
                                          </a:lnTo>
                                          <a:lnTo>
                                            <a:pt x="352" y="692"/>
                                          </a:lnTo>
                                          <a:lnTo>
                                            <a:pt x="338" y="707"/>
                                          </a:lnTo>
                                          <a:lnTo>
                                            <a:pt x="323" y="722"/>
                                          </a:lnTo>
                                          <a:lnTo>
                                            <a:pt x="310" y="738"/>
                                          </a:lnTo>
                                          <a:lnTo>
                                            <a:pt x="297" y="754"/>
                                          </a:lnTo>
                                          <a:lnTo>
                                            <a:pt x="285" y="771"/>
                                          </a:lnTo>
                                          <a:lnTo>
                                            <a:pt x="273" y="788"/>
                                          </a:lnTo>
                                          <a:lnTo>
                                            <a:pt x="262" y="806"/>
                                          </a:lnTo>
                                          <a:lnTo>
                                            <a:pt x="251" y="823"/>
                                          </a:lnTo>
                                          <a:lnTo>
                                            <a:pt x="241" y="841"/>
                                          </a:lnTo>
                                          <a:lnTo>
                                            <a:pt x="232" y="858"/>
                                          </a:lnTo>
                                          <a:lnTo>
                                            <a:pt x="216" y="893"/>
                                          </a:lnTo>
                                          <a:lnTo>
                                            <a:pt x="207" y="915"/>
                                          </a:lnTo>
                                          <a:lnTo>
                                            <a:pt x="197" y="943"/>
                                          </a:lnTo>
                                          <a:lnTo>
                                            <a:pt x="189" y="978"/>
                                          </a:lnTo>
                                          <a:lnTo>
                                            <a:pt x="182" y="1017"/>
                                          </a:lnTo>
                                          <a:lnTo>
                                            <a:pt x="180" y="1038"/>
                                          </a:lnTo>
                                          <a:lnTo>
                                            <a:pt x="178" y="1060"/>
                                          </a:lnTo>
                                          <a:lnTo>
                                            <a:pt x="176" y="1083"/>
                                          </a:lnTo>
                                          <a:lnTo>
                                            <a:pt x="175" y="1106"/>
                                          </a:lnTo>
                                          <a:lnTo>
                                            <a:pt x="174" y="1129"/>
                                          </a:lnTo>
                                          <a:lnTo>
                                            <a:pt x="173" y="1149"/>
                                          </a:lnTo>
                                          <a:lnTo>
                                            <a:pt x="173" y="132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4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333.4pt;margin-top:-153.6pt;width:122pt;height:106.8pt;z-index:-251649536;mso-position-horizontal-relative:page" coordorigin="6668,-3072" coordsize="2440,2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">
                <v:group id="Group 67" o:spid="_x0000_s1027" style="position:absolute;left:6673;top:-3067;width:2430;height:2126" coordorigin="6673,-3067" coordsize="2430,2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6" o:spid="_x0000_s1028" style="position:absolute;left:6673;top:-3067;width:2430;height:2126;visibility:visible;mso-wrap-style:square;v-text-anchor:top" coordsize="2430,2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ZpWsIA&#10;AADbAAAADwAAAGRycy9kb3ducmV2LnhtbESPT4vCMBTE7wt+h/CEva2pRVypRpEugjfxz8Hjo3m2&#10;pc1LTbLafvuNIOxxmJnfMKtNb1rxIOdrywqmkwQEcWF1zaWCy3n3tQDhA7LG1jIpGMjDZj36WGGm&#10;7ZOP9DiFUkQI+wwVVCF0mZS+qMign9iOOHo36wyGKF0ptcNnhJtWpkkylwZrjgsVdpRXVDSnX6Pg&#10;PszTdpbe/HUIedM1h7O75j9KfY777RJEoD78h9/tvVbwPYPXl/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JmlawgAAANsAAAAPAAAAAAAAAAAAAAAAAJgCAABkcnMvZG93&#10;bnJldi54bWxQSwUGAAAAAAQABAD1AAAAhwMAAAAA&#10;" path="m,l,2126r2431,e" filled="f" strokeweight=".17628mm">
                    <v:path arrowok="t" o:connecttype="custom" o:connectlocs="0,-3067;0,-941;2431,-941" o:connectangles="0,0,0"/>
                  </v:shape>
                  <v:group id="Group 68" o:spid="_x0000_s1029" style="position:absolute;left:7710;top:-2800;width:1356;height:1334" coordorigin="7710,-2800" coordsize="1356,1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<v:shape id="Freeform 75" o:spid="_x0000_s1030" style="position:absolute;left:7710;top:-2800;width:1356;height:1334;visibility:visible;mso-wrap-style:square;v-text-anchor:top" coordsize="1356,1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s7qcUA&#10;AADbAAAADwAAAGRycy9kb3ducmV2LnhtbESPS2sCMRSF90L/Q7gFN1IzCtoyNSMqFLpwM+qiy9vJ&#10;7Tw6uRmT1Jn665uC4PJwHh9ntR5MKy7kfG1ZwWyagCAurK65VHA6vj29gPABWWNrmRT8kod19jBa&#10;YaptzzldDqEUcYR9igqqELpUSl9UZNBPbUccvS/rDIYoXSm1wz6Om1bOk2QpDdYcCRV2tKuo+D78&#10;GAXn8+7zut1vXR6xH81k3+fNoldq/DhsXkEEGsI9fGu/awXPS/j/En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zupxQAAANsAAAAPAAAAAAAAAAAAAAAAAJgCAABkcnMv&#10;ZG93bnJldi54bWxQSwUGAAAAAAQABAD1AAAAigMAAAAA&#10;" path="m,1333r,-19l1,1295r,-19l1,1257r1,-19l3,1218r2,-20l7,1176r2,-21l13,1133r5,-22l25,1088r8,-24l41,1041r10,-23l61,995,72,973,83,951,94,930r10,-19l115,892r10,-16l134,861r16,-25l161,821r2,-2l170,809r19,-22l200,774r12,-13l226,747r15,-14l257,719r18,-14l293,691r20,-14l334,664r23,-12l381,640r25,-10l432,620r28,-7l489,606r30,-4l551,599r60,-5l667,587r50,-10l763,565r41,-13l842,536r33,-17l905,501r27,-19l955,463r21,-20l994,423r17,-21l1025,383r12,-19l1048,345r10,-17l1067,312r8,-14l1083,286r6,-9l1094,265r7,-18l1114,218r5,-10l1043,172,1314,r43,316l1286,288r-35,73l1241,388r-13,26l1214,439r-16,25l1180,489r-19,24l1140,536r-21,23l1096,581r-23,20l1049,621r-24,18l1001,656r-25,16l952,686r-23,12l906,709r-23,9l862,725r-20,5l807,736r-20,3l765,743r-24,3l716,749r-26,4l663,757r-28,5l608,767r-28,5l553,778r-27,7l500,792r-25,8l451,809r-22,10l409,829r-18,11l375,853r-18,15l340,883r-15,16l311,916r-14,16l285,949r-11,17l263,983r-9,17l245,1017r-8,18l229,1052r-6,18l216,1088r-5,18l207,1119r-7,16l195,1153r-4,19l187,1192r-3,20l181,1233r-2,21l178,1275r-2,21l175,1317r-2,16e" filled="f" strokeweight=".17628mm">
                      <v:path arrowok="t" o:connecttype="custom" o:connectlocs="1,-1505;2,-1562;7,-1624;18,-1689;41,-1759;72,-1827;104,-1889;134,-1939;163,-1981;200,-2026;241,-2067;293,-2109;357,-2148;432,-2180;519,-2198;667,-2213;804,-2248;905,-2299;976,-2357;1025,-2417;1058,-2472;1083,-2514;1101,-2553;1043,-2628;1286,-2512;1228,-2386;1180,-2311;1119,-2241;1049,-2179;976,-2128;906,-2091;842,-2070;765,-2057;690,-2047;608,-2033;526,-2015;451,-1991;391,-1960;340,-1917;297,-1868;263,-1817;237,-1765;216,-1712;200,-1665;187,-1608;179,-1546;175,-1483" o:connectangles="0,0,0,0,0,0,0,0,0,0,0,0,0,0,0,0,0,0,0,0,0,0,0,0,0,0,0,0,0,0,0,0,0,0,0,0,0,0,0,0,0,0,0,0,0,0,0"/>
                    </v:shape>
                    <v:group id="Group 69" o:spid="_x0000_s1031" style="position:absolute;left:6807;top:-2788;width:1233;height:1319" coordorigin="6807,-2788" coordsize="1233,1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<v:shape id="Freeform 74" o:spid="_x0000_s1032" style="position:absolute;left:6807;top:-2788;width:1233;height:1319;visibility:visible;mso-wrap-style:square;v-text-anchor:top" coordsize="1233,1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brfsEA&#10;AADbAAAADwAAAGRycy9kb3ducmV2LnhtbERPTWvCQBC9F/wPywje6kahVqKriCDtQQ+NevA2ZMck&#10;mJ2Nma0m/949FHp8vO/lunO1elArlWcDk3ECijj3tuLCwOm4e5+DkoBssfZMBnoSWK8Gb0tMrX/y&#10;Dz2yUKgYwpKigTKEJtVa8pIcytg3xJG7+tZhiLAttG3xGcNdradJMtMOK44NJTa0LSm/Zb/OwFaC&#10;yH2+u3xM91+HDA/V+dr3xoyG3WYBKlAX/sV/7m9r4DOOjV/iD9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G637BAAAA2wAAAA8AAAAAAAAAAAAAAAAAmAIAAGRycy9kb3du&#10;cmV2LnhtbFBLBQYAAAAABAAEAPUAAACGAwAAAAA=&#10;" path="m173,1320r,-171l174,1125r2,-46l180,1034r6,-40l193,957r10,-31l213,899r15,-32l245,835r20,-32l287,770r25,-33l341,703r31,-34l410,641r44,-19l478,614r25,-8l528,600r26,-6l580,589r26,-4l632,581r25,-4l682,574r24,-4l730,567r22,-3l773,561r20,-3l811,554r16,-4l842,546r14,-5l871,536r15,-6l903,525r18,-7l939,512r18,-8l976,496r19,-9l1013,476r19,-11l1050,452r18,-15l1085,421r16,-17l1117,384r46,-96l1233,317,1191,,919,173r76,36l980,242r-10,22l965,277r-4,8l950,299r-13,12l922,323r-18,10l885,343r-22,10l841,361r-24,8l792,376r-25,7l742,389r-25,5l692,399r-25,4l644,406r-22,3l601,411r-19,2l565,414r-14,l521,418r-28,6l465,432r-26,8l413,450r-25,11l364,473r-23,12l319,498r-20,13l279,525r-18,14l244,553r-16,13l213,579r-13,13l189,604r-11,11l170,625r-7,9l155,641r-18,20l118,689,97,723,76,761,66,782r-9,22l47,826r-8,22l31,870r-7,23l18,916r-4,22l9,970r-4,43l3,1053r-2,38l,1130r,19l,1320r173,xe" filled="f" strokecolor="white" strokeweight=".07619mm">
                        <v:path arrowok="t" o:connecttype="custom" o:connectlocs="173,-1639;176,-1709;186,-1794;203,-1862;228,-1921;265,-1985;312,-2051;372,-2119;454,-2166;503,-2182;554,-2194;606,-2203;657,-2211;706,-2218;752,-2224;793,-2230;827,-2238;856,-2247;886,-2258;921,-2270;957,-2284;995,-2301;1032,-2323;1068,-2351;1101,-2384;1163,-2500;1191,-2788;995,-2579;970,-2524;961,-2503;937,-2477;904,-2455;863,-2435;817,-2419;767,-2405;717,-2394;667,-2385;622,-2379;582,-2375;551,-2374;493,-2364;439,-2348;388,-2327;341,-2303;299,-2277;261,-2249;228,-2222;200,-2196;178,-2173;163,-2154;137,-2127;97,-2065;66,-2006;47,-1962;31,-1918;18,-1872;9,-1818;3,-1735;0,-1658;0,-1468" o:connectangles="0,0,0,0,0,0,0,0,0,0,0,0,0,0,0,0,0,0,0,0,0,0,0,0,0,0,0,0,0,0,0,0,0,0,0,0,0,0,0,0,0,0,0,0,0,0,0,0,0,0,0,0,0,0,0,0,0,0,0,0"/>
                      </v:shape>
                      <v:group id="Group 70" o:spid="_x0000_s1033" style="position:absolute;left:6807;top:-2788;width:1233;height:1319" coordorigin="6807,-2788" coordsize="1233,1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  <v:shape id="Freeform 73" o:spid="_x0000_s1034" style="position:absolute;left:6807;top:-2788;width:1233;height:1319;visibility:visible;mso-wrap-style:square;v-text-anchor:top" coordsize="1233,1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7Tvr8A&#10;AADbAAAADwAAAGRycy9kb3ducmV2LnhtbERPy4rCMBTdC/MP4QpuZEwtIk41yqAIrnyDLi/NtS02&#10;N6WJtf69WQguD+c9W7SmFA3VrrCsYDiIQBCnVhecKTif1r8TEM4jaywtk4IXOVjMfzozTLR98oGa&#10;o89ECGGXoILc+yqR0qU5GXQDWxEH7mZrgz7AOpO6xmcIN6WMo2gsDRYcGnKsaJlTej8+jILdkos+&#10;nbdutG8O7Soe/sWXq1aq123/pyA8tf4r/rg3WsEkrA9fwg+Q8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ftO+vwAAANsAAAAPAAAAAAAAAAAAAAAAAJgCAABkcnMvZG93bnJl&#10;di54bWxQSwUGAAAAAAQABAD1AAAAhAMAAAAA&#10;" path="m178,615r-8,10l163,634r-8,7l137,661r-19,28l97,723,76,761,66,782r-9,22l47,826r-8,22l31,870r-7,23l18,916r-4,22l9,970r-4,43l3,1053r-2,38l,1130r,19l,1320r173,l173,1149r1,-24l175,1102r1,-23l178,1056r2,-22l183,1014r3,-20l189,975r9,-34l207,915r13,-32l236,851r18,-32l265,803r10,-17l287,770r12,-16l312,737r14,-17l341,703r15,-17l372,669r17,-16l410,641r21,-10l454,622r24,-8l503,606r25,-6l554,594r26,-5l606,585r26,-4l657,577r25,-3l706,570r24,-3l752,564r21,-3l793,558r18,-4l827,550r15,-4l856,541r15,-5l886,530r17,-5l921,518r18,-6l957,504r19,-8l995,487r18,-11l1032,465r18,-13l1068,437r17,-16l1101,404r16,-20l1163,288r70,29l1191,,919,173r76,36l980,242r-10,22l965,277r-4,8l950,299r-13,12l922,323r-18,10l885,343r-22,10l841,361r-24,8l792,376r-25,7l742,389r-25,5l692,399r-25,4l644,406r-22,3l601,411r-19,2l565,414r-14,l521,418r-28,6l465,432r-26,8l413,450r-25,11l364,473r-23,12l319,498r-20,13l279,525r-18,14l244,553r-16,13l213,579r-13,13l189,604r-11,11xe" fillcolor="#eee" stroked="f">
                          <v:path arrowok="t" o:connecttype="custom" o:connectlocs="163,-2154;118,-2099;66,-2006;39,-1940;18,-1872;5,-1775;0,-1658;173,-1468;175,-1686;180,-1754;189,-1813;220,-1905;265,-1985;299,-2034;341,-2085;389,-2135;454,-2166;528,-2188;606,-2203;682,-2214;752,-2224;811,-2234;856,-2247;903,-2263;957,-2284;1013,-2312;1068,-2351;1117,-2404;1191,-2788;980,-2546;961,-2503;922,-2465;863,-2435;792,-2412;717,-2394;644,-2382;582,-2375;521,-2370;439,-2348;364,-2315;299,-2277;244,-2235;200,-2196" o:connectangles="0,0,0,0,0,0,0,0,0,0,0,0,0,0,0,0,0,0,0,0,0,0,0,0,0,0,0,0,0,0,0,0,0,0,0,0,0,0,0,0,0,0,0"/>
                        </v:shape>
                        <v:group id="Group 71" o:spid="_x0000_s1035" style="position:absolute;left:6807;top:-2788;width:1233;height:1319" coordorigin="6807,-2788" coordsize="1233,1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    <v:shape id="Freeform 72" o:spid="_x0000_s1036" style="position:absolute;left:6807;top:-2788;width:1233;height:1319;visibility:visible;mso-wrap-style:square;v-text-anchor:top" coordsize="1233,1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9z8sUA&#10;AADbAAAADwAAAGRycy9kb3ducmV2LnhtbESPQWsCMRSE74L/ITyhN826h7JsjdLWSi09iNaD3h6b&#10;52bp5mVJ4rr9902h4HGYmW+YxWqwrejJh8axgvksA0FcOd1wreD4tZkWIEJE1tg6JgU/FGC1HI8W&#10;WGp34z31h1iLBOFQogITY1dKGSpDFsPMdcTJuzhvMSbpa6k93hLctjLPskdpseG0YLCjV0PV9+Fq&#10;FWw/h+bs+5M277uC8vXH5uXt2ir1MBmen0BEGuI9/N/eagVFDn9f0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P3PyxQAAANsAAAAPAAAAAAAAAAAAAAAAAJgCAABkcnMv&#10;ZG93bnJldi54bWxQSwUGAAAAAAQABAD1AAAAigMAAAAA&#10;" path="m,1320l,1149r,-20l1,1109r,-19l2,1071r1,-20l4,1031r1,-20l7,990,9,970r2,-24l15,921r6,-25l28,872r9,-25l46,824,57,801,68,779,79,758,91,738r11,-19l113,702r11,-16l134,672r9,-12l150,649r11,-13l163,634r7,-9l189,604r11,-12l213,580r15,-13l243,554r18,-14l279,527r19,-13l319,500r22,-13l364,475r24,-12l413,452r25,-10l465,433r28,-7l521,419r30,-5l570,411r21,-3l613,405r23,-3l660,399r24,-4l708,391r25,-5l757,382r24,-6l805,370r23,-6l850,357r20,-8l890,341r18,-9l924,322r14,-11l950,299r10,-13l969,268r8,-20l991,219r4,-10l919,173,1191,r42,317l1163,288r-41,88l1107,397r-16,18l1074,432r-17,15l1039,460r-19,13l1002,483r-19,10l965,502r-19,8l928,517r-17,6l894,529r-16,5l862,539r-14,5l845,546r-18,3l807,552r-22,3l762,559r-25,4l711,567r-27,4l656,576r-27,5l601,586r-28,6l547,598r-27,6l495,611r-23,8l449,627r-20,8l411,644r-28,20l367,678r-15,14l338,707r-15,15l310,738r-13,16l285,771r-12,17l262,806r-11,17l241,841r-9,17l216,893r-9,22l197,943r-8,35l182,1017r-2,21l178,1060r-2,23l175,1106r-1,23l173,1149r,171e" filled="f" strokeweight=".17628mm">
                            <v:path arrowok="t" o:connecttype="custom" o:connectlocs="0,-1659;2,-1717;5,-1777;11,-1842;28,-1916;57,-1987;91,-2050;124,-2102;150,-2139;170,-2163;213,-2208;261,-2248;319,-2288;388,-2325;465,-2355;551,-2374;613,-2383;684,-2393;757,-2406;828,-2424;890,-2447;938,-2477;969,-2520;995,-2579;1233,-2471;1107,-2391;1057,-2341;1002,-2305;946,-2278;894,-2259;848,-2244;807,-2236;737,-2225;656,-2212;573,-2196;495,-2177;429,-2153;367,-2110;323,-2066;285,-2017;251,-1965;216,-1895;189,-1810;178,-1728;174,-1659" o:connectangles="0,0,0,0,0,0,0,0,0,0,0,0,0,0,0,0,0,0,0,0,0,0,0,0,0,0,0,0,0,0,0,0,0,0,0,0,0,0,0,0,0,0,0,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1E16BD">
        <w:t>Figure 9-3</w:t>
      </w:r>
    </w:p>
    <w:p w:rsidR="00F31E15" w:rsidRDefault="00F31E15">
      <w:pPr>
        <w:spacing w:before="8" w:line="100" w:lineRule="exact"/>
        <w:rPr>
          <w:sz w:val="11"/>
          <w:szCs w:val="11"/>
        </w:rPr>
      </w:pPr>
    </w:p>
    <w:p w:rsidR="00F31E15" w:rsidRDefault="00F31E15">
      <w:pPr>
        <w:spacing w:line="200" w:lineRule="exact"/>
      </w:pPr>
    </w:p>
    <w:p w:rsidR="00F31E15" w:rsidRDefault="001E16BD">
      <w:pPr>
        <w:ind w:left="120"/>
        <w:rPr>
          <w:sz w:val="32"/>
          <w:szCs w:val="32"/>
        </w:rPr>
      </w:pPr>
      <w:r>
        <w:rPr>
          <w:w w:val="112"/>
          <w:sz w:val="32"/>
          <w:szCs w:val="32"/>
        </w:rPr>
        <w:t>Macroevolution</w:t>
      </w:r>
    </w:p>
    <w:p w:rsidR="00F31E15" w:rsidRDefault="00F31E15">
      <w:pPr>
        <w:spacing w:before="4" w:line="100" w:lineRule="exact"/>
        <w:rPr>
          <w:sz w:val="10"/>
          <w:szCs w:val="10"/>
        </w:rPr>
      </w:pPr>
    </w:p>
    <w:p w:rsidR="00F31E15" w:rsidRDefault="001E16BD">
      <w:pPr>
        <w:spacing w:line="250" w:lineRule="auto"/>
        <w:ind w:left="120" w:right="66"/>
      </w:pPr>
      <w:r>
        <w:t>The pr</w:t>
      </w:r>
      <w:r>
        <w:rPr>
          <w:spacing w:val="-5"/>
        </w:rPr>
        <w:t>e</w:t>
      </w:r>
      <w:r>
        <w:t>vious t</w:t>
      </w:r>
      <w:r>
        <w:rPr>
          <w:spacing w:val="-2"/>
        </w:rPr>
        <w:t>w</w:t>
      </w:r>
      <w:r>
        <w:t xml:space="preserve">o sections describe the </w:t>
      </w:r>
      <w:r>
        <w:rPr>
          <w:spacing w:val="-5"/>
        </w:rPr>
        <w:t>e</w:t>
      </w:r>
      <w:r>
        <w:rPr>
          <w:spacing w:val="-4"/>
        </w:rPr>
        <w:t>v</w:t>
      </w:r>
      <w:r>
        <w:t>olution of ind</w:t>
      </w:r>
      <w:r>
        <w:rPr>
          <w:spacing w:val="-5"/>
        </w:rPr>
        <w:t>i</w:t>
      </w:r>
      <w:r>
        <w:t xml:space="preserve">vidual species. </w:t>
      </w:r>
      <w:r>
        <w:rPr>
          <w:b/>
        </w:rPr>
        <w:t>Mac</w:t>
      </w:r>
      <w:r>
        <w:rPr>
          <w:b/>
          <w:spacing w:val="-4"/>
        </w:rPr>
        <w:t>r</w:t>
      </w:r>
      <w:r>
        <w:rPr>
          <w:b/>
        </w:rPr>
        <w:t>o</w:t>
      </w:r>
      <w:r>
        <w:rPr>
          <w:b/>
          <w:spacing w:val="-3"/>
        </w:rPr>
        <w:t>e</w:t>
      </w:r>
      <w:r>
        <w:rPr>
          <w:b/>
          <w:spacing w:val="-2"/>
        </w:rPr>
        <w:t>v</w:t>
      </w:r>
      <w:r>
        <w:rPr>
          <w:b/>
        </w:rPr>
        <w:t xml:space="preserve">olution </w:t>
      </w:r>
      <w:r>
        <w:t xml:space="preserve">describes patterns of </w:t>
      </w:r>
      <w:r>
        <w:rPr>
          <w:spacing w:val="-5"/>
        </w:rPr>
        <w:t>e</w:t>
      </w:r>
      <w:r>
        <w:rPr>
          <w:spacing w:val="-4"/>
        </w:rPr>
        <w:t>v</w:t>
      </w:r>
      <w:r>
        <w:t xml:space="preserve">olution for groups of species </w:t>
      </w:r>
      <w:r>
        <w:rPr>
          <w:spacing w:val="-3"/>
        </w:rPr>
        <w:t>ov</w:t>
      </w:r>
      <w:r>
        <w:t xml:space="preserve">er </w:t>
      </w:r>
      <w:r>
        <w:rPr>
          <w:spacing w:val="-3"/>
        </w:rPr>
        <w:t>e</w:t>
      </w:r>
      <w:r>
        <w:t xml:space="preserve">xtended periods of </w:t>
      </w:r>
      <w:r>
        <w:t>geologic time.</w:t>
      </w:r>
      <w:r>
        <w:rPr>
          <w:spacing w:val="-4"/>
        </w:rPr>
        <w:t xml:space="preserve"> </w:t>
      </w:r>
      <w:r>
        <w:t>The t</w:t>
      </w:r>
      <w:r>
        <w:rPr>
          <w:spacing w:val="-2"/>
        </w:rPr>
        <w:t>w</w:t>
      </w:r>
      <w:r>
        <w:t>o distinct macro</w:t>
      </w:r>
      <w:r>
        <w:rPr>
          <w:spacing w:val="-5"/>
        </w:rPr>
        <w:t>e</w:t>
      </w:r>
      <w:r>
        <w:rPr>
          <w:spacing w:val="-4"/>
        </w:rPr>
        <w:t>v</w:t>
      </w:r>
      <w:r>
        <w:t>olution theories listed bel</w:t>
      </w:r>
      <w:r>
        <w:rPr>
          <w:spacing w:val="-5"/>
        </w:rPr>
        <w:t>o</w:t>
      </w:r>
      <w:r>
        <w:t>w re- flect philosophical di</w:t>
      </w:r>
      <w:r>
        <w:rPr>
          <w:spacing w:val="-5"/>
        </w:rPr>
        <w:t>f</w:t>
      </w:r>
      <w:r>
        <w:t xml:space="preserve">ferences in interpretations of fossil </w:t>
      </w:r>
      <w:r>
        <w:rPr>
          <w:spacing w:val="-5"/>
        </w:rPr>
        <w:t>e</w:t>
      </w:r>
      <w:r>
        <w:t xml:space="preserve">vidence and </w:t>
      </w:r>
      <w:r>
        <w:rPr>
          <w:spacing w:val="-3"/>
        </w:rPr>
        <w:t>e</w:t>
      </w:r>
      <w:r>
        <w:t>xplanations for the d</w:t>
      </w:r>
      <w:r>
        <w:rPr>
          <w:spacing w:val="-5"/>
        </w:rPr>
        <w:t>e</w:t>
      </w:r>
      <w:r>
        <w:rPr>
          <w:spacing w:val="-3"/>
        </w:rPr>
        <w:t>v</w:t>
      </w:r>
      <w:r>
        <w:t xml:space="preserve">elopment of </w:t>
      </w:r>
      <w:r>
        <w:rPr>
          <w:spacing w:val="-5"/>
        </w:rPr>
        <w:t>e</w:t>
      </w:r>
      <w:r>
        <w:rPr>
          <w:spacing w:val="-4"/>
        </w:rPr>
        <w:t>v</w:t>
      </w:r>
      <w:r>
        <w:t>olutionary history (Figure 9-4).</w:t>
      </w:r>
    </w:p>
    <w:p w:rsidR="00F31E15" w:rsidRDefault="00F31E15">
      <w:pPr>
        <w:spacing w:before="10" w:line="240" w:lineRule="exact"/>
        <w:rPr>
          <w:sz w:val="24"/>
          <w:szCs w:val="24"/>
        </w:rPr>
      </w:pPr>
    </w:p>
    <w:p w:rsidR="00F31E15" w:rsidRDefault="001E16BD">
      <w:pPr>
        <w:spacing w:before="34"/>
        <w:ind w:left="2422"/>
        <w:rPr>
          <w:sz w:val="18"/>
          <w:szCs w:val="18"/>
        </w:rPr>
      </w:pPr>
      <w:r>
        <w:rPr>
          <w:b/>
          <w:w w:val="109"/>
          <w:sz w:val="18"/>
          <w:szCs w:val="18"/>
        </w:rPr>
        <w:t>Phyletic</w:t>
      </w:r>
      <w:r>
        <w:rPr>
          <w:b/>
          <w:spacing w:val="6"/>
          <w:w w:val="109"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Gradualism                  </w:t>
      </w:r>
      <w:r>
        <w:rPr>
          <w:b/>
          <w:sz w:val="18"/>
          <w:szCs w:val="18"/>
        </w:rPr>
        <w:t xml:space="preserve">                  </w:t>
      </w:r>
      <w:r>
        <w:rPr>
          <w:b/>
          <w:spacing w:val="16"/>
          <w:sz w:val="18"/>
          <w:szCs w:val="18"/>
        </w:rPr>
        <w:t xml:space="preserve"> </w:t>
      </w:r>
      <w:r>
        <w:rPr>
          <w:b/>
          <w:w w:val="109"/>
          <w:sz w:val="18"/>
          <w:szCs w:val="18"/>
        </w:rPr>
        <w:t>Punctuated</w:t>
      </w:r>
      <w:r>
        <w:rPr>
          <w:b/>
          <w:spacing w:val="6"/>
          <w:w w:val="109"/>
          <w:sz w:val="18"/>
          <w:szCs w:val="18"/>
        </w:rPr>
        <w:t xml:space="preserve"> </w:t>
      </w:r>
      <w:r>
        <w:rPr>
          <w:b/>
          <w:w w:val="85"/>
          <w:sz w:val="18"/>
          <w:szCs w:val="18"/>
        </w:rPr>
        <w:t>E</w:t>
      </w:r>
      <w:r>
        <w:rPr>
          <w:b/>
          <w:w w:val="106"/>
          <w:sz w:val="18"/>
          <w:szCs w:val="18"/>
        </w:rPr>
        <w:t>q</w:t>
      </w:r>
      <w:r>
        <w:rPr>
          <w:b/>
          <w:w w:val="103"/>
          <w:sz w:val="18"/>
          <w:szCs w:val="18"/>
        </w:rPr>
        <w:t>uilibrium</w:t>
      </w:r>
    </w:p>
    <w:p w:rsidR="00F31E15" w:rsidRDefault="00F31E15">
      <w:pPr>
        <w:spacing w:before="4" w:line="140" w:lineRule="exact"/>
        <w:rPr>
          <w:sz w:val="14"/>
          <w:szCs w:val="14"/>
        </w:rPr>
        <w:sectPr w:rsidR="00F31E15" w:rsidSect="00794FA4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:rsidR="00F31E15" w:rsidRDefault="001E16BD">
      <w:pPr>
        <w:spacing w:before="31"/>
        <w:jc w:val="right"/>
        <w:rPr>
          <w:sz w:val="18"/>
          <w:szCs w:val="18"/>
        </w:rPr>
      </w:pPr>
      <w:r>
        <w:rPr>
          <w:w w:val="97"/>
          <w:sz w:val="18"/>
          <w:szCs w:val="18"/>
        </w:rPr>
        <w:lastRenderedPageBreak/>
        <w:t>Species</w:t>
      </w:r>
    </w:p>
    <w:p w:rsidR="00F31E15" w:rsidRDefault="001E16BD">
      <w:pPr>
        <w:spacing w:before="31"/>
        <w:rPr>
          <w:sz w:val="18"/>
          <w:szCs w:val="18"/>
        </w:rPr>
        <w:sectPr w:rsidR="00F31E15" w:rsidSect="00794FA4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3867" w:space="2938"/>
            <w:col w:w="3995"/>
          </w:cols>
        </w:sectPr>
      </w:pPr>
      <w:r>
        <w:br w:type="column"/>
      </w:r>
      <w:r>
        <w:rPr>
          <w:sz w:val="18"/>
          <w:szCs w:val="18"/>
        </w:rPr>
        <w:lastRenderedPageBreak/>
        <w:t>Species</w:t>
      </w:r>
    </w:p>
    <w:p w:rsidR="00F31E15" w:rsidRDefault="004C6A3B">
      <w:pPr>
        <w:spacing w:before="1"/>
        <w:jc w:val="right"/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1866265</wp:posOffset>
                </wp:positionH>
                <wp:positionV relativeFrom="paragraph">
                  <wp:posOffset>447040</wp:posOffset>
                </wp:positionV>
                <wp:extent cx="139700" cy="266065"/>
                <wp:effectExtent l="0" t="0" r="3810" b="1905"/>
                <wp:wrapNone/>
                <wp:docPr id="7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E15" w:rsidRDefault="001E16BD">
                            <w:pPr>
                              <w:spacing w:line="180" w:lineRule="exact"/>
                              <w:ind w:left="20" w:right="-2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8" type="#_x0000_t202" style="position:absolute;left:0;text-align:left;margin-left:146.95pt;margin-top:35.2pt;width:11pt;height:20.9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F31E15" w:rsidRDefault="001E16BD">
                      <w:pPr>
                        <w:spacing w:line="180" w:lineRule="exact"/>
                        <w:ind w:left="20" w:right="-2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Time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E16BD">
        <w:rPr>
          <w:sz w:val="18"/>
          <w:szCs w:val="18"/>
        </w:rPr>
        <w:t xml:space="preserve">A    </w:t>
      </w:r>
      <w:r w:rsidR="001E16BD">
        <w:rPr>
          <w:spacing w:val="2"/>
          <w:sz w:val="18"/>
          <w:szCs w:val="18"/>
        </w:rPr>
        <w:t xml:space="preserve"> </w:t>
      </w:r>
      <w:r w:rsidR="001E16BD">
        <w:rPr>
          <w:w w:val="98"/>
          <w:sz w:val="18"/>
          <w:szCs w:val="18"/>
        </w:rPr>
        <w:t>B</w:t>
      </w:r>
      <w:r w:rsidR="001E16BD">
        <w:rPr>
          <w:spacing w:val="14"/>
          <w:w w:val="98"/>
          <w:sz w:val="18"/>
          <w:szCs w:val="18"/>
        </w:rPr>
        <w:t xml:space="preserve"> </w:t>
      </w:r>
      <w:r w:rsidR="001E16BD">
        <w:rPr>
          <w:w w:val="98"/>
          <w:sz w:val="18"/>
          <w:szCs w:val="18"/>
        </w:rPr>
        <w:t>C</w:t>
      </w:r>
    </w:p>
    <w:p w:rsidR="00F31E15" w:rsidRDefault="001E16BD">
      <w:pPr>
        <w:spacing w:before="1"/>
        <w:ind w:left="-34" w:right="-34"/>
        <w:jc w:val="center"/>
        <w:rPr>
          <w:sz w:val="18"/>
          <w:szCs w:val="18"/>
        </w:rPr>
      </w:pPr>
      <w:r>
        <w:br w:type="column"/>
      </w:r>
      <w:r>
        <w:rPr>
          <w:sz w:val="18"/>
          <w:szCs w:val="18"/>
        </w:rPr>
        <w:lastRenderedPageBreak/>
        <w:t xml:space="preserve">D    </w:t>
      </w:r>
      <w:r>
        <w:rPr>
          <w:spacing w:val="10"/>
          <w:sz w:val="18"/>
          <w:szCs w:val="18"/>
        </w:rPr>
        <w:t xml:space="preserve"> </w:t>
      </w:r>
      <w:r>
        <w:rPr>
          <w:w w:val="96"/>
          <w:sz w:val="18"/>
          <w:szCs w:val="18"/>
        </w:rPr>
        <w:t xml:space="preserve">F    </w:t>
      </w:r>
      <w:r>
        <w:rPr>
          <w:spacing w:val="17"/>
          <w:w w:val="96"/>
          <w:sz w:val="18"/>
          <w:szCs w:val="18"/>
        </w:rPr>
        <w:t xml:space="preserve"> </w:t>
      </w:r>
      <w:r>
        <w:rPr>
          <w:w w:val="96"/>
          <w:sz w:val="18"/>
          <w:szCs w:val="18"/>
        </w:rPr>
        <w:t>H</w:t>
      </w:r>
    </w:p>
    <w:p w:rsidR="00F31E15" w:rsidRDefault="00F31E15">
      <w:pPr>
        <w:spacing w:line="160" w:lineRule="exact"/>
        <w:rPr>
          <w:sz w:val="16"/>
          <w:szCs w:val="16"/>
        </w:rPr>
      </w:pPr>
    </w:p>
    <w:p w:rsidR="00F31E15" w:rsidRDefault="001E16BD">
      <w:pPr>
        <w:ind w:left="142" w:right="138"/>
        <w:jc w:val="center"/>
        <w:rPr>
          <w:sz w:val="18"/>
          <w:szCs w:val="18"/>
        </w:rPr>
      </w:pPr>
      <w:r>
        <w:rPr>
          <w:w w:val="80"/>
          <w:sz w:val="18"/>
          <w:szCs w:val="18"/>
        </w:rPr>
        <w:t xml:space="preserve">E       </w:t>
      </w:r>
      <w:r>
        <w:rPr>
          <w:w w:val="101"/>
          <w:sz w:val="18"/>
          <w:szCs w:val="18"/>
        </w:rPr>
        <w:t>G</w:t>
      </w:r>
    </w:p>
    <w:p w:rsidR="00F31E15" w:rsidRDefault="001E16BD">
      <w:pPr>
        <w:spacing w:before="1"/>
        <w:ind w:right="-47"/>
        <w:rPr>
          <w:sz w:val="18"/>
          <w:szCs w:val="18"/>
        </w:rPr>
      </w:pPr>
      <w:r>
        <w:br w:type="column"/>
      </w:r>
      <w:r>
        <w:rPr>
          <w:sz w:val="18"/>
          <w:szCs w:val="18"/>
        </w:rPr>
        <w:lastRenderedPageBreak/>
        <w:t xml:space="preserve">A   </w:t>
      </w:r>
      <w:r>
        <w:rPr>
          <w:spacing w:val="41"/>
          <w:sz w:val="18"/>
          <w:szCs w:val="18"/>
        </w:rPr>
        <w:t xml:space="preserve"> </w:t>
      </w:r>
      <w:r>
        <w:rPr>
          <w:w w:val="82"/>
          <w:sz w:val="18"/>
          <w:szCs w:val="18"/>
        </w:rPr>
        <w:t>B</w:t>
      </w:r>
      <w:r>
        <w:rPr>
          <w:spacing w:val="30"/>
          <w:w w:val="82"/>
          <w:sz w:val="18"/>
          <w:szCs w:val="18"/>
        </w:rPr>
        <w:t xml:space="preserve"> </w:t>
      </w:r>
      <w:r>
        <w:rPr>
          <w:sz w:val="18"/>
          <w:szCs w:val="18"/>
        </w:rPr>
        <w:t>C</w:t>
      </w:r>
    </w:p>
    <w:p w:rsidR="00F31E15" w:rsidRDefault="001E16BD">
      <w:pPr>
        <w:spacing w:before="1"/>
        <w:ind w:left="-34" w:right="2292"/>
        <w:jc w:val="center"/>
        <w:rPr>
          <w:sz w:val="18"/>
          <w:szCs w:val="18"/>
        </w:rPr>
      </w:pPr>
      <w:r>
        <w:br w:type="column"/>
      </w:r>
      <w:r>
        <w:rPr>
          <w:sz w:val="18"/>
          <w:szCs w:val="18"/>
        </w:rPr>
        <w:lastRenderedPageBreak/>
        <w:t xml:space="preserve">D    </w:t>
      </w:r>
      <w:r>
        <w:rPr>
          <w:spacing w:val="1"/>
          <w:sz w:val="18"/>
          <w:szCs w:val="18"/>
        </w:rPr>
        <w:t xml:space="preserve"> </w:t>
      </w:r>
      <w:r>
        <w:rPr>
          <w:w w:val="96"/>
          <w:sz w:val="18"/>
          <w:szCs w:val="18"/>
        </w:rPr>
        <w:t xml:space="preserve">F    </w:t>
      </w:r>
      <w:r>
        <w:rPr>
          <w:spacing w:val="25"/>
          <w:w w:val="96"/>
          <w:sz w:val="18"/>
          <w:szCs w:val="18"/>
        </w:rPr>
        <w:t xml:space="preserve"> </w:t>
      </w:r>
      <w:r>
        <w:rPr>
          <w:w w:val="96"/>
          <w:sz w:val="18"/>
          <w:szCs w:val="18"/>
        </w:rPr>
        <w:t>H</w:t>
      </w:r>
    </w:p>
    <w:p w:rsidR="00F31E15" w:rsidRDefault="00F31E15">
      <w:pPr>
        <w:spacing w:before="5" w:line="140" w:lineRule="exact"/>
        <w:rPr>
          <w:sz w:val="15"/>
          <w:szCs w:val="15"/>
        </w:rPr>
      </w:pPr>
    </w:p>
    <w:p w:rsidR="00F31E15" w:rsidRDefault="001E16BD">
      <w:pPr>
        <w:ind w:left="146" w:right="2462"/>
        <w:jc w:val="center"/>
        <w:rPr>
          <w:sz w:val="18"/>
          <w:szCs w:val="18"/>
        </w:rPr>
        <w:sectPr w:rsidR="00F31E15" w:rsidSect="00794FA4">
          <w:type w:val="continuous"/>
          <w:pgSz w:w="12240" w:h="15840"/>
          <w:pgMar w:top="720" w:right="720" w:bottom="720" w:left="720" w:header="720" w:footer="720" w:gutter="0"/>
          <w:cols w:num="4" w:space="720" w:equalWidth="0">
            <w:col w:w="3408" w:space="217"/>
            <w:col w:w="820" w:space="1783"/>
            <w:col w:w="636" w:space="232"/>
            <w:col w:w="3704"/>
          </w:cols>
        </w:sectPr>
      </w:pPr>
      <w:r>
        <w:rPr>
          <w:w w:val="80"/>
          <w:sz w:val="18"/>
          <w:szCs w:val="18"/>
        </w:rPr>
        <w:t xml:space="preserve">E     </w:t>
      </w:r>
      <w:r>
        <w:rPr>
          <w:spacing w:val="33"/>
          <w:w w:val="80"/>
          <w:sz w:val="18"/>
          <w:szCs w:val="18"/>
        </w:rPr>
        <w:t xml:space="preserve"> </w:t>
      </w:r>
      <w:r>
        <w:rPr>
          <w:w w:val="101"/>
          <w:sz w:val="18"/>
          <w:szCs w:val="18"/>
        </w:rPr>
        <w:t>G</w:t>
      </w:r>
    </w:p>
    <w:p w:rsidR="00F31E15" w:rsidRDefault="00F31E15">
      <w:pPr>
        <w:spacing w:before="3" w:line="160" w:lineRule="exact"/>
        <w:rPr>
          <w:sz w:val="16"/>
          <w:szCs w:val="16"/>
        </w:rPr>
      </w:pPr>
    </w:p>
    <w:p w:rsidR="00F31E15" w:rsidRDefault="00F31E15">
      <w:pPr>
        <w:spacing w:line="200" w:lineRule="exact"/>
      </w:pPr>
    </w:p>
    <w:p w:rsidR="00F31E15" w:rsidRDefault="004C6A3B">
      <w:pPr>
        <w:spacing w:before="32"/>
        <w:ind w:left="3915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2020570</wp:posOffset>
                </wp:positionH>
                <wp:positionV relativeFrom="paragraph">
                  <wp:posOffset>-629285</wp:posOffset>
                </wp:positionV>
                <wp:extent cx="1549400" cy="1413510"/>
                <wp:effectExtent l="10795" t="3810" r="11430" b="1905"/>
                <wp:wrapNone/>
                <wp:docPr id="4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0" cy="1413510"/>
                          <a:chOff x="3182" y="-991"/>
                          <a:chExt cx="2440" cy="2226"/>
                        </a:xfrm>
                      </wpg:grpSpPr>
                      <wpg:grpSp>
                        <wpg:cNvPr id="47" name="Group 41"/>
                        <wpg:cNvGrpSpPr>
                          <a:grpSpLocks/>
                        </wpg:cNvGrpSpPr>
                        <wpg:grpSpPr bwMode="auto">
                          <a:xfrm>
                            <a:off x="3187" y="-986"/>
                            <a:ext cx="2430" cy="2216"/>
                            <a:chOff x="3187" y="-986"/>
                            <a:chExt cx="2430" cy="2216"/>
                          </a:xfrm>
                        </wpg:grpSpPr>
                        <wps:wsp>
                          <wps:cNvPr id="48" name="Freeform 64"/>
                          <wps:cNvSpPr>
                            <a:spLocks/>
                          </wps:cNvSpPr>
                          <wps:spPr bwMode="auto">
                            <a:xfrm>
                              <a:off x="3187" y="-986"/>
                              <a:ext cx="2430" cy="2216"/>
                            </a:xfrm>
                            <a:custGeom>
                              <a:avLst/>
                              <a:gdLst>
                                <a:gd name="T0" fmla="+- 0 3187 3187"/>
                                <a:gd name="T1" fmla="*/ T0 w 2430"/>
                                <a:gd name="T2" fmla="+- 0 -986 -986"/>
                                <a:gd name="T3" fmla="*/ -986 h 2216"/>
                                <a:gd name="T4" fmla="+- 0 3187 3187"/>
                                <a:gd name="T5" fmla="*/ T4 w 2430"/>
                                <a:gd name="T6" fmla="+- 0 1230 -986"/>
                                <a:gd name="T7" fmla="*/ 1230 h 2216"/>
                                <a:gd name="T8" fmla="+- 0 5618 3187"/>
                                <a:gd name="T9" fmla="*/ T8 w 2430"/>
                                <a:gd name="T10" fmla="+- 0 1230 -986"/>
                                <a:gd name="T11" fmla="*/ 1230 h 2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430" h="2216">
                                  <a:moveTo>
                                    <a:pt x="0" y="0"/>
                                  </a:moveTo>
                                  <a:lnTo>
                                    <a:pt x="0" y="2216"/>
                                  </a:lnTo>
                                  <a:lnTo>
                                    <a:pt x="2431" y="2216"/>
                                  </a:lnTo>
                                </a:path>
                              </a:pathLst>
                            </a:custGeom>
                            <a:noFill/>
                            <a:ln w="63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" name="Group 42"/>
                          <wpg:cNvGrpSpPr>
                            <a:grpSpLocks/>
                          </wpg:cNvGrpSpPr>
                          <wpg:grpSpPr bwMode="auto">
                            <a:xfrm>
                              <a:off x="4525" y="-365"/>
                              <a:ext cx="400" cy="974"/>
                              <a:chOff x="4525" y="-365"/>
                              <a:chExt cx="400" cy="974"/>
                            </a:xfrm>
                          </wpg:grpSpPr>
                          <wps:wsp>
                            <wps:cNvPr id="50" name="Freeform 63"/>
                            <wps:cNvSpPr>
                              <a:spLocks/>
                            </wps:cNvSpPr>
                            <wps:spPr bwMode="auto">
                              <a:xfrm>
                                <a:off x="4525" y="-365"/>
                                <a:ext cx="400" cy="974"/>
                              </a:xfrm>
                              <a:custGeom>
                                <a:avLst/>
                                <a:gdLst>
                                  <a:gd name="T0" fmla="+- 0 4574 4525"/>
                                  <a:gd name="T1" fmla="*/ T0 w 400"/>
                                  <a:gd name="T2" fmla="+- 0 -315 -365"/>
                                  <a:gd name="T3" fmla="*/ -315 h 974"/>
                                  <a:gd name="T4" fmla="+- 0 4568 4525"/>
                                  <a:gd name="T5" fmla="*/ T4 w 400"/>
                                  <a:gd name="T6" fmla="+- 0 -214 -365"/>
                                  <a:gd name="T7" fmla="*/ -214 h 974"/>
                                  <a:gd name="T8" fmla="+- 0 4557 4525"/>
                                  <a:gd name="T9" fmla="*/ T8 w 400"/>
                                  <a:gd name="T10" fmla="+- 0 -111 -365"/>
                                  <a:gd name="T11" fmla="*/ -111 h 974"/>
                                  <a:gd name="T12" fmla="+- 0 4545 4525"/>
                                  <a:gd name="T13" fmla="*/ T12 w 400"/>
                                  <a:gd name="T14" fmla="+- 0 -10 -365"/>
                                  <a:gd name="T15" fmla="*/ -10 h 974"/>
                                  <a:gd name="T16" fmla="+- 0 4534 4525"/>
                                  <a:gd name="T17" fmla="*/ T16 w 400"/>
                                  <a:gd name="T18" fmla="+- 0 89 -365"/>
                                  <a:gd name="T19" fmla="*/ 89 h 974"/>
                                  <a:gd name="T20" fmla="+- 0 4526 4525"/>
                                  <a:gd name="T21" fmla="*/ T20 w 400"/>
                                  <a:gd name="T22" fmla="+- 0 183 -365"/>
                                  <a:gd name="T23" fmla="*/ 183 h 974"/>
                                  <a:gd name="T24" fmla="+- 0 4525 4525"/>
                                  <a:gd name="T25" fmla="*/ T24 w 400"/>
                                  <a:gd name="T26" fmla="+- 0 269 -365"/>
                                  <a:gd name="T27" fmla="*/ 269 h 974"/>
                                  <a:gd name="T28" fmla="+- 0 4532 4525"/>
                                  <a:gd name="T29" fmla="*/ T28 w 400"/>
                                  <a:gd name="T30" fmla="+- 0 346 -365"/>
                                  <a:gd name="T31" fmla="*/ 346 h 974"/>
                                  <a:gd name="T32" fmla="+- 0 4551 4525"/>
                                  <a:gd name="T33" fmla="*/ T32 w 400"/>
                                  <a:gd name="T34" fmla="+- 0 411 -365"/>
                                  <a:gd name="T35" fmla="*/ 411 h 974"/>
                                  <a:gd name="T36" fmla="+- 0 4583 4525"/>
                                  <a:gd name="T37" fmla="*/ T36 w 400"/>
                                  <a:gd name="T38" fmla="+- 0 462 -365"/>
                                  <a:gd name="T39" fmla="*/ 462 h 974"/>
                                  <a:gd name="T40" fmla="+- 0 4630 4525"/>
                                  <a:gd name="T41" fmla="*/ T40 w 400"/>
                                  <a:gd name="T42" fmla="+- 0 498 -365"/>
                                  <a:gd name="T43" fmla="*/ 498 h 974"/>
                                  <a:gd name="T44" fmla="+- 0 4667 4525"/>
                                  <a:gd name="T45" fmla="*/ T44 w 400"/>
                                  <a:gd name="T46" fmla="+- 0 522 -365"/>
                                  <a:gd name="T47" fmla="*/ 522 h 974"/>
                                  <a:gd name="T48" fmla="+- 0 4692 4525"/>
                                  <a:gd name="T49" fmla="*/ T48 w 400"/>
                                  <a:gd name="T50" fmla="+- 0 539 -365"/>
                                  <a:gd name="T51" fmla="*/ 539 h 974"/>
                                  <a:gd name="T52" fmla="+- 0 4711 4525"/>
                                  <a:gd name="T53" fmla="*/ T52 w 400"/>
                                  <a:gd name="T54" fmla="+- 0 556 -365"/>
                                  <a:gd name="T55" fmla="*/ 556 h 974"/>
                                  <a:gd name="T56" fmla="+- 0 4729 4525"/>
                                  <a:gd name="T57" fmla="*/ T56 w 400"/>
                                  <a:gd name="T58" fmla="+- 0 578 -365"/>
                                  <a:gd name="T59" fmla="*/ 578 h 974"/>
                                  <a:gd name="T60" fmla="+- 0 4750 4525"/>
                                  <a:gd name="T61" fmla="*/ T60 w 400"/>
                                  <a:gd name="T62" fmla="+- 0 609 -365"/>
                                  <a:gd name="T63" fmla="*/ 609 h 974"/>
                                  <a:gd name="T64" fmla="+- 0 4785 4525"/>
                                  <a:gd name="T65" fmla="*/ T64 w 400"/>
                                  <a:gd name="T66" fmla="+- 0 563 -365"/>
                                  <a:gd name="T67" fmla="*/ 563 h 974"/>
                                  <a:gd name="T68" fmla="+- 0 4814 4525"/>
                                  <a:gd name="T69" fmla="*/ T68 w 400"/>
                                  <a:gd name="T70" fmla="+- 0 530 -365"/>
                                  <a:gd name="T71" fmla="*/ 530 h 974"/>
                                  <a:gd name="T72" fmla="+- 0 4836 4525"/>
                                  <a:gd name="T73" fmla="*/ T72 w 400"/>
                                  <a:gd name="T74" fmla="+- 0 505 -365"/>
                                  <a:gd name="T75" fmla="*/ 505 h 974"/>
                                  <a:gd name="T76" fmla="+- 0 4852 4525"/>
                                  <a:gd name="T77" fmla="*/ T76 w 400"/>
                                  <a:gd name="T78" fmla="+- 0 485 -365"/>
                                  <a:gd name="T79" fmla="*/ 485 h 974"/>
                                  <a:gd name="T80" fmla="+- 0 4864 4525"/>
                                  <a:gd name="T81" fmla="*/ T80 w 400"/>
                                  <a:gd name="T82" fmla="+- 0 465 -365"/>
                                  <a:gd name="T83" fmla="*/ 465 h 974"/>
                                  <a:gd name="T84" fmla="+- 0 4872 4525"/>
                                  <a:gd name="T85" fmla="*/ T84 w 400"/>
                                  <a:gd name="T86" fmla="+- 0 443 -365"/>
                                  <a:gd name="T87" fmla="*/ 443 h 974"/>
                                  <a:gd name="T88" fmla="+- 0 4877 4525"/>
                                  <a:gd name="T89" fmla="*/ T88 w 400"/>
                                  <a:gd name="T90" fmla="+- 0 415 -365"/>
                                  <a:gd name="T91" fmla="*/ 415 h 974"/>
                                  <a:gd name="T92" fmla="+- 0 4879 4525"/>
                                  <a:gd name="T93" fmla="*/ T92 w 400"/>
                                  <a:gd name="T94" fmla="+- 0 377 -365"/>
                                  <a:gd name="T95" fmla="*/ 377 h 974"/>
                                  <a:gd name="T96" fmla="+- 0 4880 4525"/>
                                  <a:gd name="T97" fmla="*/ T96 w 400"/>
                                  <a:gd name="T98" fmla="+- 0 324 -365"/>
                                  <a:gd name="T99" fmla="*/ 324 h 974"/>
                                  <a:gd name="T100" fmla="+- 0 4880 4525"/>
                                  <a:gd name="T101" fmla="*/ T100 w 400"/>
                                  <a:gd name="T102" fmla="+- 0 254 -365"/>
                                  <a:gd name="T103" fmla="*/ 254 h 974"/>
                                  <a:gd name="T104" fmla="+- 0 4882 4525"/>
                                  <a:gd name="T105" fmla="*/ T104 w 400"/>
                                  <a:gd name="T106" fmla="+- 0 238 -365"/>
                                  <a:gd name="T107" fmla="*/ 238 h 974"/>
                                  <a:gd name="T108" fmla="+- 0 4885 4525"/>
                                  <a:gd name="T109" fmla="*/ T108 w 400"/>
                                  <a:gd name="T110" fmla="+- 0 211 -365"/>
                                  <a:gd name="T111" fmla="*/ 211 h 974"/>
                                  <a:gd name="T112" fmla="+- 0 4890 4525"/>
                                  <a:gd name="T113" fmla="*/ T112 w 400"/>
                                  <a:gd name="T114" fmla="+- 0 172 -365"/>
                                  <a:gd name="T115" fmla="*/ 172 h 974"/>
                                  <a:gd name="T116" fmla="+- 0 4896 4525"/>
                                  <a:gd name="T117" fmla="*/ T116 w 400"/>
                                  <a:gd name="T118" fmla="+- 0 124 -365"/>
                                  <a:gd name="T119" fmla="*/ 124 h 974"/>
                                  <a:gd name="T120" fmla="+- 0 4902 4525"/>
                                  <a:gd name="T121" fmla="*/ T120 w 400"/>
                                  <a:gd name="T122" fmla="+- 0 65 -365"/>
                                  <a:gd name="T123" fmla="*/ 65 h 974"/>
                                  <a:gd name="T124" fmla="+- 0 4909 4525"/>
                                  <a:gd name="T125" fmla="*/ T124 w 400"/>
                                  <a:gd name="T126" fmla="+- 0 -4 -365"/>
                                  <a:gd name="T127" fmla="*/ -4 h 974"/>
                                  <a:gd name="T128" fmla="+- 0 4915 4525"/>
                                  <a:gd name="T129" fmla="*/ T128 w 400"/>
                                  <a:gd name="T130" fmla="+- 0 -81 -365"/>
                                  <a:gd name="T131" fmla="*/ -81 h 974"/>
                                  <a:gd name="T132" fmla="+- 0 4920 4525"/>
                                  <a:gd name="T133" fmla="*/ T132 w 400"/>
                                  <a:gd name="T134" fmla="+- 0 -168 -365"/>
                                  <a:gd name="T135" fmla="*/ -168 h 974"/>
                                  <a:gd name="T136" fmla="+- 0 4923 4525"/>
                                  <a:gd name="T137" fmla="*/ T136 w 400"/>
                                  <a:gd name="T138" fmla="+- 0 -262 -365"/>
                                  <a:gd name="T139" fmla="*/ -262 h 974"/>
                                  <a:gd name="T140" fmla="+- 0 4924 4525"/>
                                  <a:gd name="T141" fmla="*/ T140 w 400"/>
                                  <a:gd name="T142" fmla="+- 0 -365 -365"/>
                                  <a:gd name="T143" fmla="*/ -365 h 97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</a:cxnLst>
                                <a:rect l="0" t="0" r="r" b="b"/>
                                <a:pathLst>
                                  <a:path w="400" h="974">
                                    <a:moveTo>
                                      <a:pt x="50" y="0"/>
                                    </a:moveTo>
                                    <a:lnTo>
                                      <a:pt x="49" y="50"/>
                                    </a:lnTo>
                                    <a:lnTo>
                                      <a:pt x="47" y="100"/>
                                    </a:lnTo>
                                    <a:lnTo>
                                      <a:pt x="43" y="151"/>
                                    </a:lnTo>
                                    <a:lnTo>
                                      <a:pt x="38" y="202"/>
                                    </a:lnTo>
                                    <a:lnTo>
                                      <a:pt x="32" y="254"/>
                                    </a:lnTo>
                                    <a:lnTo>
                                      <a:pt x="26" y="305"/>
                                    </a:lnTo>
                                    <a:lnTo>
                                      <a:pt x="20" y="355"/>
                                    </a:lnTo>
                                    <a:lnTo>
                                      <a:pt x="14" y="405"/>
                                    </a:lnTo>
                                    <a:lnTo>
                                      <a:pt x="9" y="454"/>
                                    </a:lnTo>
                                    <a:lnTo>
                                      <a:pt x="4" y="502"/>
                                    </a:lnTo>
                                    <a:lnTo>
                                      <a:pt x="1" y="548"/>
                                    </a:lnTo>
                                    <a:lnTo>
                                      <a:pt x="0" y="592"/>
                                    </a:lnTo>
                                    <a:lnTo>
                                      <a:pt x="0" y="634"/>
                                    </a:lnTo>
                                    <a:lnTo>
                                      <a:pt x="2" y="674"/>
                                    </a:lnTo>
                                    <a:lnTo>
                                      <a:pt x="7" y="711"/>
                                    </a:lnTo>
                                    <a:lnTo>
                                      <a:pt x="15" y="745"/>
                                    </a:lnTo>
                                    <a:lnTo>
                                      <a:pt x="26" y="776"/>
                                    </a:lnTo>
                                    <a:lnTo>
                                      <a:pt x="40" y="803"/>
                                    </a:lnTo>
                                    <a:lnTo>
                                      <a:pt x="58" y="827"/>
                                    </a:lnTo>
                                    <a:lnTo>
                                      <a:pt x="80" y="846"/>
                                    </a:lnTo>
                                    <a:lnTo>
                                      <a:pt x="105" y="863"/>
                                    </a:lnTo>
                                    <a:lnTo>
                                      <a:pt x="125" y="877"/>
                                    </a:lnTo>
                                    <a:lnTo>
                                      <a:pt x="142" y="887"/>
                                    </a:lnTo>
                                    <a:lnTo>
                                      <a:pt x="156" y="896"/>
                                    </a:lnTo>
                                    <a:lnTo>
                                      <a:pt x="167" y="904"/>
                                    </a:lnTo>
                                    <a:lnTo>
                                      <a:pt x="177" y="912"/>
                                    </a:lnTo>
                                    <a:lnTo>
                                      <a:pt x="186" y="921"/>
                                    </a:lnTo>
                                    <a:lnTo>
                                      <a:pt x="195" y="931"/>
                                    </a:lnTo>
                                    <a:lnTo>
                                      <a:pt x="204" y="943"/>
                                    </a:lnTo>
                                    <a:lnTo>
                                      <a:pt x="215" y="959"/>
                                    </a:lnTo>
                                    <a:lnTo>
                                      <a:pt x="225" y="974"/>
                                    </a:lnTo>
                                    <a:lnTo>
                                      <a:pt x="243" y="949"/>
                                    </a:lnTo>
                                    <a:lnTo>
                                      <a:pt x="260" y="928"/>
                                    </a:lnTo>
                                    <a:lnTo>
                                      <a:pt x="275" y="910"/>
                                    </a:lnTo>
                                    <a:lnTo>
                                      <a:pt x="289" y="895"/>
                                    </a:lnTo>
                                    <a:lnTo>
                                      <a:pt x="300" y="882"/>
                                    </a:lnTo>
                                    <a:lnTo>
                                      <a:pt x="311" y="870"/>
                                    </a:lnTo>
                                    <a:lnTo>
                                      <a:pt x="320" y="859"/>
                                    </a:lnTo>
                                    <a:lnTo>
                                      <a:pt x="327" y="850"/>
                                    </a:lnTo>
                                    <a:lnTo>
                                      <a:pt x="334" y="840"/>
                                    </a:lnTo>
                                    <a:lnTo>
                                      <a:pt x="339" y="830"/>
                                    </a:lnTo>
                                    <a:lnTo>
                                      <a:pt x="344" y="820"/>
                                    </a:lnTo>
                                    <a:lnTo>
                                      <a:pt x="347" y="808"/>
                                    </a:lnTo>
                                    <a:lnTo>
                                      <a:pt x="350" y="795"/>
                                    </a:lnTo>
                                    <a:lnTo>
                                      <a:pt x="352" y="780"/>
                                    </a:lnTo>
                                    <a:lnTo>
                                      <a:pt x="353" y="762"/>
                                    </a:lnTo>
                                    <a:lnTo>
                                      <a:pt x="354" y="742"/>
                                    </a:lnTo>
                                    <a:lnTo>
                                      <a:pt x="355" y="717"/>
                                    </a:lnTo>
                                    <a:lnTo>
                                      <a:pt x="355" y="689"/>
                                    </a:lnTo>
                                    <a:lnTo>
                                      <a:pt x="355" y="657"/>
                                    </a:lnTo>
                                    <a:lnTo>
                                      <a:pt x="355" y="619"/>
                                    </a:lnTo>
                                    <a:lnTo>
                                      <a:pt x="356" y="613"/>
                                    </a:lnTo>
                                    <a:lnTo>
                                      <a:pt x="357" y="603"/>
                                    </a:lnTo>
                                    <a:lnTo>
                                      <a:pt x="358" y="591"/>
                                    </a:lnTo>
                                    <a:lnTo>
                                      <a:pt x="360" y="576"/>
                                    </a:lnTo>
                                    <a:lnTo>
                                      <a:pt x="362" y="558"/>
                                    </a:lnTo>
                                    <a:lnTo>
                                      <a:pt x="365" y="537"/>
                                    </a:lnTo>
                                    <a:lnTo>
                                      <a:pt x="368" y="514"/>
                                    </a:lnTo>
                                    <a:lnTo>
                                      <a:pt x="371" y="489"/>
                                    </a:lnTo>
                                    <a:lnTo>
                                      <a:pt x="374" y="461"/>
                                    </a:lnTo>
                                    <a:lnTo>
                                      <a:pt x="377" y="430"/>
                                    </a:lnTo>
                                    <a:lnTo>
                                      <a:pt x="381" y="397"/>
                                    </a:lnTo>
                                    <a:lnTo>
                                      <a:pt x="384" y="361"/>
                                    </a:lnTo>
                                    <a:lnTo>
                                      <a:pt x="387" y="324"/>
                                    </a:lnTo>
                                    <a:lnTo>
                                      <a:pt x="390" y="284"/>
                                    </a:lnTo>
                                    <a:lnTo>
                                      <a:pt x="393" y="242"/>
                                    </a:lnTo>
                                    <a:lnTo>
                                      <a:pt x="395" y="197"/>
                                    </a:lnTo>
                                    <a:lnTo>
                                      <a:pt x="397" y="151"/>
                                    </a:lnTo>
                                    <a:lnTo>
                                      <a:pt x="398" y="103"/>
                                    </a:lnTo>
                                    <a:lnTo>
                                      <a:pt x="399" y="52"/>
                                    </a:lnTo>
                                    <a:lnTo>
                                      <a:pt x="399" y="0"/>
                                    </a:lnTo>
                                  </a:path>
                                </a:pathLst>
                              </a:custGeom>
                              <a:noFill/>
                              <a:ln w="634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1" name="Group 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402" y="-720"/>
                                <a:ext cx="129" cy="859"/>
                                <a:chOff x="4402" y="-720"/>
                                <a:chExt cx="129" cy="859"/>
                              </a:xfrm>
                            </wpg:grpSpPr>
                            <wps:wsp>
                              <wps:cNvPr id="52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02" y="-720"/>
                                  <a:ext cx="129" cy="859"/>
                                </a:xfrm>
                                <a:custGeom>
                                  <a:avLst/>
                                  <a:gdLst>
                                    <a:gd name="T0" fmla="+- 0 4531 4402"/>
                                    <a:gd name="T1" fmla="*/ T0 w 129"/>
                                    <a:gd name="T2" fmla="+- 0 139 -720"/>
                                    <a:gd name="T3" fmla="*/ 139 h 859"/>
                                    <a:gd name="T4" fmla="+- 0 4528 4402"/>
                                    <a:gd name="T5" fmla="*/ T4 w 129"/>
                                    <a:gd name="T6" fmla="+- 0 115 -720"/>
                                    <a:gd name="T7" fmla="*/ 115 h 859"/>
                                    <a:gd name="T8" fmla="+- 0 4523 4402"/>
                                    <a:gd name="T9" fmla="*/ T8 w 129"/>
                                    <a:gd name="T10" fmla="+- 0 93 -720"/>
                                    <a:gd name="T11" fmla="*/ 93 h 859"/>
                                    <a:gd name="T12" fmla="+- 0 4518 4402"/>
                                    <a:gd name="T13" fmla="*/ T12 w 129"/>
                                    <a:gd name="T14" fmla="+- 0 73 -720"/>
                                    <a:gd name="T15" fmla="*/ 73 h 859"/>
                                    <a:gd name="T16" fmla="+- 0 4513 4402"/>
                                    <a:gd name="T17" fmla="*/ T16 w 129"/>
                                    <a:gd name="T18" fmla="+- 0 53 -720"/>
                                    <a:gd name="T19" fmla="*/ 53 h 859"/>
                                    <a:gd name="T20" fmla="+- 0 4507 4402"/>
                                    <a:gd name="T21" fmla="*/ T20 w 129"/>
                                    <a:gd name="T22" fmla="+- 0 35 -720"/>
                                    <a:gd name="T23" fmla="*/ 35 h 859"/>
                                    <a:gd name="T24" fmla="+- 0 4500 4402"/>
                                    <a:gd name="T25" fmla="*/ T24 w 129"/>
                                    <a:gd name="T26" fmla="+- 0 17 -720"/>
                                    <a:gd name="T27" fmla="*/ 17 h 859"/>
                                    <a:gd name="T28" fmla="+- 0 4494 4402"/>
                                    <a:gd name="T29" fmla="*/ T28 w 129"/>
                                    <a:gd name="T30" fmla="+- 0 0 -720"/>
                                    <a:gd name="T31" fmla="*/ 0 h 859"/>
                                    <a:gd name="T32" fmla="+- 0 4487 4402"/>
                                    <a:gd name="T33" fmla="*/ T32 w 129"/>
                                    <a:gd name="T34" fmla="+- 0 -16 -720"/>
                                    <a:gd name="T35" fmla="*/ -16 h 859"/>
                                    <a:gd name="T36" fmla="+- 0 4480 4402"/>
                                    <a:gd name="T37" fmla="*/ T36 w 129"/>
                                    <a:gd name="T38" fmla="+- 0 -33 -720"/>
                                    <a:gd name="T39" fmla="*/ -33 h 859"/>
                                    <a:gd name="T40" fmla="+- 0 4473 4402"/>
                                    <a:gd name="T41" fmla="*/ T40 w 129"/>
                                    <a:gd name="T42" fmla="+- 0 -50 -720"/>
                                    <a:gd name="T43" fmla="*/ -50 h 859"/>
                                    <a:gd name="T44" fmla="+- 0 4466 4402"/>
                                    <a:gd name="T45" fmla="*/ T44 w 129"/>
                                    <a:gd name="T46" fmla="+- 0 -67 -720"/>
                                    <a:gd name="T47" fmla="*/ -67 h 859"/>
                                    <a:gd name="T48" fmla="+- 0 4460 4402"/>
                                    <a:gd name="T49" fmla="*/ T48 w 129"/>
                                    <a:gd name="T50" fmla="+- 0 -85 -720"/>
                                    <a:gd name="T51" fmla="*/ -85 h 859"/>
                                    <a:gd name="T52" fmla="+- 0 4454 4402"/>
                                    <a:gd name="T53" fmla="*/ T52 w 129"/>
                                    <a:gd name="T54" fmla="+- 0 -104 -720"/>
                                    <a:gd name="T55" fmla="*/ -104 h 859"/>
                                    <a:gd name="T56" fmla="+- 0 4449 4402"/>
                                    <a:gd name="T57" fmla="*/ T56 w 129"/>
                                    <a:gd name="T58" fmla="+- 0 -124 -720"/>
                                    <a:gd name="T59" fmla="*/ -124 h 859"/>
                                    <a:gd name="T60" fmla="+- 0 4445 4402"/>
                                    <a:gd name="T61" fmla="*/ T60 w 129"/>
                                    <a:gd name="T62" fmla="+- 0 -145 -720"/>
                                    <a:gd name="T63" fmla="*/ -145 h 859"/>
                                    <a:gd name="T64" fmla="+- 0 4441 4402"/>
                                    <a:gd name="T65" fmla="*/ T64 w 129"/>
                                    <a:gd name="T66" fmla="+- 0 -167 -720"/>
                                    <a:gd name="T67" fmla="*/ -167 h 859"/>
                                    <a:gd name="T68" fmla="+- 0 4437 4402"/>
                                    <a:gd name="T69" fmla="*/ T68 w 129"/>
                                    <a:gd name="T70" fmla="+- 0 -201 -720"/>
                                    <a:gd name="T71" fmla="*/ -201 h 859"/>
                                    <a:gd name="T72" fmla="+- 0 4433 4402"/>
                                    <a:gd name="T73" fmla="*/ T72 w 129"/>
                                    <a:gd name="T74" fmla="+- 0 -233 -720"/>
                                    <a:gd name="T75" fmla="*/ -233 h 859"/>
                                    <a:gd name="T76" fmla="+- 0 4430 4402"/>
                                    <a:gd name="T77" fmla="*/ T76 w 129"/>
                                    <a:gd name="T78" fmla="+- 0 -263 -720"/>
                                    <a:gd name="T79" fmla="*/ -263 h 859"/>
                                    <a:gd name="T80" fmla="+- 0 4427 4402"/>
                                    <a:gd name="T81" fmla="*/ T80 w 129"/>
                                    <a:gd name="T82" fmla="+- 0 -292 -720"/>
                                    <a:gd name="T83" fmla="*/ -292 h 859"/>
                                    <a:gd name="T84" fmla="+- 0 4424 4402"/>
                                    <a:gd name="T85" fmla="*/ T84 w 129"/>
                                    <a:gd name="T86" fmla="+- 0 -320 -720"/>
                                    <a:gd name="T87" fmla="*/ -320 h 859"/>
                                    <a:gd name="T88" fmla="+- 0 4422 4402"/>
                                    <a:gd name="T89" fmla="*/ T88 w 129"/>
                                    <a:gd name="T90" fmla="+- 0 -347 -720"/>
                                    <a:gd name="T91" fmla="*/ -347 h 859"/>
                                    <a:gd name="T92" fmla="+- 0 4420 4402"/>
                                    <a:gd name="T93" fmla="*/ T92 w 129"/>
                                    <a:gd name="T94" fmla="+- 0 -373 -720"/>
                                    <a:gd name="T95" fmla="*/ -373 h 859"/>
                                    <a:gd name="T96" fmla="+- 0 4419 4402"/>
                                    <a:gd name="T97" fmla="*/ T96 w 129"/>
                                    <a:gd name="T98" fmla="+- 0 -398 -720"/>
                                    <a:gd name="T99" fmla="*/ -398 h 859"/>
                                    <a:gd name="T100" fmla="+- 0 4418 4402"/>
                                    <a:gd name="T101" fmla="*/ T100 w 129"/>
                                    <a:gd name="T102" fmla="+- 0 -423 -720"/>
                                    <a:gd name="T103" fmla="*/ -423 h 859"/>
                                    <a:gd name="T104" fmla="+- 0 4417 4402"/>
                                    <a:gd name="T105" fmla="*/ T104 w 129"/>
                                    <a:gd name="T106" fmla="+- 0 -448 -720"/>
                                    <a:gd name="T107" fmla="*/ -448 h 859"/>
                                    <a:gd name="T108" fmla="+- 0 4416 4402"/>
                                    <a:gd name="T109" fmla="*/ T108 w 129"/>
                                    <a:gd name="T110" fmla="+- 0 -472 -720"/>
                                    <a:gd name="T111" fmla="*/ -472 h 859"/>
                                    <a:gd name="T112" fmla="+- 0 4415 4402"/>
                                    <a:gd name="T113" fmla="*/ T112 w 129"/>
                                    <a:gd name="T114" fmla="+- 0 -497 -720"/>
                                    <a:gd name="T115" fmla="*/ -497 h 859"/>
                                    <a:gd name="T116" fmla="+- 0 4414 4402"/>
                                    <a:gd name="T117" fmla="*/ T116 w 129"/>
                                    <a:gd name="T118" fmla="+- 0 -522 -720"/>
                                    <a:gd name="T119" fmla="*/ -522 h 859"/>
                                    <a:gd name="T120" fmla="+- 0 4413 4402"/>
                                    <a:gd name="T121" fmla="*/ T120 w 129"/>
                                    <a:gd name="T122" fmla="+- 0 -547 -720"/>
                                    <a:gd name="T123" fmla="*/ -547 h 859"/>
                                    <a:gd name="T124" fmla="+- 0 4411 4402"/>
                                    <a:gd name="T125" fmla="*/ T124 w 129"/>
                                    <a:gd name="T126" fmla="+- 0 -573 -720"/>
                                    <a:gd name="T127" fmla="*/ -573 h 859"/>
                                    <a:gd name="T128" fmla="+- 0 4410 4402"/>
                                    <a:gd name="T129" fmla="*/ T128 w 129"/>
                                    <a:gd name="T130" fmla="+- 0 -600 -720"/>
                                    <a:gd name="T131" fmla="*/ -600 h 859"/>
                                    <a:gd name="T132" fmla="+- 0 4409 4402"/>
                                    <a:gd name="T133" fmla="*/ T132 w 129"/>
                                    <a:gd name="T134" fmla="+- 0 -628 -720"/>
                                    <a:gd name="T135" fmla="*/ -628 h 859"/>
                                    <a:gd name="T136" fmla="+- 0 4407 4402"/>
                                    <a:gd name="T137" fmla="*/ T136 w 129"/>
                                    <a:gd name="T138" fmla="+- 0 -657 -720"/>
                                    <a:gd name="T139" fmla="*/ -657 h 859"/>
                                    <a:gd name="T140" fmla="+- 0 4405 4402"/>
                                    <a:gd name="T141" fmla="*/ T140 w 129"/>
                                    <a:gd name="T142" fmla="+- 0 -687 -720"/>
                                    <a:gd name="T143" fmla="*/ -687 h 859"/>
                                    <a:gd name="T144" fmla="+- 0 4402 4402"/>
                                    <a:gd name="T145" fmla="*/ T144 w 129"/>
                                    <a:gd name="T146" fmla="+- 0 -720 -720"/>
                                    <a:gd name="T147" fmla="*/ -720 h 8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</a:cxnLst>
                                  <a:rect l="0" t="0" r="r" b="b"/>
                                  <a:pathLst>
                                    <a:path w="129" h="859">
                                      <a:moveTo>
                                        <a:pt x="129" y="859"/>
                                      </a:moveTo>
                                      <a:lnTo>
                                        <a:pt x="126" y="835"/>
                                      </a:lnTo>
                                      <a:lnTo>
                                        <a:pt x="121" y="813"/>
                                      </a:lnTo>
                                      <a:lnTo>
                                        <a:pt x="116" y="793"/>
                                      </a:lnTo>
                                      <a:lnTo>
                                        <a:pt x="111" y="773"/>
                                      </a:lnTo>
                                      <a:lnTo>
                                        <a:pt x="105" y="755"/>
                                      </a:lnTo>
                                      <a:lnTo>
                                        <a:pt x="98" y="737"/>
                                      </a:lnTo>
                                      <a:lnTo>
                                        <a:pt x="92" y="720"/>
                                      </a:lnTo>
                                      <a:lnTo>
                                        <a:pt x="85" y="704"/>
                                      </a:lnTo>
                                      <a:lnTo>
                                        <a:pt x="78" y="687"/>
                                      </a:lnTo>
                                      <a:lnTo>
                                        <a:pt x="71" y="670"/>
                                      </a:lnTo>
                                      <a:lnTo>
                                        <a:pt x="64" y="653"/>
                                      </a:lnTo>
                                      <a:lnTo>
                                        <a:pt x="58" y="635"/>
                                      </a:lnTo>
                                      <a:lnTo>
                                        <a:pt x="52" y="616"/>
                                      </a:lnTo>
                                      <a:lnTo>
                                        <a:pt x="47" y="596"/>
                                      </a:lnTo>
                                      <a:lnTo>
                                        <a:pt x="43" y="575"/>
                                      </a:lnTo>
                                      <a:lnTo>
                                        <a:pt x="39" y="553"/>
                                      </a:lnTo>
                                      <a:lnTo>
                                        <a:pt x="35" y="519"/>
                                      </a:lnTo>
                                      <a:lnTo>
                                        <a:pt x="31" y="487"/>
                                      </a:lnTo>
                                      <a:lnTo>
                                        <a:pt x="28" y="457"/>
                                      </a:lnTo>
                                      <a:lnTo>
                                        <a:pt x="25" y="428"/>
                                      </a:lnTo>
                                      <a:lnTo>
                                        <a:pt x="22" y="400"/>
                                      </a:lnTo>
                                      <a:lnTo>
                                        <a:pt x="20" y="373"/>
                                      </a:lnTo>
                                      <a:lnTo>
                                        <a:pt x="18" y="347"/>
                                      </a:lnTo>
                                      <a:lnTo>
                                        <a:pt x="17" y="322"/>
                                      </a:lnTo>
                                      <a:lnTo>
                                        <a:pt x="16" y="297"/>
                                      </a:lnTo>
                                      <a:lnTo>
                                        <a:pt x="15" y="272"/>
                                      </a:lnTo>
                                      <a:lnTo>
                                        <a:pt x="14" y="248"/>
                                      </a:lnTo>
                                      <a:lnTo>
                                        <a:pt x="13" y="223"/>
                                      </a:lnTo>
                                      <a:lnTo>
                                        <a:pt x="12" y="198"/>
                                      </a:lnTo>
                                      <a:lnTo>
                                        <a:pt x="11" y="173"/>
                                      </a:lnTo>
                                      <a:lnTo>
                                        <a:pt x="9" y="147"/>
                                      </a:lnTo>
                                      <a:lnTo>
                                        <a:pt x="8" y="120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5" y="63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4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3" name="Group 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50" y="-720"/>
                                  <a:ext cx="347" cy="531"/>
                                  <a:chOff x="4750" y="-720"/>
                                  <a:chExt cx="347" cy="531"/>
                                </a:xfrm>
                              </wpg:grpSpPr>
                              <wps:wsp>
                                <wps:cNvPr id="54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50" y="-720"/>
                                    <a:ext cx="347" cy="531"/>
                                  </a:xfrm>
                                  <a:custGeom>
                                    <a:avLst/>
                                    <a:gdLst>
                                      <a:gd name="T0" fmla="+- 0 4750 4750"/>
                                      <a:gd name="T1" fmla="*/ T0 w 347"/>
                                      <a:gd name="T2" fmla="+- 0 -720 -720"/>
                                      <a:gd name="T3" fmla="*/ -720 h 531"/>
                                      <a:gd name="T4" fmla="+- 0 4750 4750"/>
                                      <a:gd name="T5" fmla="*/ T4 w 347"/>
                                      <a:gd name="T6" fmla="+- 0 -694 -720"/>
                                      <a:gd name="T7" fmla="*/ -694 h 531"/>
                                      <a:gd name="T8" fmla="+- 0 4751 4750"/>
                                      <a:gd name="T9" fmla="*/ T8 w 347"/>
                                      <a:gd name="T10" fmla="+- 0 -672 -720"/>
                                      <a:gd name="T11" fmla="*/ -672 h 531"/>
                                      <a:gd name="T12" fmla="+- 0 4753 4750"/>
                                      <a:gd name="T13" fmla="*/ T12 w 347"/>
                                      <a:gd name="T14" fmla="+- 0 -652 -720"/>
                                      <a:gd name="T15" fmla="*/ -652 h 531"/>
                                      <a:gd name="T16" fmla="+- 0 4755 4750"/>
                                      <a:gd name="T17" fmla="*/ T16 w 347"/>
                                      <a:gd name="T18" fmla="+- 0 -634 -720"/>
                                      <a:gd name="T19" fmla="*/ -634 h 531"/>
                                      <a:gd name="T20" fmla="+- 0 4758 4750"/>
                                      <a:gd name="T21" fmla="*/ T20 w 347"/>
                                      <a:gd name="T22" fmla="+- 0 -619 -720"/>
                                      <a:gd name="T23" fmla="*/ -619 h 531"/>
                                      <a:gd name="T24" fmla="+- 0 4760 4750"/>
                                      <a:gd name="T25" fmla="*/ T24 w 347"/>
                                      <a:gd name="T26" fmla="+- 0 -604 -720"/>
                                      <a:gd name="T27" fmla="*/ -604 h 531"/>
                                      <a:gd name="T28" fmla="+- 0 4764 4750"/>
                                      <a:gd name="T29" fmla="*/ T28 w 347"/>
                                      <a:gd name="T30" fmla="+- 0 -591 -720"/>
                                      <a:gd name="T31" fmla="*/ -591 h 531"/>
                                      <a:gd name="T32" fmla="+- 0 4767 4750"/>
                                      <a:gd name="T33" fmla="*/ T32 w 347"/>
                                      <a:gd name="T34" fmla="+- 0 -578 -720"/>
                                      <a:gd name="T35" fmla="*/ -578 h 531"/>
                                      <a:gd name="T36" fmla="+- 0 4770 4750"/>
                                      <a:gd name="T37" fmla="*/ T36 w 347"/>
                                      <a:gd name="T38" fmla="+- 0 -566 -720"/>
                                      <a:gd name="T39" fmla="*/ -566 h 531"/>
                                      <a:gd name="T40" fmla="+- 0 4774 4750"/>
                                      <a:gd name="T41" fmla="*/ T40 w 347"/>
                                      <a:gd name="T42" fmla="+- 0 -554 -720"/>
                                      <a:gd name="T43" fmla="*/ -554 h 531"/>
                                      <a:gd name="T44" fmla="+- 0 4777 4750"/>
                                      <a:gd name="T45" fmla="*/ T44 w 347"/>
                                      <a:gd name="T46" fmla="+- 0 -542 -720"/>
                                      <a:gd name="T47" fmla="*/ -542 h 531"/>
                                      <a:gd name="T48" fmla="+- 0 4781 4750"/>
                                      <a:gd name="T49" fmla="*/ T48 w 347"/>
                                      <a:gd name="T50" fmla="+- 0 -529 -720"/>
                                      <a:gd name="T51" fmla="*/ -529 h 531"/>
                                      <a:gd name="T52" fmla="+- 0 4784 4750"/>
                                      <a:gd name="T53" fmla="*/ T52 w 347"/>
                                      <a:gd name="T54" fmla="+- 0 -516 -720"/>
                                      <a:gd name="T55" fmla="*/ -516 h 531"/>
                                      <a:gd name="T56" fmla="+- 0 4787 4750"/>
                                      <a:gd name="T57" fmla="*/ T56 w 347"/>
                                      <a:gd name="T58" fmla="+- 0 -501 -720"/>
                                      <a:gd name="T59" fmla="*/ -501 h 531"/>
                                      <a:gd name="T60" fmla="+- 0 4789 4750"/>
                                      <a:gd name="T61" fmla="*/ T60 w 347"/>
                                      <a:gd name="T62" fmla="+- 0 -484 -720"/>
                                      <a:gd name="T63" fmla="*/ -484 h 531"/>
                                      <a:gd name="T64" fmla="+- 0 4791 4750"/>
                                      <a:gd name="T65" fmla="*/ T64 w 347"/>
                                      <a:gd name="T66" fmla="+- 0 -466 -720"/>
                                      <a:gd name="T67" fmla="*/ -466 h 531"/>
                                      <a:gd name="T68" fmla="+- 0 4793 4750"/>
                                      <a:gd name="T69" fmla="*/ T68 w 347"/>
                                      <a:gd name="T70" fmla="+- 0 -445 -720"/>
                                      <a:gd name="T71" fmla="*/ -445 h 531"/>
                                      <a:gd name="T72" fmla="+- 0 4794 4750"/>
                                      <a:gd name="T73" fmla="*/ T72 w 347"/>
                                      <a:gd name="T74" fmla="+- 0 -421 -720"/>
                                      <a:gd name="T75" fmla="*/ -421 h 531"/>
                                      <a:gd name="T76" fmla="+- 0 4794 4750"/>
                                      <a:gd name="T77" fmla="*/ T76 w 347"/>
                                      <a:gd name="T78" fmla="+- 0 -395 -720"/>
                                      <a:gd name="T79" fmla="*/ -395 h 531"/>
                                      <a:gd name="T80" fmla="+- 0 4794 4750"/>
                                      <a:gd name="T81" fmla="*/ T80 w 347"/>
                                      <a:gd name="T82" fmla="+- 0 -365 -720"/>
                                      <a:gd name="T83" fmla="*/ -365 h 531"/>
                                      <a:gd name="T84" fmla="+- 0 4795 4750"/>
                                      <a:gd name="T85" fmla="*/ T84 w 347"/>
                                      <a:gd name="T86" fmla="+- 0 -341 -720"/>
                                      <a:gd name="T87" fmla="*/ -341 h 531"/>
                                      <a:gd name="T88" fmla="+- 0 4801 4750"/>
                                      <a:gd name="T89" fmla="*/ T88 w 347"/>
                                      <a:gd name="T90" fmla="+- 0 -319 -720"/>
                                      <a:gd name="T91" fmla="*/ -319 h 531"/>
                                      <a:gd name="T92" fmla="+- 0 4809 4750"/>
                                      <a:gd name="T93" fmla="*/ T92 w 347"/>
                                      <a:gd name="T94" fmla="+- 0 -299 -720"/>
                                      <a:gd name="T95" fmla="*/ -299 h 531"/>
                                      <a:gd name="T96" fmla="+- 0 4820 4750"/>
                                      <a:gd name="T97" fmla="*/ T96 w 347"/>
                                      <a:gd name="T98" fmla="+- 0 -280 -720"/>
                                      <a:gd name="T99" fmla="*/ -280 h 531"/>
                                      <a:gd name="T100" fmla="+- 0 4832 4750"/>
                                      <a:gd name="T101" fmla="*/ T100 w 347"/>
                                      <a:gd name="T102" fmla="+- 0 -263 -720"/>
                                      <a:gd name="T103" fmla="*/ -263 h 531"/>
                                      <a:gd name="T104" fmla="+- 0 4847 4750"/>
                                      <a:gd name="T105" fmla="*/ T104 w 347"/>
                                      <a:gd name="T106" fmla="+- 0 -247 -720"/>
                                      <a:gd name="T107" fmla="*/ -247 h 531"/>
                                      <a:gd name="T108" fmla="+- 0 4862 4750"/>
                                      <a:gd name="T109" fmla="*/ T108 w 347"/>
                                      <a:gd name="T110" fmla="+- 0 -233 -720"/>
                                      <a:gd name="T111" fmla="*/ -233 h 531"/>
                                      <a:gd name="T112" fmla="+- 0 4878 4750"/>
                                      <a:gd name="T113" fmla="*/ T112 w 347"/>
                                      <a:gd name="T114" fmla="+- 0 -221 -720"/>
                                      <a:gd name="T115" fmla="*/ -221 h 531"/>
                                      <a:gd name="T116" fmla="+- 0 4894 4750"/>
                                      <a:gd name="T117" fmla="*/ T116 w 347"/>
                                      <a:gd name="T118" fmla="+- 0 -209 -720"/>
                                      <a:gd name="T119" fmla="*/ -209 h 531"/>
                                      <a:gd name="T120" fmla="+- 0 4909 4750"/>
                                      <a:gd name="T121" fmla="*/ T120 w 347"/>
                                      <a:gd name="T122" fmla="+- 0 -199 -720"/>
                                      <a:gd name="T123" fmla="*/ -199 h 531"/>
                                      <a:gd name="T124" fmla="+- 0 4923 4750"/>
                                      <a:gd name="T125" fmla="*/ T124 w 347"/>
                                      <a:gd name="T126" fmla="+- 0 -189 -720"/>
                                      <a:gd name="T127" fmla="*/ -189 h 531"/>
                                      <a:gd name="T128" fmla="+- 0 4924 4750"/>
                                      <a:gd name="T129" fmla="*/ T128 w 347"/>
                                      <a:gd name="T130" fmla="+- 0 -189 -720"/>
                                      <a:gd name="T131" fmla="*/ -189 h 531"/>
                                      <a:gd name="T132" fmla="+- 0 4947 4750"/>
                                      <a:gd name="T133" fmla="*/ T132 w 347"/>
                                      <a:gd name="T134" fmla="+- 0 -198 -720"/>
                                      <a:gd name="T135" fmla="*/ -198 h 531"/>
                                      <a:gd name="T136" fmla="+- 0 4966 4750"/>
                                      <a:gd name="T137" fmla="*/ T136 w 347"/>
                                      <a:gd name="T138" fmla="+- 0 -212 -720"/>
                                      <a:gd name="T139" fmla="*/ -212 h 531"/>
                                      <a:gd name="T140" fmla="+- 0 4984 4750"/>
                                      <a:gd name="T141" fmla="*/ T140 w 347"/>
                                      <a:gd name="T142" fmla="+- 0 -229 -720"/>
                                      <a:gd name="T143" fmla="*/ -229 h 531"/>
                                      <a:gd name="T144" fmla="+- 0 4999 4750"/>
                                      <a:gd name="T145" fmla="*/ T144 w 347"/>
                                      <a:gd name="T146" fmla="+- 0 -248 -720"/>
                                      <a:gd name="T147" fmla="*/ -248 h 531"/>
                                      <a:gd name="T148" fmla="+- 0 5013 4750"/>
                                      <a:gd name="T149" fmla="*/ T148 w 347"/>
                                      <a:gd name="T150" fmla="+- 0 -269 -720"/>
                                      <a:gd name="T151" fmla="*/ -269 h 531"/>
                                      <a:gd name="T152" fmla="+- 0 5024 4750"/>
                                      <a:gd name="T153" fmla="*/ T152 w 347"/>
                                      <a:gd name="T154" fmla="+- 0 -289 -720"/>
                                      <a:gd name="T155" fmla="*/ -289 h 531"/>
                                      <a:gd name="T156" fmla="+- 0 5033 4750"/>
                                      <a:gd name="T157" fmla="*/ T156 w 347"/>
                                      <a:gd name="T158" fmla="+- 0 -309 -720"/>
                                      <a:gd name="T159" fmla="*/ -309 h 531"/>
                                      <a:gd name="T160" fmla="+- 0 5041 4750"/>
                                      <a:gd name="T161" fmla="*/ T160 w 347"/>
                                      <a:gd name="T162" fmla="+- 0 -328 -720"/>
                                      <a:gd name="T163" fmla="*/ -328 h 531"/>
                                      <a:gd name="T164" fmla="+- 0 5047 4750"/>
                                      <a:gd name="T165" fmla="*/ T164 w 347"/>
                                      <a:gd name="T166" fmla="+- 0 -344 -720"/>
                                      <a:gd name="T167" fmla="*/ -344 h 531"/>
                                      <a:gd name="T168" fmla="+- 0 5051 4750"/>
                                      <a:gd name="T169" fmla="*/ T168 w 347"/>
                                      <a:gd name="T170" fmla="+- 0 -357 -720"/>
                                      <a:gd name="T171" fmla="*/ -357 h 531"/>
                                      <a:gd name="T172" fmla="+- 0 5053 4750"/>
                                      <a:gd name="T173" fmla="*/ T172 w 347"/>
                                      <a:gd name="T174" fmla="+- 0 -365 -720"/>
                                      <a:gd name="T175" fmla="*/ -365 h 531"/>
                                      <a:gd name="T176" fmla="+- 0 5058 4750"/>
                                      <a:gd name="T177" fmla="*/ T176 w 347"/>
                                      <a:gd name="T178" fmla="+- 0 -381 -720"/>
                                      <a:gd name="T179" fmla="*/ -381 h 531"/>
                                      <a:gd name="T180" fmla="+- 0 5063 4750"/>
                                      <a:gd name="T181" fmla="*/ T180 w 347"/>
                                      <a:gd name="T182" fmla="+- 0 -396 -720"/>
                                      <a:gd name="T183" fmla="*/ -396 h 531"/>
                                      <a:gd name="T184" fmla="+- 0 5067 4750"/>
                                      <a:gd name="T185" fmla="*/ T184 w 347"/>
                                      <a:gd name="T186" fmla="+- 0 -412 -720"/>
                                      <a:gd name="T187" fmla="*/ -412 h 531"/>
                                      <a:gd name="T188" fmla="+- 0 5071 4750"/>
                                      <a:gd name="T189" fmla="*/ T188 w 347"/>
                                      <a:gd name="T190" fmla="+- 0 -427 -720"/>
                                      <a:gd name="T191" fmla="*/ -427 h 531"/>
                                      <a:gd name="T192" fmla="+- 0 5075 4750"/>
                                      <a:gd name="T193" fmla="*/ T192 w 347"/>
                                      <a:gd name="T194" fmla="+- 0 -443 -720"/>
                                      <a:gd name="T195" fmla="*/ -443 h 531"/>
                                      <a:gd name="T196" fmla="+- 0 5078 4750"/>
                                      <a:gd name="T197" fmla="*/ T196 w 347"/>
                                      <a:gd name="T198" fmla="+- 0 -459 -720"/>
                                      <a:gd name="T199" fmla="*/ -459 h 531"/>
                                      <a:gd name="T200" fmla="+- 0 5081 4750"/>
                                      <a:gd name="T201" fmla="*/ T200 w 347"/>
                                      <a:gd name="T202" fmla="+- 0 -475 -720"/>
                                      <a:gd name="T203" fmla="*/ -475 h 531"/>
                                      <a:gd name="T204" fmla="+- 0 5084 4750"/>
                                      <a:gd name="T205" fmla="*/ T204 w 347"/>
                                      <a:gd name="T206" fmla="+- 0 -492 -720"/>
                                      <a:gd name="T207" fmla="*/ -492 h 531"/>
                                      <a:gd name="T208" fmla="+- 0 5087 4750"/>
                                      <a:gd name="T209" fmla="*/ T208 w 347"/>
                                      <a:gd name="T210" fmla="+- 0 -510 -720"/>
                                      <a:gd name="T211" fmla="*/ -510 h 531"/>
                                      <a:gd name="T212" fmla="+- 0 5089 4750"/>
                                      <a:gd name="T213" fmla="*/ T212 w 347"/>
                                      <a:gd name="T214" fmla="+- 0 -528 -720"/>
                                      <a:gd name="T215" fmla="*/ -528 h 531"/>
                                      <a:gd name="T216" fmla="+- 0 5091 4750"/>
                                      <a:gd name="T217" fmla="*/ T216 w 347"/>
                                      <a:gd name="T218" fmla="+- 0 -548 -720"/>
                                      <a:gd name="T219" fmla="*/ -548 h 531"/>
                                      <a:gd name="T220" fmla="+- 0 5093 4750"/>
                                      <a:gd name="T221" fmla="*/ T220 w 347"/>
                                      <a:gd name="T222" fmla="+- 0 -568 -720"/>
                                      <a:gd name="T223" fmla="*/ -568 h 531"/>
                                      <a:gd name="T224" fmla="+- 0 5094 4750"/>
                                      <a:gd name="T225" fmla="*/ T224 w 347"/>
                                      <a:gd name="T226" fmla="+- 0 -590 -720"/>
                                      <a:gd name="T227" fmla="*/ -590 h 531"/>
                                      <a:gd name="T228" fmla="+- 0 5095 4750"/>
                                      <a:gd name="T229" fmla="*/ T228 w 347"/>
                                      <a:gd name="T230" fmla="+- 0 -613 -720"/>
                                      <a:gd name="T231" fmla="*/ -613 h 531"/>
                                      <a:gd name="T232" fmla="+- 0 5096 4750"/>
                                      <a:gd name="T233" fmla="*/ T232 w 347"/>
                                      <a:gd name="T234" fmla="+- 0 -638 -720"/>
                                      <a:gd name="T235" fmla="*/ -638 h 531"/>
                                      <a:gd name="T236" fmla="+- 0 5097 4750"/>
                                      <a:gd name="T237" fmla="*/ T236 w 347"/>
                                      <a:gd name="T238" fmla="+- 0 -665 -720"/>
                                      <a:gd name="T239" fmla="*/ -665 h 531"/>
                                      <a:gd name="T240" fmla="+- 0 5097 4750"/>
                                      <a:gd name="T241" fmla="*/ T240 w 347"/>
                                      <a:gd name="T242" fmla="+- 0 -693 -720"/>
                                      <a:gd name="T243" fmla="*/ -693 h 531"/>
                                      <a:gd name="T244" fmla="+- 0 5097 4750"/>
                                      <a:gd name="T245" fmla="*/ T244 w 347"/>
                                      <a:gd name="T246" fmla="+- 0 -720 -720"/>
                                      <a:gd name="T247" fmla="*/ -720 h 53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  <a:cxn ang="0">
                                        <a:pos x="T161" y="T163"/>
                                      </a:cxn>
                                      <a:cxn ang="0">
                                        <a:pos x="T165" y="T167"/>
                                      </a:cxn>
                                      <a:cxn ang="0">
                                        <a:pos x="T169" y="T171"/>
                                      </a:cxn>
                                      <a:cxn ang="0">
                                        <a:pos x="T173" y="T175"/>
                                      </a:cxn>
                                      <a:cxn ang="0">
                                        <a:pos x="T177" y="T179"/>
                                      </a:cxn>
                                      <a:cxn ang="0">
                                        <a:pos x="T181" y="T183"/>
                                      </a:cxn>
                                      <a:cxn ang="0">
                                        <a:pos x="T185" y="T187"/>
                                      </a:cxn>
                                      <a:cxn ang="0">
                                        <a:pos x="T189" y="T191"/>
                                      </a:cxn>
                                      <a:cxn ang="0">
                                        <a:pos x="T193" y="T195"/>
                                      </a:cxn>
                                      <a:cxn ang="0">
                                        <a:pos x="T197" y="T199"/>
                                      </a:cxn>
                                      <a:cxn ang="0">
                                        <a:pos x="T201" y="T203"/>
                                      </a:cxn>
                                      <a:cxn ang="0">
                                        <a:pos x="T205" y="T207"/>
                                      </a:cxn>
                                      <a:cxn ang="0">
                                        <a:pos x="T209" y="T211"/>
                                      </a:cxn>
                                      <a:cxn ang="0">
                                        <a:pos x="T213" y="T215"/>
                                      </a:cxn>
                                      <a:cxn ang="0">
                                        <a:pos x="T217" y="T219"/>
                                      </a:cxn>
                                      <a:cxn ang="0">
                                        <a:pos x="T221" y="T223"/>
                                      </a:cxn>
                                      <a:cxn ang="0">
                                        <a:pos x="T225" y="T227"/>
                                      </a:cxn>
                                      <a:cxn ang="0">
                                        <a:pos x="T229" y="T231"/>
                                      </a:cxn>
                                      <a:cxn ang="0">
                                        <a:pos x="T233" y="T235"/>
                                      </a:cxn>
                                      <a:cxn ang="0">
                                        <a:pos x="T237" y="T239"/>
                                      </a:cxn>
                                      <a:cxn ang="0">
                                        <a:pos x="T241" y="T243"/>
                                      </a:cxn>
                                      <a:cxn ang="0">
                                        <a:pos x="T245" y="T247"/>
                                      </a:cxn>
                                    </a:cxnLst>
                                    <a:rect l="0" t="0" r="r" b="b"/>
                                    <a:pathLst>
                                      <a:path w="347" h="531">
                                        <a:moveTo>
                                          <a:pt x="0" y="0"/>
                                        </a:moveTo>
                                        <a:lnTo>
                                          <a:pt x="0" y="26"/>
                                        </a:lnTo>
                                        <a:lnTo>
                                          <a:pt x="1" y="48"/>
                                        </a:lnTo>
                                        <a:lnTo>
                                          <a:pt x="3" y="68"/>
                                        </a:lnTo>
                                        <a:lnTo>
                                          <a:pt x="5" y="86"/>
                                        </a:lnTo>
                                        <a:lnTo>
                                          <a:pt x="8" y="101"/>
                                        </a:lnTo>
                                        <a:lnTo>
                                          <a:pt x="10" y="116"/>
                                        </a:lnTo>
                                        <a:lnTo>
                                          <a:pt x="14" y="129"/>
                                        </a:lnTo>
                                        <a:lnTo>
                                          <a:pt x="17" y="142"/>
                                        </a:lnTo>
                                        <a:lnTo>
                                          <a:pt x="20" y="154"/>
                                        </a:lnTo>
                                        <a:lnTo>
                                          <a:pt x="24" y="166"/>
                                        </a:lnTo>
                                        <a:lnTo>
                                          <a:pt x="27" y="178"/>
                                        </a:lnTo>
                                        <a:lnTo>
                                          <a:pt x="31" y="191"/>
                                        </a:lnTo>
                                        <a:lnTo>
                                          <a:pt x="34" y="204"/>
                                        </a:lnTo>
                                        <a:lnTo>
                                          <a:pt x="37" y="219"/>
                                        </a:lnTo>
                                        <a:lnTo>
                                          <a:pt x="39" y="236"/>
                                        </a:lnTo>
                                        <a:lnTo>
                                          <a:pt x="41" y="254"/>
                                        </a:lnTo>
                                        <a:lnTo>
                                          <a:pt x="43" y="275"/>
                                        </a:lnTo>
                                        <a:lnTo>
                                          <a:pt x="44" y="299"/>
                                        </a:lnTo>
                                        <a:lnTo>
                                          <a:pt x="44" y="325"/>
                                        </a:lnTo>
                                        <a:lnTo>
                                          <a:pt x="44" y="355"/>
                                        </a:lnTo>
                                        <a:lnTo>
                                          <a:pt x="45" y="379"/>
                                        </a:lnTo>
                                        <a:lnTo>
                                          <a:pt x="51" y="401"/>
                                        </a:lnTo>
                                        <a:lnTo>
                                          <a:pt x="59" y="421"/>
                                        </a:lnTo>
                                        <a:lnTo>
                                          <a:pt x="70" y="440"/>
                                        </a:lnTo>
                                        <a:lnTo>
                                          <a:pt x="82" y="457"/>
                                        </a:lnTo>
                                        <a:lnTo>
                                          <a:pt x="97" y="473"/>
                                        </a:lnTo>
                                        <a:lnTo>
                                          <a:pt x="112" y="487"/>
                                        </a:lnTo>
                                        <a:lnTo>
                                          <a:pt x="128" y="499"/>
                                        </a:lnTo>
                                        <a:lnTo>
                                          <a:pt x="144" y="511"/>
                                        </a:lnTo>
                                        <a:lnTo>
                                          <a:pt x="159" y="521"/>
                                        </a:lnTo>
                                        <a:lnTo>
                                          <a:pt x="173" y="531"/>
                                        </a:lnTo>
                                        <a:lnTo>
                                          <a:pt x="174" y="531"/>
                                        </a:lnTo>
                                        <a:lnTo>
                                          <a:pt x="197" y="522"/>
                                        </a:lnTo>
                                        <a:lnTo>
                                          <a:pt x="216" y="508"/>
                                        </a:lnTo>
                                        <a:lnTo>
                                          <a:pt x="234" y="491"/>
                                        </a:lnTo>
                                        <a:lnTo>
                                          <a:pt x="249" y="472"/>
                                        </a:lnTo>
                                        <a:lnTo>
                                          <a:pt x="263" y="451"/>
                                        </a:lnTo>
                                        <a:lnTo>
                                          <a:pt x="274" y="431"/>
                                        </a:lnTo>
                                        <a:lnTo>
                                          <a:pt x="283" y="411"/>
                                        </a:lnTo>
                                        <a:lnTo>
                                          <a:pt x="291" y="392"/>
                                        </a:lnTo>
                                        <a:lnTo>
                                          <a:pt x="297" y="376"/>
                                        </a:lnTo>
                                        <a:lnTo>
                                          <a:pt x="301" y="363"/>
                                        </a:lnTo>
                                        <a:lnTo>
                                          <a:pt x="303" y="355"/>
                                        </a:lnTo>
                                        <a:lnTo>
                                          <a:pt x="308" y="339"/>
                                        </a:lnTo>
                                        <a:lnTo>
                                          <a:pt x="313" y="324"/>
                                        </a:lnTo>
                                        <a:lnTo>
                                          <a:pt x="317" y="308"/>
                                        </a:lnTo>
                                        <a:lnTo>
                                          <a:pt x="321" y="293"/>
                                        </a:lnTo>
                                        <a:lnTo>
                                          <a:pt x="325" y="277"/>
                                        </a:lnTo>
                                        <a:lnTo>
                                          <a:pt x="328" y="261"/>
                                        </a:lnTo>
                                        <a:lnTo>
                                          <a:pt x="331" y="245"/>
                                        </a:lnTo>
                                        <a:lnTo>
                                          <a:pt x="334" y="228"/>
                                        </a:lnTo>
                                        <a:lnTo>
                                          <a:pt x="337" y="210"/>
                                        </a:lnTo>
                                        <a:lnTo>
                                          <a:pt x="339" y="192"/>
                                        </a:lnTo>
                                        <a:lnTo>
                                          <a:pt x="341" y="172"/>
                                        </a:lnTo>
                                        <a:lnTo>
                                          <a:pt x="343" y="152"/>
                                        </a:lnTo>
                                        <a:lnTo>
                                          <a:pt x="344" y="130"/>
                                        </a:lnTo>
                                        <a:lnTo>
                                          <a:pt x="345" y="107"/>
                                        </a:lnTo>
                                        <a:lnTo>
                                          <a:pt x="346" y="82"/>
                                        </a:lnTo>
                                        <a:lnTo>
                                          <a:pt x="347" y="55"/>
                                        </a:lnTo>
                                        <a:lnTo>
                                          <a:pt x="347" y="27"/>
                                        </a:lnTo>
                                        <a:lnTo>
                                          <a:pt x="34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4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5" name="Group 4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882" y="-720"/>
                                    <a:ext cx="656" cy="1093"/>
                                    <a:chOff x="3882" y="-720"/>
                                    <a:chExt cx="656" cy="1093"/>
                                  </a:xfrm>
                                </wpg:grpSpPr>
                                <wps:wsp>
                                  <wps:cNvPr id="56" name="Freeform 6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882" y="-720"/>
                                      <a:ext cx="656" cy="1093"/>
                                    </a:xfrm>
                                    <a:custGeom>
                                      <a:avLst/>
                                      <a:gdLst>
                                        <a:gd name="T0" fmla="+- 0 4538 3882"/>
                                        <a:gd name="T1" fmla="*/ T0 w 656"/>
                                        <a:gd name="T2" fmla="+- 0 373 -720"/>
                                        <a:gd name="T3" fmla="*/ 373 h 1093"/>
                                        <a:gd name="T4" fmla="+- 0 4534 3882"/>
                                        <a:gd name="T5" fmla="*/ T4 w 656"/>
                                        <a:gd name="T6" fmla="+- 0 347 -720"/>
                                        <a:gd name="T7" fmla="*/ 347 h 1093"/>
                                        <a:gd name="T8" fmla="+- 0 4525 3882"/>
                                        <a:gd name="T9" fmla="*/ T8 w 656"/>
                                        <a:gd name="T10" fmla="+- 0 323 -720"/>
                                        <a:gd name="T11" fmla="*/ 323 h 1093"/>
                                        <a:gd name="T12" fmla="+- 0 4510 3882"/>
                                        <a:gd name="T13" fmla="*/ T12 w 656"/>
                                        <a:gd name="T14" fmla="+- 0 302 -720"/>
                                        <a:gd name="T15" fmla="*/ 302 h 1093"/>
                                        <a:gd name="T16" fmla="+- 0 4492 3882"/>
                                        <a:gd name="T17" fmla="*/ T16 w 656"/>
                                        <a:gd name="T18" fmla="+- 0 283 -720"/>
                                        <a:gd name="T19" fmla="*/ 283 h 1093"/>
                                        <a:gd name="T20" fmla="+- 0 4469 3882"/>
                                        <a:gd name="T21" fmla="*/ T20 w 656"/>
                                        <a:gd name="T22" fmla="+- 0 265 -720"/>
                                        <a:gd name="T23" fmla="*/ 265 h 1093"/>
                                        <a:gd name="T24" fmla="+- 0 4443 3882"/>
                                        <a:gd name="T25" fmla="*/ T24 w 656"/>
                                        <a:gd name="T26" fmla="+- 0 249 -720"/>
                                        <a:gd name="T27" fmla="*/ 249 h 1093"/>
                                        <a:gd name="T28" fmla="+- 0 4414 3882"/>
                                        <a:gd name="T29" fmla="*/ T28 w 656"/>
                                        <a:gd name="T30" fmla="+- 0 234 -720"/>
                                        <a:gd name="T31" fmla="*/ 234 h 1093"/>
                                        <a:gd name="T32" fmla="+- 0 4383 3882"/>
                                        <a:gd name="T33" fmla="*/ T32 w 656"/>
                                        <a:gd name="T34" fmla="+- 0 220 -720"/>
                                        <a:gd name="T35" fmla="*/ 220 h 1093"/>
                                        <a:gd name="T36" fmla="+- 0 4351 3882"/>
                                        <a:gd name="T37" fmla="*/ T36 w 656"/>
                                        <a:gd name="T38" fmla="+- 0 207 -720"/>
                                        <a:gd name="T39" fmla="*/ 207 h 1093"/>
                                        <a:gd name="T40" fmla="+- 0 4316 3882"/>
                                        <a:gd name="T41" fmla="*/ T40 w 656"/>
                                        <a:gd name="T42" fmla="+- 0 193 -720"/>
                                        <a:gd name="T43" fmla="*/ 193 h 1093"/>
                                        <a:gd name="T44" fmla="+- 0 4281 3882"/>
                                        <a:gd name="T45" fmla="*/ T44 w 656"/>
                                        <a:gd name="T46" fmla="+- 0 179 -720"/>
                                        <a:gd name="T47" fmla="*/ 179 h 1093"/>
                                        <a:gd name="T48" fmla="+- 0 4246 3882"/>
                                        <a:gd name="T49" fmla="*/ T48 w 656"/>
                                        <a:gd name="T50" fmla="+- 0 165 -720"/>
                                        <a:gd name="T51" fmla="*/ 165 h 1093"/>
                                        <a:gd name="T52" fmla="+- 0 4211 3882"/>
                                        <a:gd name="T53" fmla="*/ T52 w 656"/>
                                        <a:gd name="T54" fmla="+- 0 149 -720"/>
                                        <a:gd name="T55" fmla="*/ 149 h 1093"/>
                                        <a:gd name="T56" fmla="+- 0 4177 3882"/>
                                        <a:gd name="T57" fmla="*/ T56 w 656"/>
                                        <a:gd name="T58" fmla="+- 0 133 -720"/>
                                        <a:gd name="T59" fmla="*/ 133 h 1093"/>
                                        <a:gd name="T60" fmla="+- 0 4143 3882"/>
                                        <a:gd name="T61" fmla="*/ T60 w 656"/>
                                        <a:gd name="T62" fmla="+- 0 115 -720"/>
                                        <a:gd name="T63" fmla="*/ 115 h 1093"/>
                                        <a:gd name="T64" fmla="+- 0 4112 3882"/>
                                        <a:gd name="T65" fmla="*/ T64 w 656"/>
                                        <a:gd name="T66" fmla="+- 0 95 -720"/>
                                        <a:gd name="T67" fmla="*/ 95 h 1093"/>
                                        <a:gd name="T68" fmla="+- 0 4082 3882"/>
                                        <a:gd name="T69" fmla="*/ T68 w 656"/>
                                        <a:gd name="T70" fmla="+- 0 73 -720"/>
                                        <a:gd name="T71" fmla="*/ 73 h 1093"/>
                                        <a:gd name="T72" fmla="+- 0 4056 3882"/>
                                        <a:gd name="T73" fmla="*/ T72 w 656"/>
                                        <a:gd name="T74" fmla="+- 0 48 -720"/>
                                        <a:gd name="T75" fmla="*/ 48 h 1093"/>
                                        <a:gd name="T76" fmla="+- 0 4032 3882"/>
                                        <a:gd name="T77" fmla="*/ T76 w 656"/>
                                        <a:gd name="T78" fmla="+- 0 20 -720"/>
                                        <a:gd name="T79" fmla="*/ 20 h 1093"/>
                                        <a:gd name="T80" fmla="+- 0 4013 3882"/>
                                        <a:gd name="T81" fmla="*/ T80 w 656"/>
                                        <a:gd name="T82" fmla="+- 0 -10 -720"/>
                                        <a:gd name="T83" fmla="*/ -10 h 1093"/>
                                        <a:gd name="T84" fmla="+- 0 3997 3882"/>
                                        <a:gd name="T85" fmla="*/ T84 w 656"/>
                                        <a:gd name="T86" fmla="+- 0 -41 -720"/>
                                        <a:gd name="T87" fmla="*/ -41 h 1093"/>
                                        <a:gd name="T88" fmla="+- 0 3982 3882"/>
                                        <a:gd name="T89" fmla="*/ T88 w 656"/>
                                        <a:gd name="T90" fmla="+- 0 -72 -720"/>
                                        <a:gd name="T91" fmla="*/ -72 h 1093"/>
                                        <a:gd name="T92" fmla="+- 0 3969 3882"/>
                                        <a:gd name="T93" fmla="*/ T92 w 656"/>
                                        <a:gd name="T94" fmla="+- 0 -104 -720"/>
                                        <a:gd name="T95" fmla="*/ -104 h 1093"/>
                                        <a:gd name="T96" fmla="+- 0 3956 3882"/>
                                        <a:gd name="T97" fmla="*/ T96 w 656"/>
                                        <a:gd name="T98" fmla="+- 0 -137 -720"/>
                                        <a:gd name="T99" fmla="*/ -137 h 1093"/>
                                        <a:gd name="T100" fmla="+- 0 3945 3882"/>
                                        <a:gd name="T101" fmla="*/ T100 w 656"/>
                                        <a:gd name="T102" fmla="+- 0 -169 -720"/>
                                        <a:gd name="T103" fmla="*/ -169 h 1093"/>
                                        <a:gd name="T104" fmla="+- 0 3935 3882"/>
                                        <a:gd name="T105" fmla="*/ T104 w 656"/>
                                        <a:gd name="T106" fmla="+- 0 -203 -720"/>
                                        <a:gd name="T107" fmla="*/ -203 h 1093"/>
                                        <a:gd name="T108" fmla="+- 0 3927 3882"/>
                                        <a:gd name="T109" fmla="*/ T108 w 656"/>
                                        <a:gd name="T110" fmla="+- 0 -237 -720"/>
                                        <a:gd name="T111" fmla="*/ -237 h 1093"/>
                                        <a:gd name="T112" fmla="+- 0 3919 3882"/>
                                        <a:gd name="T113" fmla="*/ T112 w 656"/>
                                        <a:gd name="T114" fmla="+- 0 -271 -720"/>
                                        <a:gd name="T115" fmla="*/ -271 h 1093"/>
                                        <a:gd name="T116" fmla="+- 0 3912 3882"/>
                                        <a:gd name="T117" fmla="*/ T116 w 656"/>
                                        <a:gd name="T118" fmla="+- 0 -306 -720"/>
                                        <a:gd name="T119" fmla="*/ -306 h 1093"/>
                                        <a:gd name="T120" fmla="+- 0 3906 3882"/>
                                        <a:gd name="T121" fmla="*/ T120 w 656"/>
                                        <a:gd name="T122" fmla="+- 0 -341 -720"/>
                                        <a:gd name="T123" fmla="*/ -341 h 1093"/>
                                        <a:gd name="T124" fmla="+- 0 3901 3882"/>
                                        <a:gd name="T125" fmla="*/ T124 w 656"/>
                                        <a:gd name="T126" fmla="+- 0 -377 -720"/>
                                        <a:gd name="T127" fmla="*/ -377 h 1093"/>
                                        <a:gd name="T128" fmla="+- 0 3896 3882"/>
                                        <a:gd name="T129" fmla="*/ T128 w 656"/>
                                        <a:gd name="T130" fmla="+- 0 -413 -720"/>
                                        <a:gd name="T131" fmla="*/ -413 h 1093"/>
                                        <a:gd name="T132" fmla="+- 0 3892 3882"/>
                                        <a:gd name="T133" fmla="*/ T132 w 656"/>
                                        <a:gd name="T134" fmla="+- 0 -450 -720"/>
                                        <a:gd name="T135" fmla="*/ -450 h 1093"/>
                                        <a:gd name="T136" fmla="+- 0 3889 3882"/>
                                        <a:gd name="T137" fmla="*/ T136 w 656"/>
                                        <a:gd name="T138" fmla="+- 0 -487 -720"/>
                                        <a:gd name="T139" fmla="*/ -487 h 1093"/>
                                        <a:gd name="T140" fmla="+- 0 3887 3882"/>
                                        <a:gd name="T141" fmla="*/ T140 w 656"/>
                                        <a:gd name="T142" fmla="+- 0 -525 -720"/>
                                        <a:gd name="T143" fmla="*/ -525 h 1093"/>
                                        <a:gd name="T144" fmla="+- 0 3885 3882"/>
                                        <a:gd name="T145" fmla="*/ T144 w 656"/>
                                        <a:gd name="T146" fmla="+- 0 -563 -720"/>
                                        <a:gd name="T147" fmla="*/ -563 h 1093"/>
                                        <a:gd name="T148" fmla="+- 0 3884 3882"/>
                                        <a:gd name="T149" fmla="*/ T148 w 656"/>
                                        <a:gd name="T150" fmla="+- 0 -601 -720"/>
                                        <a:gd name="T151" fmla="*/ -601 h 1093"/>
                                        <a:gd name="T152" fmla="+- 0 3883 3882"/>
                                        <a:gd name="T153" fmla="*/ T152 w 656"/>
                                        <a:gd name="T154" fmla="+- 0 -640 -720"/>
                                        <a:gd name="T155" fmla="*/ -640 h 1093"/>
                                        <a:gd name="T156" fmla="+- 0 3882 3882"/>
                                        <a:gd name="T157" fmla="*/ T156 w 656"/>
                                        <a:gd name="T158" fmla="+- 0 -680 -720"/>
                                        <a:gd name="T159" fmla="*/ -680 h 1093"/>
                                        <a:gd name="T160" fmla="+- 0 3882 3882"/>
                                        <a:gd name="T161" fmla="*/ T160 w 656"/>
                                        <a:gd name="T162" fmla="+- 0 -720 -720"/>
                                        <a:gd name="T163" fmla="*/ -720 h 1093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  <a:cxn ang="0">
                                          <a:pos x="T97" y="T99"/>
                                        </a:cxn>
                                        <a:cxn ang="0">
                                          <a:pos x="T101" y="T103"/>
                                        </a:cxn>
                                        <a:cxn ang="0">
                                          <a:pos x="T105" y="T107"/>
                                        </a:cxn>
                                        <a:cxn ang="0">
                                          <a:pos x="T109" y="T111"/>
                                        </a:cxn>
                                        <a:cxn ang="0">
                                          <a:pos x="T113" y="T115"/>
                                        </a:cxn>
                                        <a:cxn ang="0">
                                          <a:pos x="T117" y="T119"/>
                                        </a:cxn>
                                        <a:cxn ang="0">
                                          <a:pos x="T121" y="T123"/>
                                        </a:cxn>
                                        <a:cxn ang="0">
                                          <a:pos x="T125" y="T127"/>
                                        </a:cxn>
                                        <a:cxn ang="0">
                                          <a:pos x="T129" y="T131"/>
                                        </a:cxn>
                                        <a:cxn ang="0">
                                          <a:pos x="T133" y="T135"/>
                                        </a:cxn>
                                        <a:cxn ang="0">
                                          <a:pos x="T137" y="T139"/>
                                        </a:cxn>
                                        <a:cxn ang="0">
                                          <a:pos x="T141" y="T143"/>
                                        </a:cxn>
                                        <a:cxn ang="0">
                                          <a:pos x="T145" y="T147"/>
                                        </a:cxn>
                                        <a:cxn ang="0">
                                          <a:pos x="T149" y="T151"/>
                                        </a:cxn>
                                        <a:cxn ang="0">
                                          <a:pos x="T153" y="T155"/>
                                        </a:cxn>
                                        <a:cxn ang="0">
                                          <a:pos x="T157" y="T159"/>
                                        </a:cxn>
                                        <a:cxn ang="0">
                                          <a:pos x="T161" y="T163"/>
                                        </a:cxn>
                                      </a:cxnLst>
                                      <a:rect l="0" t="0" r="r" b="b"/>
                                      <a:pathLst>
                                        <a:path w="656" h="1093">
                                          <a:moveTo>
                                            <a:pt x="656" y="1093"/>
                                          </a:moveTo>
                                          <a:lnTo>
                                            <a:pt x="652" y="1067"/>
                                          </a:lnTo>
                                          <a:lnTo>
                                            <a:pt x="643" y="1043"/>
                                          </a:lnTo>
                                          <a:lnTo>
                                            <a:pt x="628" y="1022"/>
                                          </a:lnTo>
                                          <a:lnTo>
                                            <a:pt x="610" y="1003"/>
                                          </a:lnTo>
                                          <a:lnTo>
                                            <a:pt x="587" y="985"/>
                                          </a:lnTo>
                                          <a:lnTo>
                                            <a:pt x="561" y="969"/>
                                          </a:lnTo>
                                          <a:lnTo>
                                            <a:pt x="532" y="954"/>
                                          </a:lnTo>
                                          <a:lnTo>
                                            <a:pt x="501" y="940"/>
                                          </a:lnTo>
                                          <a:lnTo>
                                            <a:pt x="469" y="927"/>
                                          </a:lnTo>
                                          <a:lnTo>
                                            <a:pt x="434" y="913"/>
                                          </a:lnTo>
                                          <a:lnTo>
                                            <a:pt x="399" y="899"/>
                                          </a:lnTo>
                                          <a:lnTo>
                                            <a:pt x="364" y="885"/>
                                          </a:lnTo>
                                          <a:lnTo>
                                            <a:pt x="329" y="869"/>
                                          </a:lnTo>
                                          <a:lnTo>
                                            <a:pt x="295" y="853"/>
                                          </a:lnTo>
                                          <a:lnTo>
                                            <a:pt x="261" y="835"/>
                                          </a:lnTo>
                                          <a:lnTo>
                                            <a:pt x="230" y="815"/>
                                          </a:lnTo>
                                          <a:lnTo>
                                            <a:pt x="200" y="793"/>
                                          </a:lnTo>
                                          <a:lnTo>
                                            <a:pt x="174" y="768"/>
                                          </a:lnTo>
                                          <a:lnTo>
                                            <a:pt x="150" y="740"/>
                                          </a:lnTo>
                                          <a:lnTo>
                                            <a:pt x="131" y="710"/>
                                          </a:lnTo>
                                          <a:lnTo>
                                            <a:pt x="115" y="679"/>
                                          </a:lnTo>
                                          <a:lnTo>
                                            <a:pt x="100" y="648"/>
                                          </a:lnTo>
                                          <a:lnTo>
                                            <a:pt x="87" y="616"/>
                                          </a:lnTo>
                                          <a:lnTo>
                                            <a:pt x="74" y="583"/>
                                          </a:lnTo>
                                          <a:lnTo>
                                            <a:pt x="63" y="551"/>
                                          </a:lnTo>
                                          <a:lnTo>
                                            <a:pt x="53" y="517"/>
                                          </a:lnTo>
                                          <a:lnTo>
                                            <a:pt x="45" y="483"/>
                                          </a:lnTo>
                                          <a:lnTo>
                                            <a:pt x="37" y="449"/>
                                          </a:lnTo>
                                          <a:lnTo>
                                            <a:pt x="30" y="414"/>
                                          </a:lnTo>
                                          <a:lnTo>
                                            <a:pt x="24" y="379"/>
                                          </a:lnTo>
                                          <a:lnTo>
                                            <a:pt x="19" y="343"/>
                                          </a:lnTo>
                                          <a:lnTo>
                                            <a:pt x="14" y="307"/>
                                          </a:lnTo>
                                          <a:lnTo>
                                            <a:pt x="10" y="270"/>
                                          </a:lnTo>
                                          <a:lnTo>
                                            <a:pt x="7" y="233"/>
                                          </a:lnTo>
                                          <a:lnTo>
                                            <a:pt x="5" y="195"/>
                                          </a:lnTo>
                                          <a:lnTo>
                                            <a:pt x="3" y="157"/>
                                          </a:lnTo>
                                          <a:lnTo>
                                            <a:pt x="2" y="119"/>
                                          </a:lnTo>
                                          <a:lnTo>
                                            <a:pt x="1" y="80"/>
                                          </a:lnTo>
                                          <a:lnTo>
                                            <a:pt x="0" y="40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4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57" name="Group 4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536" y="-723"/>
                                      <a:ext cx="530" cy="367"/>
                                      <a:chOff x="3536" y="-723"/>
                                      <a:chExt cx="530" cy="367"/>
                                    </a:xfrm>
                                  </wpg:grpSpPr>
                                  <wps:wsp>
                                    <wps:cNvPr id="58" name="Freeform 5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536" y="-723"/>
                                        <a:ext cx="530" cy="367"/>
                                      </a:xfrm>
                                      <a:custGeom>
                                        <a:avLst/>
                                        <a:gdLst>
                                          <a:gd name="T0" fmla="+- 0 3536 3536"/>
                                          <a:gd name="T1" fmla="*/ T0 w 530"/>
                                          <a:gd name="T2" fmla="+- 0 -720 -723"/>
                                          <a:gd name="T3" fmla="*/ -720 h 367"/>
                                          <a:gd name="T4" fmla="+- 0 3537 3536"/>
                                          <a:gd name="T5" fmla="*/ T4 w 530"/>
                                          <a:gd name="T6" fmla="+- 0 -690 -723"/>
                                          <a:gd name="T7" fmla="*/ -690 h 367"/>
                                          <a:gd name="T8" fmla="+- 0 3539 3536"/>
                                          <a:gd name="T9" fmla="*/ T8 w 530"/>
                                          <a:gd name="T10" fmla="+- 0 -664 -723"/>
                                          <a:gd name="T11" fmla="*/ -664 h 367"/>
                                          <a:gd name="T12" fmla="+- 0 3542 3536"/>
                                          <a:gd name="T13" fmla="*/ T12 w 530"/>
                                          <a:gd name="T14" fmla="+- 0 -642 -723"/>
                                          <a:gd name="T15" fmla="*/ -642 h 367"/>
                                          <a:gd name="T16" fmla="+- 0 3547 3536"/>
                                          <a:gd name="T17" fmla="*/ T16 w 530"/>
                                          <a:gd name="T18" fmla="+- 0 -622 -723"/>
                                          <a:gd name="T19" fmla="*/ -622 h 367"/>
                                          <a:gd name="T20" fmla="+- 0 3553 3536"/>
                                          <a:gd name="T21" fmla="*/ T20 w 530"/>
                                          <a:gd name="T22" fmla="+- 0 -605 -723"/>
                                          <a:gd name="T23" fmla="*/ -605 h 367"/>
                                          <a:gd name="T24" fmla="+- 0 3560 3536"/>
                                          <a:gd name="T25" fmla="*/ T24 w 530"/>
                                          <a:gd name="T26" fmla="+- 0 -589 -723"/>
                                          <a:gd name="T27" fmla="*/ -589 h 367"/>
                                          <a:gd name="T28" fmla="+- 0 3570 3536"/>
                                          <a:gd name="T29" fmla="*/ T28 w 530"/>
                                          <a:gd name="T30" fmla="+- 0 -575 -723"/>
                                          <a:gd name="T31" fmla="*/ -575 h 367"/>
                                          <a:gd name="T32" fmla="+- 0 3581 3536"/>
                                          <a:gd name="T33" fmla="*/ T32 w 530"/>
                                          <a:gd name="T34" fmla="+- 0 -561 -723"/>
                                          <a:gd name="T35" fmla="*/ -561 h 367"/>
                                          <a:gd name="T36" fmla="+- 0 3594 3536"/>
                                          <a:gd name="T37" fmla="*/ T36 w 530"/>
                                          <a:gd name="T38" fmla="+- 0 -547 -723"/>
                                          <a:gd name="T39" fmla="*/ -547 h 367"/>
                                          <a:gd name="T40" fmla="+- 0 3608 3536"/>
                                          <a:gd name="T41" fmla="*/ T40 w 530"/>
                                          <a:gd name="T42" fmla="+- 0 -533 -723"/>
                                          <a:gd name="T43" fmla="*/ -533 h 367"/>
                                          <a:gd name="T44" fmla="+- 0 3625 3536"/>
                                          <a:gd name="T45" fmla="*/ T44 w 530"/>
                                          <a:gd name="T46" fmla="+- 0 -519 -723"/>
                                          <a:gd name="T47" fmla="*/ -519 h 367"/>
                                          <a:gd name="T48" fmla="+- 0 3639 3536"/>
                                          <a:gd name="T49" fmla="*/ T48 w 530"/>
                                          <a:gd name="T50" fmla="+- 0 -508 -723"/>
                                          <a:gd name="T51" fmla="*/ -508 h 367"/>
                                          <a:gd name="T52" fmla="+- 0 3649 3536"/>
                                          <a:gd name="T53" fmla="*/ T52 w 530"/>
                                          <a:gd name="T54" fmla="+- 0 -503 -723"/>
                                          <a:gd name="T55" fmla="*/ -503 h 367"/>
                                          <a:gd name="T56" fmla="+- 0 3662 3536"/>
                                          <a:gd name="T57" fmla="*/ T56 w 530"/>
                                          <a:gd name="T58" fmla="+- 0 -498 -723"/>
                                          <a:gd name="T59" fmla="*/ -498 h 367"/>
                                          <a:gd name="T60" fmla="+- 0 3675 3536"/>
                                          <a:gd name="T61" fmla="*/ T60 w 530"/>
                                          <a:gd name="T62" fmla="+- 0 -494 -723"/>
                                          <a:gd name="T63" fmla="*/ -494 h 367"/>
                                          <a:gd name="T64" fmla="+- 0 3690 3536"/>
                                          <a:gd name="T65" fmla="*/ T64 w 530"/>
                                          <a:gd name="T66" fmla="+- 0 -490 -723"/>
                                          <a:gd name="T67" fmla="*/ -490 h 367"/>
                                          <a:gd name="T68" fmla="+- 0 3706 3536"/>
                                          <a:gd name="T69" fmla="*/ T68 w 530"/>
                                          <a:gd name="T70" fmla="+- 0 -486 -723"/>
                                          <a:gd name="T71" fmla="*/ -486 h 367"/>
                                          <a:gd name="T72" fmla="+- 0 3723 3536"/>
                                          <a:gd name="T73" fmla="*/ T72 w 530"/>
                                          <a:gd name="T74" fmla="+- 0 -481 -723"/>
                                          <a:gd name="T75" fmla="*/ -481 h 367"/>
                                          <a:gd name="T76" fmla="+- 0 3741 3536"/>
                                          <a:gd name="T77" fmla="*/ T76 w 530"/>
                                          <a:gd name="T78" fmla="+- 0 -476 -723"/>
                                          <a:gd name="T79" fmla="*/ -476 h 367"/>
                                          <a:gd name="T80" fmla="+- 0 3759 3536"/>
                                          <a:gd name="T81" fmla="*/ T80 w 530"/>
                                          <a:gd name="T82" fmla="+- 0 -470 -723"/>
                                          <a:gd name="T83" fmla="*/ -470 h 367"/>
                                          <a:gd name="T84" fmla="+- 0 3777 3536"/>
                                          <a:gd name="T85" fmla="*/ T84 w 530"/>
                                          <a:gd name="T86" fmla="+- 0 -463 -723"/>
                                          <a:gd name="T87" fmla="*/ -463 h 367"/>
                                          <a:gd name="T88" fmla="+- 0 3796 3536"/>
                                          <a:gd name="T89" fmla="*/ T88 w 530"/>
                                          <a:gd name="T90" fmla="+- 0 -455 -723"/>
                                          <a:gd name="T91" fmla="*/ -455 h 367"/>
                                          <a:gd name="T92" fmla="+- 0 3815 3536"/>
                                          <a:gd name="T93" fmla="*/ T92 w 530"/>
                                          <a:gd name="T94" fmla="+- 0 -445 -723"/>
                                          <a:gd name="T95" fmla="*/ -445 h 367"/>
                                          <a:gd name="T96" fmla="+- 0 3834 3536"/>
                                          <a:gd name="T97" fmla="*/ T96 w 530"/>
                                          <a:gd name="T98" fmla="+- 0 -433 -723"/>
                                          <a:gd name="T99" fmla="*/ -433 h 367"/>
                                          <a:gd name="T100" fmla="+- 0 3853 3536"/>
                                          <a:gd name="T101" fmla="*/ T100 w 530"/>
                                          <a:gd name="T102" fmla="+- 0 -419 -723"/>
                                          <a:gd name="T103" fmla="*/ -419 h 367"/>
                                          <a:gd name="T104" fmla="+- 0 3871 3536"/>
                                          <a:gd name="T105" fmla="*/ T104 w 530"/>
                                          <a:gd name="T106" fmla="+- 0 -402 -723"/>
                                          <a:gd name="T107" fmla="*/ -402 h 367"/>
                                          <a:gd name="T108" fmla="+- 0 3888 3536"/>
                                          <a:gd name="T109" fmla="*/ T108 w 530"/>
                                          <a:gd name="T110" fmla="+- 0 -383 -723"/>
                                          <a:gd name="T111" fmla="*/ -383 h 367"/>
                                          <a:gd name="T112" fmla="+- 0 3905 3536"/>
                                          <a:gd name="T113" fmla="*/ T112 w 530"/>
                                          <a:gd name="T114" fmla="+- 0 -361 -723"/>
                                          <a:gd name="T115" fmla="*/ -361 h 367"/>
                                          <a:gd name="T116" fmla="+- 0 3909 3536"/>
                                          <a:gd name="T117" fmla="*/ T116 w 530"/>
                                          <a:gd name="T118" fmla="+- 0 -356 -723"/>
                                          <a:gd name="T119" fmla="*/ -356 h 367"/>
                                          <a:gd name="T120" fmla="+- 0 3924 3536"/>
                                          <a:gd name="T121" fmla="*/ T120 w 530"/>
                                          <a:gd name="T122" fmla="+- 0 -370 -723"/>
                                          <a:gd name="T123" fmla="*/ -370 h 367"/>
                                          <a:gd name="T124" fmla="+- 0 3936 3536"/>
                                          <a:gd name="T125" fmla="*/ T124 w 530"/>
                                          <a:gd name="T126" fmla="+- 0 -384 -723"/>
                                          <a:gd name="T127" fmla="*/ -384 h 367"/>
                                          <a:gd name="T128" fmla="+- 0 3945 3536"/>
                                          <a:gd name="T129" fmla="*/ T128 w 530"/>
                                          <a:gd name="T130" fmla="+- 0 -398 -723"/>
                                          <a:gd name="T131" fmla="*/ -398 h 367"/>
                                          <a:gd name="T132" fmla="+- 0 3954 3536"/>
                                          <a:gd name="T133" fmla="*/ T132 w 530"/>
                                          <a:gd name="T134" fmla="+- 0 -411 -723"/>
                                          <a:gd name="T135" fmla="*/ -411 h 367"/>
                                          <a:gd name="T136" fmla="+- 0 3964 3536"/>
                                          <a:gd name="T137" fmla="*/ T136 w 530"/>
                                          <a:gd name="T138" fmla="+- 0 -425 -723"/>
                                          <a:gd name="T139" fmla="*/ -425 h 367"/>
                                          <a:gd name="T140" fmla="+- 0 3978 3536"/>
                                          <a:gd name="T141" fmla="*/ T140 w 530"/>
                                          <a:gd name="T142" fmla="+- 0 -438 -723"/>
                                          <a:gd name="T143" fmla="*/ -438 h 367"/>
                                          <a:gd name="T144" fmla="+- 0 3997 3536"/>
                                          <a:gd name="T145" fmla="*/ T144 w 530"/>
                                          <a:gd name="T146" fmla="+- 0 -450 -723"/>
                                          <a:gd name="T147" fmla="*/ -450 h 367"/>
                                          <a:gd name="T148" fmla="+- 0 4014 3536"/>
                                          <a:gd name="T149" fmla="*/ T148 w 530"/>
                                          <a:gd name="T150" fmla="+- 0 -461 -723"/>
                                          <a:gd name="T151" fmla="*/ -461 h 367"/>
                                          <a:gd name="T152" fmla="+- 0 4028 3536"/>
                                          <a:gd name="T153" fmla="*/ T152 w 530"/>
                                          <a:gd name="T154" fmla="+- 0 -473 -723"/>
                                          <a:gd name="T155" fmla="*/ -473 h 367"/>
                                          <a:gd name="T156" fmla="+- 0 4039 3536"/>
                                          <a:gd name="T157" fmla="*/ T156 w 530"/>
                                          <a:gd name="T158" fmla="+- 0 -487 -723"/>
                                          <a:gd name="T159" fmla="*/ -487 h 367"/>
                                          <a:gd name="T160" fmla="+- 0 4048 3536"/>
                                          <a:gd name="T161" fmla="*/ T160 w 530"/>
                                          <a:gd name="T162" fmla="+- 0 -502 -723"/>
                                          <a:gd name="T163" fmla="*/ -502 h 367"/>
                                          <a:gd name="T164" fmla="+- 0 4055 3536"/>
                                          <a:gd name="T165" fmla="*/ T164 w 530"/>
                                          <a:gd name="T166" fmla="+- 0 -518 -723"/>
                                          <a:gd name="T167" fmla="*/ -518 h 367"/>
                                          <a:gd name="T168" fmla="+- 0 4060 3536"/>
                                          <a:gd name="T169" fmla="*/ T168 w 530"/>
                                          <a:gd name="T170" fmla="+- 0 -535 -723"/>
                                          <a:gd name="T171" fmla="*/ -535 h 367"/>
                                          <a:gd name="T172" fmla="+- 0 4063 3536"/>
                                          <a:gd name="T173" fmla="*/ T172 w 530"/>
                                          <a:gd name="T174" fmla="+- 0 -552 -723"/>
                                          <a:gd name="T175" fmla="*/ -552 h 367"/>
                                          <a:gd name="T176" fmla="+- 0 4065 3536"/>
                                          <a:gd name="T177" fmla="*/ T176 w 530"/>
                                          <a:gd name="T178" fmla="+- 0 -571 -723"/>
                                          <a:gd name="T179" fmla="*/ -571 h 367"/>
                                          <a:gd name="T180" fmla="+- 0 4066 3536"/>
                                          <a:gd name="T181" fmla="*/ T180 w 530"/>
                                          <a:gd name="T182" fmla="+- 0 -591 -723"/>
                                          <a:gd name="T183" fmla="*/ -591 h 367"/>
                                          <a:gd name="T184" fmla="+- 0 4067 3536"/>
                                          <a:gd name="T185" fmla="*/ T184 w 530"/>
                                          <a:gd name="T186" fmla="+- 0 -611 -723"/>
                                          <a:gd name="T187" fmla="*/ -611 h 367"/>
                                          <a:gd name="T188" fmla="+- 0 4066 3536"/>
                                          <a:gd name="T189" fmla="*/ T188 w 530"/>
                                          <a:gd name="T190" fmla="+- 0 -632 -723"/>
                                          <a:gd name="T191" fmla="*/ -632 h 367"/>
                                          <a:gd name="T192" fmla="+- 0 4066 3536"/>
                                          <a:gd name="T193" fmla="*/ T192 w 530"/>
                                          <a:gd name="T194" fmla="+- 0 -654 -723"/>
                                          <a:gd name="T195" fmla="*/ -654 h 367"/>
                                          <a:gd name="T196" fmla="+- 0 4065 3536"/>
                                          <a:gd name="T197" fmla="*/ T196 w 530"/>
                                          <a:gd name="T198" fmla="+- 0 -677 -723"/>
                                          <a:gd name="T199" fmla="*/ -677 h 367"/>
                                          <a:gd name="T200" fmla="+- 0 4065 3536"/>
                                          <a:gd name="T201" fmla="*/ T200 w 530"/>
                                          <a:gd name="T202" fmla="+- 0 -700 -723"/>
                                          <a:gd name="T203" fmla="*/ -700 h 367"/>
                                          <a:gd name="T204" fmla="+- 0 4066 3536"/>
                                          <a:gd name="T205" fmla="*/ T204 w 530"/>
                                          <a:gd name="T206" fmla="+- 0 -723 -723"/>
                                          <a:gd name="T207" fmla="*/ -723 h 367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  <a:cxn ang="0">
                                            <a:pos x="T105" y="T107"/>
                                          </a:cxn>
                                          <a:cxn ang="0">
                                            <a:pos x="T109" y="T111"/>
                                          </a:cxn>
                                          <a:cxn ang="0">
                                            <a:pos x="T113" y="T115"/>
                                          </a:cxn>
                                          <a:cxn ang="0">
                                            <a:pos x="T117" y="T119"/>
                                          </a:cxn>
                                          <a:cxn ang="0">
                                            <a:pos x="T121" y="T123"/>
                                          </a:cxn>
                                          <a:cxn ang="0">
                                            <a:pos x="T125" y="T127"/>
                                          </a:cxn>
                                          <a:cxn ang="0">
                                            <a:pos x="T129" y="T131"/>
                                          </a:cxn>
                                          <a:cxn ang="0">
                                            <a:pos x="T133" y="T135"/>
                                          </a:cxn>
                                          <a:cxn ang="0">
                                            <a:pos x="T137" y="T139"/>
                                          </a:cxn>
                                          <a:cxn ang="0">
                                            <a:pos x="T141" y="T143"/>
                                          </a:cxn>
                                          <a:cxn ang="0">
                                            <a:pos x="T145" y="T147"/>
                                          </a:cxn>
                                          <a:cxn ang="0">
                                            <a:pos x="T149" y="T151"/>
                                          </a:cxn>
                                          <a:cxn ang="0">
                                            <a:pos x="T153" y="T155"/>
                                          </a:cxn>
                                          <a:cxn ang="0">
                                            <a:pos x="T157" y="T159"/>
                                          </a:cxn>
                                          <a:cxn ang="0">
                                            <a:pos x="T161" y="T163"/>
                                          </a:cxn>
                                          <a:cxn ang="0">
                                            <a:pos x="T165" y="T167"/>
                                          </a:cxn>
                                          <a:cxn ang="0">
                                            <a:pos x="T169" y="T171"/>
                                          </a:cxn>
                                          <a:cxn ang="0">
                                            <a:pos x="T173" y="T175"/>
                                          </a:cxn>
                                          <a:cxn ang="0">
                                            <a:pos x="T177" y="T179"/>
                                          </a:cxn>
                                          <a:cxn ang="0">
                                            <a:pos x="T181" y="T183"/>
                                          </a:cxn>
                                          <a:cxn ang="0">
                                            <a:pos x="T185" y="T187"/>
                                          </a:cxn>
                                          <a:cxn ang="0">
                                            <a:pos x="T189" y="T191"/>
                                          </a:cxn>
                                          <a:cxn ang="0">
                                            <a:pos x="T193" y="T195"/>
                                          </a:cxn>
                                          <a:cxn ang="0">
                                            <a:pos x="T197" y="T199"/>
                                          </a:cxn>
                                          <a:cxn ang="0">
                                            <a:pos x="T201" y="T203"/>
                                          </a:cxn>
                                          <a:cxn ang="0">
                                            <a:pos x="T205" y="T20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30" h="367">
                                            <a:moveTo>
                                              <a:pt x="0" y="3"/>
                                            </a:moveTo>
                                            <a:lnTo>
                                              <a:pt x="1" y="33"/>
                                            </a:lnTo>
                                            <a:lnTo>
                                              <a:pt x="3" y="59"/>
                                            </a:lnTo>
                                            <a:lnTo>
                                              <a:pt x="6" y="81"/>
                                            </a:lnTo>
                                            <a:lnTo>
                                              <a:pt x="11" y="101"/>
                                            </a:lnTo>
                                            <a:lnTo>
                                              <a:pt x="17" y="118"/>
                                            </a:lnTo>
                                            <a:lnTo>
                                              <a:pt x="24" y="134"/>
                                            </a:lnTo>
                                            <a:lnTo>
                                              <a:pt x="34" y="148"/>
                                            </a:lnTo>
                                            <a:lnTo>
                                              <a:pt x="45" y="162"/>
                                            </a:lnTo>
                                            <a:lnTo>
                                              <a:pt x="58" y="176"/>
                                            </a:lnTo>
                                            <a:lnTo>
                                              <a:pt x="72" y="190"/>
                                            </a:lnTo>
                                            <a:lnTo>
                                              <a:pt x="89" y="204"/>
                                            </a:lnTo>
                                            <a:lnTo>
                                              <a:pt x="103" y="215"/>
                                            </a:lnTo>
                                            <a:lnTo>
                                              <a:pt x="113" y="220"/>
                                            </a:lnTo>
                                            <a:lnTo>
                                              <a:pt x="126" y="225"/>
                                            </a:lnTo>
                                            <a:lnTo>
                                              <a:pt x="139" y="229"/>
                                            </a:lnTo>
                                            <a:lnTo>
                                              <a:pt x="154" y="233"/>
                                            </a:lnTo>
                                            <a:lnTo>
                                              <a:pt x="170" y="237"/>
                                            </a:lnTo>
                                            <a:lnTo>
                                              <a:pt x="187" y="242"/>
                                            </a:lnTo>
                                            <a:lnTo>
                                              <a:pt x="205" y="247"/>
                                            </a:lnTo>
                                            <a:lnTo>
                                              <a:pt x="223" y="253"/>
                                            </a:lnTo>
                                            <a:lnTo>
                                              <a:pt x="241" y="260"/>
                                            </a:lnTo>
                                            <a:lnTo>
                                              <a:pt x="260" y="268"/>
                                            </a:lnTo>
                                            <a:lnTo>
                                              <a:pt x="279" y="278"/>
                                            </a:lnTo>
                                            <a:lnTo>
                                              <a:pt x="298" y="290"/>
                                            </a:lnTo>
                                            <a:lnTo>
                                              <a:pt x="317" y="304"/>
                                            </a:lnTo>
                                            <a:lnTo>
                                              <a:pt x="335" y="321"/>
                                            </a:lnTo>
                                            <a:lnTo>
                                              <a:pt x="352" y="340"/>
                                            </a:lnTo>
                                            <a:lnTo>
                                              <a:pt x="369" y="362"/>
                                            </a:lnTo>
                                            <a:lnTo>
                                              <a:pt x="373" y="367"/>
                                            </a:lnTo>
                                            <a:lnTo>
                                              <a:pt x="388" y="353"/>
                                            </a:lnTo>
                                            <a:lnTo>
                                              <a:pt x="400" y="339"/>
                                            </a:lnTo>
                                            <a:lnTo>
                                              <a:pt x="409" y="325"/>
                                            </a:lnTo>
                                            <a:lnTo>
                                              <a:pt x="418" y="312"/>
                                            </a:lnTo>
                                            <a:lnTo>
                                              <a:pt x="428" y="298"/>
                                            </a:lnTo>
                                            <a:lnTo>
                                              <a:pt x="442" y="285"/>
                                            </a:lnTo>
                                            <a:lnTo>
                                              <a:pt x="461" y="273"/>
                                            </a:lnTo>
                                            <a:lnTo>
                                              <a:pt x="478" y="262"/>
                                            </a:lnTo>
                                            <a:lnTo>
                                              <a:pt x="492" y="250"/>
                                            </a:lnTo>
                                            <a:lnTo>
                                              <a:pt x="503" y="236"/>
                                            </a:lnTo>
                                            <a:lnTo>
                                              <a:pt x="512" y="221"/>
                                            </a:lnTo>
                                            <a:lnTo>
                                              <a:pt x="519" y="205"/>
                                            </a:lnTo>
                                            <a:lnTo>
                                              <a:pt x="524" y="188"/>
                                            </a:lnTo>
                                            <a:lnTo>
                                              <a:pt x="527" y="171"/>
                                            </a:lnTo>
                                            <a:lnTo>
                                              <a:pt x="529" y="152"/>
                                            </a:lnTo>
                                            <a:lnTo>
                                              <a:pt x="530" y="132"/>
                                            </a:lnTo>
                                            <a:lnTo>
                                              <a:pt x="531" y="112"/>
                                            </a:lnTo>
                                            <a:lnTo>
                                              <a:pt x="530" y="91"/>
                                            </a:lnTo>
                                            <a:lnTo>
                                              <a:pt x="530" y="69"/>
                                            </a:lnTo>
                                            <a:lnTo>
                                              <a:pt x="529" y="46"/>
                                            </a:lnTo>
                                            <a:lnTo>
                                              <a:pt x="529" y="23"/>
                                            </a:lnTo>
                                            <a:lnTo>
                                              <a:pt x="53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4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59" name="Group 4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750" y="609"/>
                                        <a:ext cx="0" cy="355"/>
                                        <a:chOff x="4750" y="609"/>
                                        <a:chExt cx="0" cy="355"/>
                                      </a:xfrm>
                                    </wpg:grpSpPr>
                                    <wps:wsp>
                                      <wps:cNvPr id="60" name="Freeform 5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4750" y="609"/>
                                          <a:ext cx="0" cy="355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609 609"/>
                                            <a:gd name="T1" fmla="*/ 609 h 355"/>
                                            <a:gd name="T2" fmla="+- 0 964 609"/>
                                            <a:gd name="T3" fmla="*/ 964 h 35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355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355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634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61" name="Group 4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4880" y="254"/>
                                          <a:ext cx="217" cy="178"/>
                                          <a:chOff x="4880" y="254"/>
                                          <a:chExt cx="217" cy="178"/>
                                        </a:xfrm>
                                      </wpg:grpSpPr>
                                      <wps:wsp>
                                        <wps:cNvPr id="62" name="Freeform 5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4880" y="254"/>
                                            <a:ext cx="217" cy="17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880 4880"/>
                                              <a:gd name="T1" fmla="*/ T0 w 217"/>
                                              <a:gd name="T2" fmla="+- 0 433 254"/>
                                              <a:gd name="T3" fmla="*/ 433 h 178"/>
                                              <a:gd name="T4" fmla="+- 0 4908 4880"/>
                                              <a:gd name="T5" fmla="*/ T4 w 217"/>
                                              <a:gd name="T6" fmla="+- 0 431 254"/>
                                              <a:gd name="T7" fmla="*/ 431 h 178"/>
                                              <a:gd name="T8" fmla="+- 0 4933 4880"/>
                                              <a:gd name="T9" fmla="*/ T8 w 217"/>
                                              <a:gd name="T10" fmla="+- 0 427 254"/>
                                              <a:gd name="T11" fmla="*/ 427 h 178"/>
                                              <a:gd name="T12" fmla="+- 0 4958 4880"/>
                                              <a:gd name="T13" fmla="*/ T12 w 217"/>
                                              <a:gd name="T14" fmla="+- 0 421 254"/>
                                              <a:gd name="T15" fmla="*/ 421 h 178"/>
                                              <a:gd name="T16" fmla="+- 0 4980 4880"/>
                                              <a:gd name="T17" fmla="*/ T16 w 217"/>
                                              <a:gd name="T18" fmla="+- 0 413 254"/>
                                              <a:gd name="T19" fmla="*/ 413 h 178"/>
                                              <a:gd name="T20" fmla="+- 0 5001 4880"/>
                                              <a:gd name="T21" fmla="*/ T20 w 217"/>
                                              <a:gd name="T22" fmla="+- 0 403 254"/>
                                              <a:gd name="T23" fmla="*/ 403 h 178"/>
                                              <a:gd name="T24" fmla="+- 0 5020 4880"/>
                                              <a:gd name="T25" fmla="*/ T24 w 217"/>
                                              <a:gd name="T26" fmla="+- 0 391 254"/>
                                              <a:gd name="T27" fmla="*/ 391 h 178"/>
                                              <a:gd name="T28" fmla="+- 0 5038 4880"/>
                                              <a:gd name="T29" fmla="*/ T28 w 217"/>
                                              <a:gd name="T30" fmla="+- 0 377 254"/>
                                              <a:gd name="T31" fmla="*/ 377 h 178"/>
                                              <a:gd name="T32" fmla="+- 0 5053 4880"/>
                                              <a:gd name="T33" fmla="*/ T32 w 217"/>
                                              <a:gd name="T34" fmla="+- 0 363 254"/>
                                              <a:gd name="T35" fmla="*/ 363 h 178"/>
                                              <a:gd name="T36" fmla="+- 0 5066 4880"/>
                                              <a:gd name="T37" fmla="*/ T36 w 217"/>
                                              <a:gd name="T38" fmla="+- 0 347 254"/>
                                              <a:gd name="T39" fmla="*/ 347 h 178"/>
                                              <a:gd name="T40" fmla="+- 0 5077 4880"/>
                                              <a:gd name="T41" fmla="*/ T40 w 217"/>
                                              <a:gd name="T42" fmla="+- 0 329 254"/>
                                              <a:gd name="T43" fmla="*/ 329 h 178"/>
                                              <a:gd name="T44" fmla="+- 0 5086 4880"/>
                                              <a:gd name="T45" fmla="*/ T44 w 217"/>
                                              <a:gd name="T46" fmla="+- 0 312 254"/>
                                              <a:gd name="T47" fmla="*/ 312 h 178"/>
                                              <a:gd name="T48" fmla="+- 0 5092 4880"/>
                                              <a:gd name="T49" fmla="*/ T48 w 217"/>
                                              <a:gd name="T50" fmla="+- 0 293 254"/>
                                              <a:gd name="T51" fmla="*/ 293 h 178"/>
                                              <a:gd name="T52" fmla="+- 0 5096 4880"/>
                                              <a:gd name="T53" fmla="*/ T52 w 217"/>
                                              <a:gd name="T54" fmla="+- 0 274 254"/>
                                              <a:gd name="T55" fmla="*/ 274 h 178"/>
                                              <a:gd name="T56" fmla="+- 0 5097 4880"/>
                                              <a:gd name="T57" fmla="*/ T56 w 217"/>
                                              <a:gd name="T58" fmla="+- 0 255 254"/>
                                              <a:gd name="T59" fmla="*/ 255 h 178"/>
                                              <a:gd name="T60" fmla="+- 0 5097 4880"/>
                                              <a:gd name="T61" fmla="*/ T60 w 217"/>
                                              <a:gd name="T62" fmla="+- 0 254 254"/>
                                              <a:gd name="T63" fmla="*/ 254 h 17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  <a:cxn ang="0">
                                                <a:pos x="T29" y="T31"/>
                                              </a:cxn>
                                              <a:cxn ang="0">
                                                <a:pos x="T33" y="T35"/>
                                              </a:cxn>
                                              <a:cxn ang="0">
                                                <a:pos x="T37" y="T39"/>
                                              </a:cxn>
                                              <a:cxn ang="0">
                                                <a:pos x="T41" y="T43"/>
                                              </a:cxn>
                                              <a:cxn ang="0">
                                                <a:pos x="T45" y="T47"/>
                                              </a:cxn>
                                              <a:cxn ang="0">
                                                <a:pos x="T49" y="T51"/>
                                              </a:cxn>
                                              <a:cxn ang="0">
                                                <a:pos x="T53" y="T55"/>
                                              </a:cxn>
                                              <a:cxn ang="0">
                                                <a:pos x="T57" y="T59"/>
                                              </a:cxn>
                                              <a:cxn ang="0">
                                                <a:pos x="T61" y="T6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17" h="178">
                                                <a:moveTo>
                                                  <a:pt x="0" y="179"/>
                                                </a:moveTo>
                                                <a:lnTo>
                                                  <a:pt x="28" y="177"/>
                                                </a:lnTo>
                                                <a:lnTo>
                                                  <a:pt x="53" y="173"/>
                                                </a:lnTo>
                                                <a:lnTo>
                                                  <a:pt x="78" y="167"/>
                                                </a:lnTo>
                                                <a:lnTo>
                                                  <a:pt x="100" y="159"/>
                                                </a:lnTo>
                                                <a:lnTo>
                                                  <a:pt x="121" y="149"/>
                                                </a:lnTo>
                                                <a:lnTo>
                                                  <a:pt x="140" y="137"/>
                                                </a:lnTo>
                                                <a:lnTo>
                                                  <a:pt x="158" y="123"/>
                                                </a:lnTo>
                                                <a:lnTo>
                                                  <a:pt x="173" y="109"/>
                                                </a:lnTo>
                                                <a:lnTo>
                                                  <a:pt x="186" y="93"/>
                                                </a:lnTo>
                                                <a:lnTo>
                                                  <a:pt x="197" y="75"/>
                                                </a:lnTo>
                                                <a:lnTo>
                                                  <a:pt x="206" y="58"/>
                                                </a:lnTo>
                                                <a:lnTo>
                                                  <a:pt x="212" y="39"/>
                                                </a:lnTo>
                                                <a:lnTo>
                                                  <a:pt x="216" y="20"/>
                                                </a:lnTo>
                                                <a:lnTo>
                                                  <a:pt x="217" y="1"/>
                                                </a:lnTo>
                                                <a:lnTo>
                                                  <a:pt x="217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6346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63" name="Group 49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5335" y="259"/>
                                            <a:ext cx="214" cy="282"/>
                                            <a:chOff x="5335" y="259"/>
                                            <a:chExt cx="214" cy="282"/>
                                          </a:xfrm>
                                        </wpg:grpSpPr>
                                        <wps:wsp>
                                          <wps:cNvPr id="64" name="Freeform 56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5335" y="259"/>
                                              <a:ext cx="214" cy="282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5522 5335"/>
                                                <a:gd name="T1" fmla="*/ T0 w 214"/>
                                                <a:gd name="T2" fmla="+- 0 540 259"/>
                                                <a:gd name="T3" fmla="*/ 540 h 282"/>
                                                <a:gd name="T4" fmla="+- 0 5529 5335"/>
                                                <a:gd name="T5" fmla="*/ T4 w 214"/>
                                                <a:gd name="T6" fmla="+- 0 500 259"/>
                                                <a:gd name="T7" fmla="*/ 500 h 282"/>
                                                <a:gd name="T8" fmla="+- 0 5535 5335"/>
                                                <a:gd name="T9" fmla="*/ T8 w 214"/>
                                                <a:gd name="T10" fmla="+- 0 464 259"/>
                                                <a:gd name="T11" fmla="*/ 464 h 282"/>
                                                <a:gd name="T12" fmla="+- 0 5540 5335"/>
                                                <a:gd name="T13" fmla="*/ T12 w 214"/>
                                                <a:gd name="T14" fmla="+- 0 432 259"/>
                                                <a:gd name="T15" fmla="*/ 432 h 282"/>
                                                <a:gd name="T16" fmla="+- 0 5544 5335"/>
                                                <a:gd name="T17" fmla="*/ T16 w 214"/>
                                                <a:gd name="T18" fmla="+- 0 403 259"/>
                                                <a:gd name="T19" fmla="*/ 403 h 282"/>
                                                <a:gd name="T20" fmla="+- 0 5547 5335"/>
                                                <a:gd name="T21" fmla="*/ T20 w 214"/>
                                                <a:gd name="T22" fmla="+- 0 378 259"/>
                                                <a:gd name="T23" fmla="*/ 378 h 282"/>
                                                <a:gd name="T24" fmla="+- 0 5548 5335"/>
                                                <a:gd name="T25" fmla="*/ T24 w 214"/>
                                                <a:gd name="T26" fmla="+- 0 355 259"/>
                                                <a:gd name="T27" fmla="*/ 355 h 282"/>
                                                <a:gd name="T28" fmla="+- 0 5548 5335"/>
                                                <a:gd name="T29" fmla="*/ T28 w 214"/>
                                                <a:gd name="T30" fmla="+- 0 336 259"/>
                                                <a:gd name="T31" fmla="*/ 336 h 282"/>
                                                <a:gd name="T32" fmla="+- 0 5546 5335"/>
                                                <a:gd name="T33" fmla="*/ T32 w 214"/>
                                                <a:gd name="T34" fmla="+- 0 320 259"/>
                                                <a:gd name="T35" fmla="*/ 320 h 282"/>
                                                <a:gd name="T36" fmla="+- 0 5542 5335"/>
                                                <a:gd name="T37" fmla="*/ T36 w 214"/>
                                                <a:gd name="T38" fmla="+- 0 306 259"/>
                                                <a:gd name="T39" fmla="*/ 306 h 282"/>
                                                <a:gd name="T40" fmla="+- 0 5536 5335"/>
                                                <a:gd name="T41" fmla="*/ T40 w 214"/>
                                                <a:gd name="T42" fmla="+- 0 294 259"/>
                                                <a:gd name="T43" fmla="*/ 294 h 282"/>
                                                <a:gd name="T44" fmla="+- 0 5528 5335"/>
                                                <a:gd name="T45" fmla="*/ T44 w 214"/>
                                                <a:gd name="T46" fmla="+- 0 284 259"/>
                                                <a:gd name="T47" fmla="*/ 284 h 282"/>
                                                <a:gd name="T48" fmla="+- 0 5517 5335"/>
                                                <a:gd name="T49" fmla="*/ T48 w 214"/>
                                                <a:gd name="T50" fmla="+- 0 277 259"/>
                                                <a:gd name="T51" fmla="*/ 277 h 282"/>
                                                <a:gd name="T52" fmla="+- 0 5504 5335"/>
                                                <a:gd name="T53" fmla="*/ T52 w 214"/>
                                                <a:gd name="T54" fmla="+- 0 271 259"/>
                                                <a:gd name="T55" fmla="*/ 271 h 282"/>
                                                <a:gd name="T56" fmla="+- 0 5489 5335"/>
                                                <a:gd name="T57" fmla="*/ T56 w 214"/>
                                                <a:gd name="T58" fmla="+- 0 266 259"/>
                                                <a:gd name="T59" fmla="*/ 266 h 282"/>
                                                <a:gd name="T60" fmla="+- 0 5471 5335"/>
                                                <a:gd name="T61" fmla="*/ T60 w 214"/>
                                                <a:gd name="T62" fmla="+- 0 263 259"/>
                                                <a:gd name="T63" fmla="*/ 263 h 282"/>
                                                <a:gd name="T64" fmla="+- 0 5450 5335"/>
                                                <a:gd name="T65" fmla="*/ T64 w 214"/>
                                                <a:gd name="T66" fmla="+- 0 261 259"/>
                                                <a:gd name="T67" fmla="*/ 261 h 282"/>
                                                <a:gd name="T68" fmla="+- 0 5426 5335"/>
                                                <a:gd name="T69" fmla="*/ T68 w 214"/>
                                                <a:gd name="T70" fmla="+- 0 260 259"/>
                                                <a:gd name="T71" fmla="*/ 260 h 282"/>
                                                <a:gd name="T72" fmla="+- 0 5399 5335"/>
                                                <a:gd name="T73" fmla="*/ T72 w 214"/>
                                                <a:gd name="T74" fmla="+- 0 259 259"/>
                                                <a:gd name="T75" fmla="*/ 259 h 282"/>
                                                <a:gd name="T76" fmla="+- 0 5368 5335"/>
                                                <a:gd name="T77" fmla="*/ T76 w 214"/>
                                                <a:gd name="T78" fmla="+- 0 259 259"/>
                                                <a:gd name="T79" fmla="*/ 259 h 282"/>
                                                <a:gd name="T80" fmla="+- 0 5335 5335"/>
                                                <a:gd name="T81" fmla="*/ T80 w 214"/>
                                                <a:gd name="T82" fmla="+- 0 259 259"/>
                                                <a:gd name="T83" fmla="*/ 259 h 28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  <a:cxn ang="0">
                                                  <a:pos x="T21" y="T23"/>
                                                </a:cxn>
                                                <a:cxn ang="0">
                                                  <a:pos x="T25" y="T27"/>
                                                </a:cxn>
                                                <a:cxn ang="0">
                                                  <a:pos x="T29" y="T31"/>
                                                </a:cxn>
                                                <a:cxn ang="0">
                                                  <a:pos x="T33" y="T35"/>
                                                </a:cxn>
                                                <a:cxn ang="0">
                                                  <a:pos x="T37" y="T39"/>
                                                </a:cxn>
                                                <a:cxn ang="0">
                                                  <a:pos x="T41" y="T43"/>
                                                </a:cxn>
                                                <a:cxn ang="0">
                                                  <a:pos x="T45" y="T47"/>
                                                </a:cxn>
                                                <a:cxn ang="0">
                                                  <a:pos x="T49" y="T51"/>
                                                </a:cxn>
                                                <a:cxn ang="0">
                                                  <a:pos x="T53" y="T55"/>
                                                </a:cxn>
                                                <a:cxn ang="0">
                                                  <a:pos x="T57" y="T59"/>
                                                </a:cxn>
                                                <a:cxn ang="0">
                                                  <a:pos x="T61" y="T63"/>
                                                </a:cxn>
                                                <a:cxn ang="0">
                                                  <a:pos x="T65" y="T67"/>
                                                </a:cxn>
                                                <a:cxn ang="0">
                                                  <a:pos x="T69" y="T71"/>
                                                </a:cxn>
                                                <a:cxn ang="0">
                                                  <a:pos x="T73" y="T75"/>
                                                </a:cxn>
                                                <a:cxn ang="0">
                                                  <a:pos x="T77" y="T79"/>
                                                </a:cxn>
                                                <a:cxn ang="0">
                                                  <a:pos x="T81" y="T8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14" h="282">
                                                  <a:moveTo>
                                                    <a:pt x="187" y="281"/>
                                                  </a:moveTo>
                                                  <a:lnTo>
                                                    <a:pt x="194" y="241"/>
                                                  </a:lnTo>
                                                  <a:lnTo>
                                                    <a:pt x="200" y="205"/>
                                                  </a:lnTo>
                                                  <a:lnTo>
                                                    <a:pt x="205" y="173"/>
                                                  </a:lnTo>
                                                  <a:lnTo>
                                                    <a:pt x="209" y="144"/>
                                                  </a:lnTo>
                                                  <a:lnTo>
                                                    <a:pt x="212" y="119"/>
                                                  </a:lnTo>
                                                  <a:lnTo>
                                                    <a:pt x="213" y="96"/>
                                                  </a:lnTo>
                                                  <a:lnTo>
                                                    <a:pt x="213" y="77"/>
                                                  </a:lnTo>
                                                  <a:lnTo>
                                                    <a:pt x="211" y="61"/>
                                                  </a:lnTo>
                                                  <a:lnTo>
                                                    <a:pt x="207" y="47"/>
                                                  </a:lnTo>
                                                  <a:lnTo>
                                                    <a:pt x="201" y="35"/>
                                                  </a:lnTo>
                                                  <a:lnTo>
                                                    <a:pt x="193" y="25"/>
                                                  </a:lnTo>
                                                  <a:lnTo>
                                                    <a:pt x="182" y="18"/>
                                                  </a:lnTo>
                                                  <a:lnTo>
                                                    <a:pt x="169" y="12"/>
                                                  </a:lnTo>
                                                  <a:lnTo>
                                                    <a:pt x="154" y="7"/>
                                                  </a:lnTo>
                                                  <a:lnTo>
                                                    <a:pt x="136" y="4"/>
                                                  </a:lnTo>
                                                  <a:lnTo>
                                                    <a:pt x="115" y="2"/>
                                                  </a:lnTo>
                                                  <a:lnTo>
                                                    <a:pt x="91" y="1"/>
                                                  </a:lnTo>
                                                  <a:lnTo>
                                                    <a:pt x="64" y="0"/>
                                                  </a:lnTo>
                                                  <a:lnTo>
                                                    <a:pt x="33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6346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65" name="Group 50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5245" y="222"/>
                                              <a:ext cx="121" cy="74"/>
                                              <a:chOff x="5245" y="222"/>
                                              <a:chExt cx="121" cy="74"/>
                                            </a:xfrm>
                                          </wpg:grpSpPr>
                                          <wps:wsp>
                                            <wps:cNvPr id="66" name="Freeform 55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5245" y="222"/>
                                                <a:ext cx="121" cy="74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5345 5245"/>
                                                  <a:gd name="T1" fmla="*/ T0 w 121"/>
                                                  <a:gd name="T2" fmla="+- 0 259 222"/>
                                                  <a:gd name="T3" fmla="*/ 259 h 74"/>
                                                  <a:gd name="T4" fmla="+- 0 5367 5245"/>
                                                  <a:gd name="T5" fmla="*/ T4 w 121"/>
                                                  <a:gd name="T6" fmla="+- 0 223 222"/>
                                                  <a:gd name="T7" fmla="*/ 223 h 74"/>
                                                  <a:gd name="T8" fmla="+- 0 5365 5245"/>
                                                  <a:gd name="T9" fmla="*/ T8 w 121"/>
                                                  <a:gd name="T10" fmla="+- 0 222 222"/>
                                                  <a:gd name="T11" fmla="*/ 222 h 74"/>
                                                  <a:gd name="T12" fmla="+- 0 5307 5245"/>
                                                  <a:gd name="T13" fmla="*/ T12 w 121"/>
                                                  <a:gd name="T14" fmla="+- 0 245 222"/>
                                                  <a:gd name="T15" fmla="*/ 245 h 74"/>
                                                  <a:gd name="T16" fmla="+- 0 5284 5245"/>
                                                  <a:gd name="T17" fmla="*/ T16 w 121"/>
                                                  <a:gd name="T18" fmla="+- 0 250 222"/>
                                                  <a:gd name="T19" fmla="*/ 250 h 74"/>
                                                  <a:gd name="T20" fmla="+- 0 5265 5245"/>
                                                  <a:gd name="T21" fmla="*/ T20 w 121"/>
                                                  <a:gd name="T22" fmla="+- 0 254 222"/>
                                                  <a:gd name="T23" fmla="*/ 254 h 74"/>
                                                  <a:gd name="T24" fmla="+- 0 5245 5245"/>
                                                  <a:gd name="T25" fmla="*/ T24 w 121"/>
                                                  <a:gd name="T26" fmla="+- 0 259 222"/>
                                                  <a:gd name="T27" fmla="*/ 259 h 74"/>
                                                  <a:gd name="T28" fmla="+- 0 5248 5245"/>
                                                  <a:gd name="T29" fmla="*/ T28 w 121"/>
                                                  <a:gd name="T30" fmla="+- 0 259 222"/>
                                                  <a:gd name="T31" fmla="*/ 259 h 74"/>
                                                  <a:gd name="T32" fmla="+- 0 5268 5245"/>
                                                  <a:gd name="T33" fmla="*/ T32 w 121"/>
                                                  <a:gd name="T34" fmla="+- 0 264 222"/>
                                                  <a:gd name="T35" fmla="*/ 264 h 74"/>
                                                  <a:gd name="T36" fmla="+- 0 5287 5245"/>
                                                  <a:gd name="T37" fmla="*/ T36 w 121"/>
                                                  <a:gd name="T38" fmla="+- 0 268 222"/>
                                                  <a:gd name="T39" fmla="*/ 268 h 74"/>
                                                  <a:gd name="T40" fmla="+- 0 5307 5245"/>
                                                  <a:gd name="T41" fmla="*/ T40 w 121"/>
                                                  <a:gd name="T42" fmla="+- 0 272 222"/>
                                                  <a:gd name="T43" fmla="*/ 272 h 74"/>
                                                  <a:gd name="T44" fmla="+- 0 5365 5245"/>
                                                  <a:gd name="T45" fmla="*/ T44 w 121"/>
                                                  <a:gd name="T46" fmla="+- 0 296 222"/>
                                                  <a:gd name="T47" fmla="*/ 296 h 74"/>
                                                  <a:gd name="T48" fmla="+- 0 5367 5245"/>
                                                  <a:gd name="T49" fmla="*/ T48 w 121"/>
                                                  <a:gd name="T50" fmla="+- 0 295 222"/>
                                                  <a:gd name="T51" fmla="*/ 295 h 74"/>
                                                  <a:gd name="T52" fmla="+- 0 5345 5245"/>
                                                  <a:gd name="T53" fmla="*/ T52 w 121"/>
                                                  <a:gd name="T54" fmla="+- 0 259 222"/>
                                                  <a:gd name="T55" fmla="*/ 259 h 74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  <a:cxn ang="0">
                                                    <a:pos x="T21" y="T23"/>
                                                  </a:cxn>
                                                  <a:cxn ang="0">
                                                    <a:pos x="T25" y="T27"/>
                                                  </a:cxn>
                                                  <a:cxn ang="0">
                                                    <a:pos x="T29" y="T31"/>
                                                  </a:cxn>
                                                  <a:cxn ang="0">
                                                    <a:pos x="T33" y="T35"/>
                                                  </a:cxn>
                                                  <a:cxn ang="0">
                                                    <a:pos x="T37" y="T39"/>
                                                  </a:cxn>
                                                  <a:cxn ang="0">
                                                    <a:pos x="T41" y="T43"/>
                                                  </a:cxn>
                                                  <a:cxn ang="0">
                                                    <a:pos x="T45" y="T47"/>
                                                  </a:cxn>
                                                  <a:cxn ang="0">
                                                    <a:pos x="T49" y="T51"/>
                                                  </a:cxn>
                                                  <a:cxn ang="0">
                                                    <a:pos x="T53" y="T55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21" h="74">
                                                    <a:moveTo>
                                                      <a:pt x="100" y="37"/>
                                                    </a:moveTo>
                                                    <a:lnTo>
                                                      <a:pt x="122" y="1"/>
                                                    </a:lnTo>
                                                    <a:lnTo>
                                                      <a:pt x="120" y="0"/>
                                                    </a:lnTo>
                                                    <a:lnTo>
                                                      <a:pt x="62" y="23"/>
                                                    </a:lnTo>
                                                    <a:lnTo>
                                                      <a:pt x="39" y="28"/>
                                                    </a:lnTo>
                                                    <a:lnTo>
                                                      <a:pt x="20" y="32"/>
                                                    </a:lnTo>
                                                    <a:lnTo>
                                                      <a:pt x="0" y="37"/>
                                                    </a:lnTo>
                                                    <a:lnTo>
                                                      <a:pt x="3" y="37"/>
                                                    </a:lnTo>
                                                    <a:lnTo>
                                                      <a:pt x="23" y="42"/>
                                                    </a:lnTo>
                                                    <a:lnTo>
                                                      <a:pt x="42" y="46"/>
                                                    </a:lnTo>
                                                    <a:lnTo>
                                                      <a:pt x="62" y="50"/>
                                                    </a:lnTo>
                                                    <a:lnTo>
                                                      <a:pt x="120" y="74"/>
                                                    </a:lnTo>
                                                    <a:lnTo>
                                                      <a:pt x="122" y="73"/>
                                                    </a:lnTo>
                                                    <a:lnTo>
                                                      <a:pt x="100" y="37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000000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67" name="Group 51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3942" y="377"/>
                                                <a:ext cx="330" cy="248"/>
                                                <a:chOff x="3942" y="377"/>
                                                <a:chExt cx="330" cy="248"/>
                                              </a:xfrm>
                                            </wpg:grpSpPr>
                                            <wps:wsp>
                                              <wps:cNvPr id="68" name="Freeform 54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3942" y="377"/>
                                                  <a:ext cx="330" cy="248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3942 3942"/>
                                                    <a:gd name="T1" fmla="*/ T0 w 330"/>
                                                    <a:gd name="T2" fmla="+- 0 625 377"/>
                                                    <a:gd name="T3" fmla="*/ 625 h 248"/>
                                                    <a:gd name="T4" fmla="+- 0 4272 3942"/>
                                                    <a:gd name="T5" fmla="*/ T4 w 330"/>
                                                    <a:gd name="T6" fmla="+- 0 377 377"/>
                                                    <a:gd name="T7" fmla="*/ 377 h 24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330" h="248">
                                                      <a:moveTo>
                                                        <a:pt x="0" y="248"/>
                                                      </a:moveTo>
                                                      <a:lnTo>
                                                        <a:pt x="330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6346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69" name="Group 52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4224" y="323"/>
                                                  <a:ext cx="119" cy="102"/>
                                                  <a:chOff x="4224" y="323"/>
                                                  <a:chExt cx="119" cy="102"/>
                                                </a:xfrm>
                                              </wpg:grpSpPr>
                                              <wps:wsp>
                                                <wps:cNvPr id="70" name="Freeform 53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4224" y="323"/>
                                                    <a:ext cx="119" cy="102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4264 4224"/>
                                                      <a:gd name="T1" fmla="*/ T0 w 119"/>
                                                      <a:gd name="T2" fmla="+- 0 383 323"/>
                                                      <a:gd name="T3" fmla="*/ 383 h 102"/>
                                                      <a:gd name="T4" fmla="+- 0 4268 4224"/>
                                                      <a:gd name="T5" fmla="*/ T4 w 119"/>
                                                      <a:gd name="T6" fmla="+- 0 425 323"/>
                                                      <a:gd name="T7" fmla="*/ 425 h 102"/>
                                                      <a:gd name="T8" fmla="+- 0 4269 4224"/>
                                                      <a:gd name="T9" fmla="*/ T8 w 119"/>
                                                      <a:gd name="T10" fmla="+- 0 425 323"/>
                                                      <a:gd name="T11" fmla="*/ 425 h 102"/>
                                                      <a:gd name="T12" fmla="+- 0 4302 4224"/>
                                                      <a:gd name="T13" fmla="*/ T12 w 119"/>
                                                      <a:gd name="T14" fmla="+- 0 371 323"/>
                                                      <a:gd name="T15" fmla="*/ 371 h 102"/>
                                                      <a:gd name="T16" fmla="+- 0 4304 4224"/>
                                                      <a:gd name="T17" fmla="*/ T16 w 119"/>
                                                      <a:gd name="T18" fmla="+- 0 368 323"/>
                                                      <a:gd name="T19" fmla="*/ 368 h 102"/>
                                                      <a:gd name="T20" fmla="+- 0 4317 4224"/>
                                                      <a:gd name="T21" fmla="*/ T20 w 119"/>
                                                      <a:gd name="T22" fmla="+- 0 353 323"/>
                                                      <a:gd name="T23" fmla="*/ 353 h 102"/>
                                                      <a:gd name="T24" fmla="+- 0 4330 4224"/>
                                                      <a:gd name="T25" fmla="*/ T24 w 119"/>
                                                      <a:gd name="T26" fmla="+- 0 338 323"/>
                                                      <a:gd name="T27" fmla="*/ 338 h 102"/>
                                                      <a:gd name="T28" fmla="+- 0 4343 4224"/>
                                                      <a:gd name="T29" fmla="*/ T28 w 119"/>
                                                      <a:gd name="T30" fmla="+- 0 323 323"/>
                                                      <a:gd name="T31" fmla="*/ 323 h 102"/>
                                                      <a:gd name="T32" fmla="+- 0 4340 4224"/>
                                                      <a:gd name="T33" fmla="*/ T32 w 119"/>
                                                      <a:gd name="T34" fmla="+- 0 324 323"/>
                                                      <a:gd name="T35" fmla="*/ 324 h 102"/>
                                                      <a:gd name="T36" fmla="+- 0 4322 4224"/>
                                                      <a:gd name="T37" fmla="*/ T36 w 119"/>
                                                      <a:gd name="T38" fmla="+- 0 332 323"/>
                                                      <a:gd name="T39" fmla="*/ 332 h 102"/>
                                                      <a:gd name="T40" fmla="+- 0 4304 4224"/>
                                                      <a:gd name="T41" fmla="*/ T40 w 119"/>
                                                      <a:gd name="T42" fmla="+- 0 341 323"/>
                                                      <a:gd name="T43" fmla="*/ 341 h 102"/>
                                                      <a:gd name="T44" fmla="+- 0 4286 4224"/>
                                                      <a:gd name="T45" fmla="*/ T44 w 119"/>
                                                      <a:gd name="T46" fmla="+- 0 349 323"/>
                                                      <a:gd name="T47" fmla="*/ 349 h 102"/>
                                                      <a:gd name="T48" fmla="+- 0 4225 4224"/>
                                                      <a:gd name="T49" fmla="*/ T48 w 119"/>
                                                      <a:gd name="T50" fmla="+- 0 366 323"/>
                                                      <a:gd name="T51" fmla="*/ 366 h 102"/>
                                                      <a:gd name="T52" fmla="+- 0 4224 4224"/>
                                                      <a:gd name="T53" fmla="*/ T52 w 119"/>
                                                      <a:gd name="T54" fmla="+- 0 367 323"/>
                                                      <a:gd name="T55" fmla="*/ 367 h 102"/>
                                                      <a:gd name="T56" fmla="+- 0 4264 4224"/>
                                                      <a:gd name="T57" fmla="*/ T56 w 119"/>
                                                      <a:gd name="T58" fmla="+- 0 383 323"/>
                                                      <a:gd name="T59" fmla="*/ 383 h 102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  <a:cxn ang="0">
                                                        <a:pos x="T21" y="T23"/>
                                                      </a:cxn>
                                                      <a:cxn ang="0">
                                                        <a:pos x="T25" y="T27"/>
                                                      </a:cxn>
                                                      <a:cxn ang="0">
                                                        <a:pos x="T29" y="T31"/>
                                                      </a:cxn>
                                                      <a:cxn ang="0">
                                                        <a:pos x="T33" y="T35"/>
                                                      </a:cxn>
                                                      <a:cxn ang="0">
                                                        <a:pos x="T37" y="T39"/>
                                                      </a:cxn>
                                                      <a:cxn ang="0">
                                                        <a:pos x="T41" y="T43"/>
                                                      </a:cxn>
                                                      <a:cxn ang="0">
                                                        <a:pos x="T45" y="T47"/>
                                                      </a:cxn>
                                                      <a:cxn ang="0">
                                                        <a:pos x="T49" y="T51"/>
                                                      </a:cxn>
                                                      <a:cxn ang="0">
                                                        <a:pos x="T53" y="T55"/>
                                                      </a:cxn>
                                                      <a:cxn ang="0">
                                                        <a:pos x="T57" y="T5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119" h="102">
                                                        <a:moveTo>
                                                          <a:pt x="40" y="60"/>
                                                        </a:moveTo>
                                                        <a:lnTo>
                                                          <a:pt x="44" y="102"/>
                                                        </a:lnTo>
                                                        <a:lnTo>
                                                          <a:pt x="45" y="102"/>
                                                        </a:lnTo>
                                                        <a:lnTo>
                                                          <a:pt x="78" y="48"/>
                                                        </a:lnTo>
                                                        <a:lnTo>
                                                          <a:pt x="80" y="45"/>
                                                        </a:lnTo>
                                                        <a:lnTo>
                                                          <a:pt x="93" y="30"/>
                                                        </a:lnTo>
                                                        <a:lnTo>
                                                          <a:pt x="106" y="15"/>
                                                        </a:lnTo>
                                                        <a:lnTo>
                                                          <a:pt x="119" y="0"/>
                                                        </a:lnTo>
                                                        <a:lnTo>
                                                          <a:pt x="116" y="1"/>
                                                        </a:lnTo>
                                                        <a:lnTo>
                                                          <a:pt x="98" y="9"/>
                                                        </a:lnTo>
                                                        <a:lnTo>
                                                          <a:pt x="80" y="18"/>
                                                        </a:lnTo>
                                                        <a:lnTo>
                                                          <a:pt x="62" y="26"/>
                                                        </a:lnTo>
                                                        <a:lnTo>
                                                          <a:pt x="1" y="43"/>
                                                        </a:lnTo>
                                                        <a:lnTo>
                                                          <a:pt x="0" y="44"/>
                                                        </a:lnTo>
                                                        <a:lnTo>
                                                          <a:pt x="40" y="6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000000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159.1pt;margin-top:-49.55pt;width:122pt;height:111.3pt;z-index:-251653632;mso-position-horizontal-relative:page" coordorigin="3182,-991" coordsize="2440,2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">
                <v:group id="Group 41" o:spid="_x0000_s1027" style="position:absolute;left:3187;top:-986;width:2430;height:2216" coordorigin="3187,-986" coordsize="2430,2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64" o:spid="_x0000_s1028" style="position:absolute;left:3187;top:-986;width:2430;height:2216;visibility:visible;mso-wrap-style:square;v-text-anchor:top" coordsize="2430,2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I+c8QA&#10;AADbAAAADwAAAGRycy9kb3ducmV2LnhtbERPu27CMBTdK/EP1kXqgsBpKagKOIg+UjEwtNCB8Sq+&#10;iQPxdRS7EP6+HpAYj857ueptI87U+dqxgqdJAoK4cLrmSsHvPh+/gvABWWPjmBRcycMqGzwsMdXu&#10;wj903oVKxBD2KSowIbSplL4wZNFPXEscudJ1FkOEXSV1h5cYbhv5nCRzabHm2GCwpXdDxWn3ZxV8&#10;9qPt5qvMZ4fpyHwf3/b5x3bdKPU47NcLEIH6cBff3But4CWOjV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yPnPEAAAA2wAAAA8AAAAAAAAAAAAAAAAAmAIAAGRycy9k&#10;b3ducmV2LnhtbFBLBQYAAAAABAAEAPUAAACJAwAAAAA=&#10;" path="m,l,2216r2431,e" filled="f" strokeweight=".17628mm">
                    <v:path arrowok="t" o:connecttype="custom" o:connectlocs="0,-986;0,1230;2431,1230" o:connectangles="0,0,0"/>
                  </v:shape>
                  <v:group id="Group 42" o:spid="_x0000_s1029" style="position:absolute;left:4525;top:-365;width:400;height:974" coordorigin="4525,-365" coordsize="400,9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shape id="Freeform 63" o:spid="_x0000_s1030" style="position:absolute;left:4525;top:-365;width:400;height:974;visibility:visible;mso-wrap-style:square;v-text-anchor:top" coordsize="400,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Q8cAA&#10;AADbAAAADwAAAGRycy9kb3ducmV2LnhtbERPTYvCMBC9C/sfwix4kTXdgrJUo4irIB4E67Jeh2Zs&#10;g82kNLHWf28OgsfH+54ve1uLjlpvHCv4HicgiAunDZcK/k7brx8QPiBrrB2Tggd5WC4+BnPMtLvz&#10;kbo8lCKGsM9QQRVCk0npi4os+rFriCN3ca3FEGFbSt3iPYbbWqZJMpUWDceGChtaV1Rc85tVsO7C&#10;KF1Nd+m/OfyawpnN+by/KjX87FczEIH68Ba/3DutYBLXxy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WQ8cAAAADbAAAADwAAAAAAAAAAAAAAAACYAgAAZHJzL2Rvd25y&#10;ZXYueG1sUEsFBgAAAAAEAAQA9QAAAIUDAAAAAA==&#10;" path="m50,l49,50r-2,50l43,151r-5,51l32,254r-6,51l20,355r-6,50l9,454,4,502,1,548,,592r,42l2,674r5,37l15,745r11,31l40,803r18,24l80,846r25,17l125,877r17,10l156,896r11,8l177,912r9,9l195,931r9,12l215,959r10,15l243,949r17,-21l275,910r14,-15l300,882r11,-12l320,859r7,-9l334,840r5,-10l344,820r3,-12l350,795r2,-15l353,762r1,-20l355,717r,-28l355,657r,-38l356,613r1,-10l358,591r2,-15l362,558r3,-21l368,514r3,-25l374,461r3,-31l381,397r3,-36l387,324r3,-40l393,242r2,-45l397,151r1,-48l399,52,399,e" filled="f" strokeweight=".17628mm">
                      <v:path arrowok="t" o:connecttype="custom" o:connectlocs="49,-315;43,-214;32,-111;20,-10;9,89;1,183;0,269;7,346;26,411;58,462;105,498;142,522;167,539;186,556;204,578;225,609;260,563;289,530;311,505;327,485;339,465;347,443;352,415;354,377;355,324;355,254;357,238;360,211;365,172;371,124;377,65;384,-4;390,-81;395,-168;398,-262;399,-365" o:connectangles="0,0,0,0,0,0,0,0,0,0,0,0,0,0,0,0,0,0,0,0,0,0,0,0,0,0,0,0,0,0,0,0,0,0,0,0"/>
                    </v:shape>
                    <v:group id="Group 43" o:spid="_x0000_s1031" style="position:absolute;left:4402;top:-720;width:129;height:859" coordorigin="4402,-720" coordsize="129,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<v:shape id="Freeform 62" o:spid="_x0000_s1032" style="position:absolute;left:4402;top:-720;width:129;height:859;visibility:visible;mso-wrap-style:square;v-text-anchor:top" coordsize="129,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eJwsUA&#10;AADbAAAADwAAAGRycy9kb3ducmV2LnhtbESPT2vCQBTE74LfYXlCb7qppSKpq5QWQaSH+qeH3h7Z&#10;12Tb7NuYfZr023cLgsdhZn7DLFa9r9WF2ugCG7ifZKCIi2AdlwaOh/V4DioKssU6MBn4pQir5XCw&#10;wNyGjnd02UupEoRjjgYqkSbXOhYVeYyT0BAn7yu0HiXJttS2xS7Bfa2nWTbTHh2nhQobeqmo+Nmf&#10;vYHuU2ZvUuPH67ZYH7/fyZ0erDPmbtQ/P4ES6uUWvrY31sDjFP6/pB+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4nCxQAAANsAAAAPAAAAAAAAAAAAAAAAAJgCAABkcnMv&#10;ZG93bnJldi54bWxQSwUGAAAAAAQABAD1AAAAigMAAAAA&#10;" path="m129,859r-3,-24l121,813r-5,-20l111,773r-6,-18l98,737,92,720,85,704,78,687,71,670,64,653,58,635,52,616,47,596,43,575,39,553,35,519,31,487,28,457,25,428,22,400,20,373,18,347,17,322,16,297,15,272,14,248,13,223,12,198,11,173,9,147,8,120,7,92,5,63,3,33,,e" filled="f" strokeweight=".17628mm">
                        <v:path arrowok="t" o:connecttype="custom" o:connectlocs="129,139;126,115;121,93;116,73;111,53;105,35;98,17;92,0;85,-16;78,-33;71,-50;64,-67;58,-85;52,-104;47,-124;43,-145;39,-167;35,-201;31,-233;28,-263;25,-292;22,-320;20,-347;18,-373;17,-398;16,-423;15,-448;14,-472;13,-497;12,-522;11,-547;9,-573;8,-600;7,-628;5,-657;3,-687;0,-720" o:connectangles="0,0,0,0,0,0,0,0,0,0,0,0,0,0,0,0,0,0,0,0,0,0,0,0,0,0,0,0,0,0,0,0,0,0,0,0,0"/>
                      </v:shape>
                      <v:group id="Group 44" o:spid="_x0000_s1033" style="position:absolute;left:4750;top:-720;width:347;height:531" coordorigin="4750,-720" coordsize="347,5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<v:shape id="Freeform 61" o:spid="_x0000_s1034" style="position:absolute;left:4750;top:-720;width:347;height:531;visibility:visible;mso-wrap-style:square;v-text-anchor:top" coordsize="347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ILfsUA&#10;AADbAAAADwAAAGRycy9kb3ducmV2LnhtbESP3WrCQBSE74W+w3IK3hSzqT+txqxSLYIIFdQ+wCF7&#10;TNJmz8bsqunbu0LBy2FmvmHSeWsqcaHGlZYVvEYxCOLM6pJzBd+HVW8MwnlkjZVlUvBHDuazp06K&#10;ibZX3tFl73MRIOwSVFB4XydSuqwggy6yNXHwjrYx6INscqkbvAa4qWQ/jt+kwZLDQoE1LQvKfvdn&#10;o2B96i9ePn9WJ/zCzfvWbwcHnAyU6j63H1MQnlr/CP+311rBaAj3L+EH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gt+xQAAANsAAAAPAAAAAAAAAAAAAAAAAJgCAABkcnMv&#10;ZG93bnJldi54bWxQSwUGAAAAAAQABAD1AAAAigMAAAAA&#10;" path="m,l,26,1,48,3,68,5,86r3,15l10,116r4,13l17,142r3,12l24,166r3,12l31,191r3,13l37,219r2,17l41,254r2,21l44,299r,26l44,355r1,24l51,401r8,20l70,440r12,17l97,473r15,14l128,499r16,12l159,521r14,10l174,531r23,-9l216,508r18,-17l249,472r14,-21l274,431r9,-20l291,392r6,-16l301,363r2,-8l308,339r5,-15l317,308r4,-15l325,277r3,-16l331,245r3,-17l337,210r2,-18l341,172r2,-20l344,130r1,-23l346,82r1,-27l347,27,347,e" filled="f" strokeweight=".17628mm">
                          <v:path arrowok="t" o:connecttype="custom" o:connectlocs="0,-720;0,-694;1,-672;3,-652;5,-634;8,-619;10,-604;14,-591;17,-578;20,-566;24,-554;27,-542;31,-529;34,-516;37,-501;39,-484;41,-466;43,-445;44,-421;44,-395;44,-365;45,-341;51,-319;59,-299;70,-280;82,-263;97,-247;112,-233;128,-221;144,-209;159,-199;173,-189;174,-189;197,-198;216,-212;234,-229;249,-248;263,-269;274,-289;283,-309;291,-328;297,-344;301,-357;303,-365;308,-381;313,-396;317,-412;321,-427;325,-443;328,-459;331,-475;334,-492;337,-510;339,-528;341,-548;343,-568;344,-590;345,-613;346,-638;347,-665;347,-693;347,-720" o:connectangles="0,0,0,0,0,0,0,0,0,0,0,0,0,0,0,0,0,0,0,0,0,0,0,0,0,0,0,0,0,0,0,0,0,0,0,0,0,0,0,0,0,0,0,0,0,0,0,0,0,0,0,0,0,0,0,0,0,0,0,0,0,0"/>
                        </v:shape>
                        <v:group id="Group 45" o:spid="_x0000_s1035" style="position:absolute;left:3882;top:-720;width:656;height:1093" coordorigin="3882,-720" coordsize="656,10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  <v:shape id="Freeform 60" o:spid="_x0000_s1036" style="position:absolute;left:3882;top:-720;width:656;height:1093;visibility:visible;mso-wrap-style:square;v-text-anchor:top" coordsize="656,1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txucMA&#10;AADbAAAADwAAAGRycy9kb3ducmV2LnhtbESP3YrCMBSE7xd8h3AE79ZURZFqFBH8AYXFnwc4Nse2&#10;2pyUJtb69kYQ9nKYmW+Y6bwxhaipcrllBb1uBII4sTrnVMH5tPodg3AeWWNhmRS8yMF81vqZYqzt&#10;kw9UH30qAoRdjAoy78tYSpdkZNB1bUkcvKutDPogq1TqCp8BbgrZj6KRNJhzWMiwpGVGyf34MAr2&#10;+b1eXYe315nXZTH421xuu81OqU67WUxAeGr8f/jb3moFwxF8voQfIG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txucMAAADbAAAADwAAAAAAAAAAAAAAAACYAgAAZHJzL2Rv&#10;d25yZXYueG1sUEsFBgAAAAAEAAQA9QAAAIgDAAAAAA==&#10;" path="m656,1093r-4,-26l643,1043r-15,-21l610,1003,587,985,561,969,532,954,501,940,469,927,434,913,399,899,364,885,329,869,295,853,261,835,230,815,200,793,174,768,150,740,131,710,115,679,100,648,87,616,74,583,63,551,53,517,45,483,37,449,30,414,24,379,19,343,14,307,10,270,7,233,5,195,3,157,2,119,1,80,,40,,e" filled="f" strokeweight=".17628mm">
                            <v:path arrowok="t" o:connecttype="custom" o:connectlocs="656,373;652,347;643,323;628,302;610,283;587,265;561,249;532,234;501,220;469,207;434,193;399,179;364,165;329,149;295,133;261,115;230,95;200,73;174,48;150,20;131,-10;115,-41;100,-72;87,-104;74,-137;63,-169;53,-203;45,-237;37,-271;30,-306;24,-341;19,-377;14,-413;10,-450;7,-487;5,-525;3,-563;2,-601;1,-640;0,-680;0,-720" o:connectangles="0,0,0,0,0,0,0,0,0,0,0,0,0,0,0,0,0,0,0,0,0,0,0,0,0,0,0,0,0,0,0,0,0,0,0,0,0,0,0,0,0"/>
                          </v:shape>
                          <v:group id="Group 46" o:spid="_x0000_s1037" style="position:absolute;left:3536;top:-723;width:530;height:367" coordorigin="3536,-723" coordsize="530,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    <v:shape id="Freeform 59" o:spid="_x0000_s1038" style="position:absolute;left:3536;top:-723;width:530;height:367;visibility:visible;mso-wrap-style:square;v-text-anchor:top" coordsize="530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D68sAA&#10;AADbAAAADwAAAGRycy9kb3ducmV2LnhtbERPy2rCQBTdF/yH4Qru6sRCikRHUaEl4KZNK7i8ZK5J&#10;cOZOmpk8+vedRcHl4by3+8kaMVDnG8cKVssEBHHpdMOVgu+vt+c1CB+QNRrHpOCXPOx3s6ctZtqN&#10;/ElDESoRQ9hnqKAOoc2k9GVNFv3StcSRu7nOYoiwq6TucIzh1siXJHmVFhuODTW2dKqpvBe9VXBO&#10;80NPP8YcP9LJvV8vVFJPSi3m02EDItAUHuJ/d64VpHFs/BJ/gN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FD68sAAAADbAAAADwAAAAAAAAAAAAAAAACYAgAAZHJzL2Rvd25y&#10;ZXYueG1sUEsFBgAAAAAEAAQA9QAAAIUDAAAAAA==&#10;" path="m,3l1,33,3,59,6,81r5,20l17,118r7,16l34,148r11,14l58,176r14,14l89,204r14,11l113,220r13,5l139,229r15,4l170,237r17,5l205,247r18,6l241,260r19,8l279,278r19,12l317,304r18,17l352,340r17,22l373,367r15,-14l400,339r9,-14l418,312r10,-14l442,285r19,-12l478,262r14,-12l503,236r9,-15l519,205r5,-17l527,171r2,-19l530,132r1,-20l530,91r,-22l529,46r,-23l530,e" filled="f" strokeweight=".17628mm">
                              <v:path arrowok="t" o:connecttype="custom" o:connectlocs="0,-720;1,-690;3,-664;6,-642;11,-622;17,-605;24,-589;34,-575;45,-561;58,-547;72,-533;89,-519;103,-508;113,-503;126,-498;139,-494;154,-490;170,-486;187,-481;205,-476;223,-470;241,-463;260,-455;279,-445;298,-433;317,-419;335,-402;352,-383;369,-361;373,-356;388,-370;400,-384;409,-398;418,-411;428,-425;442,-438;461,-450;478,-461;492,-473;503,-487;512,-502;519,-518;524,-535;527,-552;529,-571;530,-591;531,-611;530,-632;530,-654;529,-677;529,-700;530,-723" o:connectangles="0,0,0,0,0,0,0,0,0,0,0,0,0,0,0,0,0,0,0,0,0,0,0,0,0,0,0,0,0,0,0,0,0,0,0,0,0,0,0,0,0,0,0,0,0,0,0,0,0,0,0,0"/>
                            </v:shape>
                            <v:group id="Group 47" o:spid="_x0000_s1039" style="position:absolute;left:4750;top:609;width:0;height:355" coordorigin="4750,609" coordsize="0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        <v:shape id="Freeform 58" o:spid="_x0000_s1040" style="position:absolute;left:4750;top:609;width:0;height:355;visibility:visible;mso-wrap-style:square;v-text-anchor:top" coordsize="0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fNB8IA&#10;AADbAAAADwAAAGRycy9kb3ducmV2LnhtbERPTYvCMBC9C/6HMMJeRNP1oEs1irq4iODBKngdm7Et&#10;NpO2ydb67zcHYY+P971YdaYULTWusKzgcxyBIE6tLjhTcDnvRl8gnEfWWFomBS9ysFr2ewuMtX3y&#10;idrEZyKEsItRQe59FUvp0pwMurGtiAN3t41BH2CTSd3gM4SbUk6iaCoNFhwacqxom1P6SH6Nguvh&#10;e1/KSzqr7+thfbxlm+TndVLqY9Ct5yA8df5f/HbvtYJpWB++hB8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B80HwgAAANsAAAAPAAAAAAAAAAAAAAAAAJgCAABkcnMvZG93&#10;bnJldi54bWxQSwUGAAAAAAQABAD1AAAAhwMAAAAA&#10;" path="m,l,355e" filled="f" strokeweight=".17628mm">
                                <v:path arrowok="t" o:connecttype="custom" o:connectlocs="0,609;0,964" o:connectangles="0,0"/>
                              </v:shape>
                              <v:group id="Group 48" o:spid="_x0000_s1041" style="position:absolute;left:4880;top:254;width:217;height:178" coordorigin="4880,254" coordsize="217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          <v:shape id="Freeform 57" o:spid="_x0000_s1042" style="position:absolute;left:4880;top:254;width:217;height:178;visibility:visible;mso-wrap-style:square;v-text-anchor:top" coordsize="217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04o8QA&#10;AADbAAAADwAAAGRycy9kb3ducmV2LnhtbESPQWvCQBSE7wX/w/KE3uomqbU1ZpUiFPWoLVpvj+wz&#10;CWbfhuxq4r93hUKPw8x8w2SL3tTiSq2rLCuIRxEI4tzqigsFP99fLx8gnEfWWFsmBTdysJgPnjJM&#10;te14S9edL0SAsEtRQel9k0rp8pIMupFtiIN3sq1BH2RbSN1iF+CmlkkUTaTBisNCiQ0tS8rPu4tR&#10;8HtZulO/2r+/HdavcbLp/HEsp0o9D/vPGQhPvf8P/7XXWsEkgceX8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dOKPEAAAA2wAAAA8AAAAAAAAAAAAAAAAAmAIAAGRycy9k&#10;b3ducmV2LnhtbFBLBQYAAAAABAAEAPUAAACJAwAAAAA=&#10;" path="m,179r28,-2l53,173r25,-6l100,159r21,-10l140,137r18,-14l173,109,186,93,197,75r9,-17l212,39r4,-19l217,1r,-1e" filled="f" strokeweight=".17628mm">
                                  <v:path arrowok="t" o:connecttype="custom" o:connectlocs="0,433;28,431;53,427;78,421;100,413;121,403;140,391;158,377;173,363;186,347;197,329;206,312;212,293;216,274;217,255;217,254" o:connectangles="0,0,0,0,0,0,0,0,0,0,0,0,0,0,0,0"/>
                                </v:shape>
                                <v:group id="Group 49" o:spid="_x0000_s1043" style="position:absolute;left:5335;top:259;width:214;height:282" coordorigin="5335,259" coordsize="214,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          <v:shape id="Freeform 56" o:spid="_x0000_s1044" style="position:absolute;left:5335;top:259;width:214;height:282;visibility:visible;mso-wrap-style:square;v-text-anchor:top" coordsize="214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baTMYA&#10;AADbAAAADwAAAGRycy9kb3ducmV2LnhtbESPT2sCMRTE7wW/Q3gFL6Vm/YOUrVFEUQseStct9PjY&#10;vG6Wbl6WJOr67U2h0OMwM79hFqvetuJCPjSOFYxHGQjiyumGawXlaff8AiJEZI2tY1JwowCr5eBh&#10;gbl2V/6gSxFrkSAcclRgYuxyKUNlyGIYuY44ed/OW4xJ+lpqj9cEt62cZNlcWmw4LRjsaGOo+inO&#10;VsHn4d3sy4N5+ppufXkrjlt9bk9KDR/79SuISH38D/+137SC+Qx+v6Qf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baTMYAAADbAAAADwAAAAAAAAAAAAAAAACYAgAAZHJz&#10;L2Rvd25yZXYueG1sUEsFBgAAAAAEAAQA9QAAAIsDAAAAAA==&#10;" path="m187,281r7,-40l200,205r5,-32l209,144r3,-25l213,96r,-19l211,61,207,47,201,35,193,25,182,18,169,12,154,7,136,4,115,2,91,1,64,,33,,,e" filled="f" strokeweight=".17628mm">
                                    <v:path arrowok="t" o:connecttype="custom" o:connectlocs="187,540;194,500;200,464;205,432;209,403;212,378;213,355;213,336;211,320;207,306;201,294;193,284;182,277;169,271;154,266;136,263;115,261;91,260;64,259;33,259;0,259" o:connectangles="0,0,0,0,0,0,0,0,0,0,0,0,0,0,0,0,0,0,0,0,0"/>
                                  </v:shape>
                                  <v:group id="Group 50" o:spid="_x0000_s1045" style="position:absolute;left:5245;top:222;width:121;height:74" coordorigin="5245,222" coordsize="121,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              <v:shape id="Freeform 55" o:spid="_x0000_s1046" style="position:absolute;left:5245;top:222;width:121;height:74;visibility:visible;mso-wrap-style:square;v-text-anchor:top" coordsize="121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ClcMA&#10;AADbAAAADwAAAGRycy9kb3ducmV2LnhtbESPzWrDMBCE74W8g9hALqWRm4LbuFFCmhAovcXuAyzW&#10;xjaVVo4l/+Tto0Khx2FmvmE2u8kaMVDnG8cKnpcJCOLS6YYrBd/F6ekNhA/IGo1jUnAjD7vt7GGD&#10;mXYjn2nIQyUihH2GCuoQ2kxKX9Zk0S9dSxy9i+sshii7SuoOxwi3Rq6SJJUWG44LNbZ0qKn8yXur&#10;QJ/W3D9+vTrTHo3fjx/Xl1BclVrMp/07iEBT+A//tT+1gjSF3y/xB8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DClcMAAADbAAAADwAAAAAAAAAAAAAAAACYAgAAZHJzL2Rv&#10;d25yZXYueG1sUEsFBgAAAAAEAAQA9QAAAIgDAAAAAA==&#10;" path="m100,37l122,1,120,,62,23,39,28,20,32,,37r3,l23,42r19,4l62,50r58,24l122,73,100,37xe" fillcolor="black" stroked="f">
                                      <v:path arrowok="t" o:connecttype="custom" o:connectlocs="100,259;122,223;120,222;62,245;39,250;20,254;0,259;3,259;23,264;42,268;62,272;120,296;122,295;100,259" o:connectangles="0,0,0,0,0,0,0,0,0,0,0,0,0,0"/>
                                    </v:shape>
                                    <v:group id="Group 51" o:spid="_x0000_s1047" style="position:absolute;left:3942;top:377;width:330;height:248" coordorigin="3942,377" coordsize="330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              <v:shape id="Freeform 54" o:spid="_x0000_s1048" style="position:absolute;left:3942;top:377;width:330;height:248;visibility:visible;mso-wrap-style:square;v-text-anchor:top" coordsize="330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KlDsEA&#10;AADbAAAADwAAAGRycy9kb3ducmV2LnhtbERPy4rCMBTdD/gP4QruxtRSfFSjiCAODIhWFy6vzbUt&#10;NjelibXz95PFwCwP573a9KYWHbWusqxgMo5AEOdWV1wouF72n3MQziNrrC2Tgh9ysFkPPlaYavvm&#10;M3WZL0QIYZeigtL7JpXS5SUZdGPbEAfuYVuDPsC2kLrFdwg3tYyjaCoNVhwaSmxoV1L+zF5GQXI4&#10;dc/imCxmse+OsT1/35LsrtRo2G+XIDz1/l/85/7SCqZhbPgSfo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ypQ7BAAAA2wAAAA8AAAAAAAAAAAAAAAAAmAIAAGRycy9kb3du&#10;cmV2LnhtbFBLBQYAAAAABAAEAPUAAACGAwAAAAA=&#10;" path="m,248l330,e" filled="f" strokeweight=".17628mm">
                                        <v:path arrowok="t" o:connecttype="custom" o:connectlocs="0,625;330,377" o:connectangles="0,0"/>
                                      </v:shape>
                                      <v:group id="Group 52" o:spid="_x0000_s1049" style="position:absolute;left:4224;top:323;width:119;height:102" coordorigin="4224,323" coordsize="119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                  <v:shape id="Freeform 53" o:spid="_x0000_s1050" style="position:absolute;left:4224;top:323;width:119;height:102;visibility:visible;mso-wrap-style:square;v-text-anchor:top" coordsize="119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RaBsEA&#10;AADbAAAADwAAAGRycy9kb3ducmV2LnhtbERPPW/CMBDdK/EfrENiAweQoE0xiBaQYCtJh46n+Egi&#10;4nOITQj8ejwgdXx634tVZyrRUuNKywrGowgEcWZ1ybmC33Q3fAfhPLLGyjIpuJOD1bL3tsBY2xsf&#10;qU18LkIIuxgVFN7XsZQuK8igG9maOHAn2xj0ATa51A3eQrip5CSKZtJgyaGhwJq+C8rOydUomGyO&#10;l3r6+LDzy9fP30G2abLVqVKDfrf+BOGp8//il3uvFczD+vAl/A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EWgbBAAAA2wAAAA8AAAAAAAAAAAAAAAAAmAIAAGRycy9kb3du&#10;cmV2LnhtbFBLBQYAAAAABAAEAPUAAACGAwAAAAA=&#10;" path="m40,60r4,42l45,102,78,48r2,-3l93,30,106,15,119,r-3,1l98,9,80,18,62,26,1,43,,44,40,60xe" fillcolor="black" stroked="f">
                                          <v:path arrowok="t" o:connecttype="custom" o:connectlocs="40,383;44,425;45,425;78,371;80,368;93,353;106,338;119,323;116,324;98,332;80,341;62,349;1,366;0,367;40,383" o:connectangles="0,0,0,0,0,0,0,0,0,0,0,0,0,0,0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4225925</wp:posOffset>
                </wp:positionH>
                <wp:positionV relativeFrom="paragraph">
                  <wp:posOffset>-626745</wp:posOffset>
                </wp:positionV>
                <wp:extent cx="1549400" cy="1412240"/>
                <wp:effectExtent l="6350" t="6350" r="6350" b="1016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0" cy="1412240"/>
                          <a:chOff x="6655" y="-987"/>
                          <a:chExt cx="2440" cy="2224"/>
                        </a:xfrm>
                      </wpg:grpSpPr>
                      <wpg:grpSp>
                        <wpg:cNvPr id="10" name="Group 4"/>
                        <wpg:cNvGrpSpPr>
                          <a:grpSpLocks/>
                        </wpg:cNvGrpSpPr>
                        <wpg:grpSpPr bwMode="auto">
                          <a:xfrm>
                            <a:off x="6660" y="-982"/>
                            <a:ext cx="2430" cy="2214"/>
                            <a:chOff x="6660" y="-982"/>
                            <a:chExt cx="2430" cy="2214"/>
                          </a:xfrm>
                        </wpg:grpSpPr>
                        <wps:wsp>
                          <wps:cNvPr id="11" name="Freeform 39"/>
                          <wps:cNvSpPr>
                            <a:spLocks/>
                          </wps:cNvSpPr>
                          <wps:spPr bwMode="auto">
                            <a:xfrm>
                              <a:off x="6660" y="-982"/>
                              <a:ext cx="2430" cy="2214"/>
                            </a:xfrm>
                            <a:custGeom>
                              <a:avLst/>
                              <a:gdLst>
                                <a:gd name="T0" fmla="+- 0 6660 6660"/>
                                <a:gd name="T1" fmla="*/ T0 w 2430"/>
                                <a:gd name="T2" fmla="+- 0 -982 -982"/>
                                <a:gd name="T3" fmla="*/ -982 h 2214"/>
                                <a:gd name="T4" fmla="+- 0 6660 6660"/>
                                <a:gd name="T5" fmla="*/ T4 w 2430"/>
                                <a:gd name="T6" fmla="+- 0 1232 -982"/>
                                <a:gd name="T7" fmla="*/ 1232 h 2214"/>
                                <a:gd name="T8" fmla="+- 0 9090 6660"/>
                                <a:gd name="T9" fmla="*/ T8 w 2430"/>
                                <a:gd name="T10" fmla="+- 0 1232 -982"/>
                                <a:gd name="T11" fmla="*/ 1232 h 2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430" h="2214">
                                  <a:moveTo>
                                    <a:pt x="0" y="0"/>
                                  </a:moveTo>
                                  <a:lnTo>
                                    <a:pt x="0" y="2214"/>
                                  </a:lnTo>
                                  <a:lnTo>
                                    <a:pt x="2430" y="2214"/>
                                  </a:lnTo>
                                </a:path>
                              </a:pathLst>
                            </a:custGeom>
                            <a:noFill/>
                            <a:ln w="63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8048" y="-365"/>
                              <a:ext cx="0" cy="974"/>
                              <a:chOff x="8048" y="-365"/>
                              <a:chExt cx="0" cy="974"/>
                            </a:xfrm>
                          </wpg:grpSpPr>
                          <wps:wsp>
                            <wps:cNvPr id="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8048" y="-365"/>
                                <a:ext cx="0" cy="974"/>
                              </a:xfrm>
                              <a:custGeom>
                                <a:avLst/>
                                <a:gdLst>
                                  <a:gd name="T0" fmla="+- 0 609 -365"/>
                                  <a:gd name="T1" fmla="*/ 609 h 974"/>
                                  <a:gd name="T2" fmla="+- 0 -365 -365"/>
                                  <a:gd name="T3" fmla="*/ -365 h 974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974">
                                    <a:moveTo>
                                      <a:pt x="0" y="974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34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4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048" y="427"/>
                                <a:ext cx="347" cy="182"/>
                                <a:chOff x="8048" y="427"/>
                                <a:chExt cx="347" cy="182"/>
                              </a:xfrm>
                            </wpg:grpSpPr>
                            <wps:wsp>
                              <wps:cNvPr id="15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48" y="427"/>
                                  <a:ext cx="347" cy="182"/>
                                </a:xfrm>
                                <a:custGeom>
                                  <a:avLst/>
                                  <a:gdLst>
                                    <a:gd name="T0" fmla="+- 0 8048 8048"/>
                                    <a:gd name="T1" fmla="*/ T0 w 347"/>
                                    <a:gd name="T2" fmla="+- 0 609 427"/>
                                    <a:gd name="T3" fmla="*/ 609 h 182"/>
                                    <a:gd name="T4" fmla="+- 0 8395 8048"/>
                                    <a:gd name="T5" fmla="*/ T4 w 347"/>
                                    <a:gd name="T6" fmla="+- 0 609 427"/>
                                    <a:gd name="T7" fmla="*/ 609 h 182"/>
                                    <a:gd name="T8" fmla="+- 0 8395 8048"/>
                                    <a:gd name="T9" fmla="*/ T8 w 347"/>
                                    <a:gd name="T10" fmla="+- 0 427 427"/>
                                    <a:gd name="T11" fmla="*/ 427 h 18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347" h="182">
                                      <a:moveTo>
                                        <a:pt x="0" y="182"/>
                                      </a:moveTo>
                                      <a:lnTo>
                                        <a:pt x="347" y="182"/>
                                      </a:lnTo>
                                      <a:lnTo>
                                        <a:pt x="34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4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395" y="-365"/>
                                  <a:ext cx="0" cy="797"/>
                                  <a:chOff x="8395" y="-365"/>
                                  <a:chExt cx="0" cy="797"/>
                                </a:xfrm>
                              </wpg:grpSpPr>
                              <wps:wsp>
                                <wps:cNvPr id="17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395" y="-365"/>
                                    <a:ext cx="0" cy="797"/>
                                  </a:xfrm>
                                  <a:custGeom>
                                    <a:avLst/>
                                    <a:gdLst>
                                      <a:gd name="T0" fmla="+- 0 433 -365"/>
                                      <a:gd name="T1" fmla="*/ 433 h 797"/>
                                      <a:gd name="T2" fmla="+- 0 -365 -365"/>
                                      <a:gd name="T3" fmla="*/ -365 h 797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797">
                                        <a:moveTo>
                                          <a:pt x="0" y="798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4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8" name="Group 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875" y="-720"/>
                                    <a:ext cx="173" cy="797"/>
                                    <a:chOff x="7875" y="-720"/>
                                    <a:chExt cx="173" cy="797"/>
                                  </a:xfrm>
                                </wpg:grpSpPr>
                                <wps:wsp>
                                  <wps:cNvPr id="19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875" y="-720"/>
                                      <a:ext cx="173" cy="797"/>
                                    </a:xfrm>
                                    <a:custGeom>
                                      <a:avLst/>
                                      <a:gdLst>
                                        <a:gd name="T0" fmla="+- 0 8048 7875"/>
                                        <a:gd name="T1" fmla="*/ T0 w 173"/>
                                        <a:gd name="T2" fmla="+- 0 78 -720"/>
                                        <a:gd name="T3" fmla="*/ 78 h 797"/>
                                        <a:gd name="T4" fmla="+- 0 7875 7875"/>
                                        <a:gd name="T5" fmla="*/ T4 w 173"/>
                                        <a:gd name="T6" fmla="+- 0 78 -720"/>
                                        <a:gd name="T7" fmla="*/ 78 h 797"/>
                                        <a:gd name="T8" fmla="+- 0 7875 7875"/>
                                        <a:gd name="T9" fmla="*/ T8 w 173"/>
                                        <a:gd name="T10" fmla="+- 0 -720 -720"/>
                                        <a:gd name="T11" fmla="*/ -720 h 797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73" h="797">
                                          <a:moveTo>
                                            <a:pt x="173" y="798"/>
                                          </a:moveTo>
                                          <a:lnTo>
                                            <a:pt x="0" y="798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4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0" name="Group 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395" y="-716"/>
                                      <a:ext cx="173" cy="527"/>
                                      <a:chOff x="8395" y="-716"/>
                                      <a:chExt cx="173" cy="527"/>
                                    </a:xfrm>
                                  </wpg:grpSpPr>
                                  <wps:wsp>
                                    <wps:cNvPr id="21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395" y="-716"/>
                                        <a:ext cx="173" cy="527"/>
                                      </a:xfrm>
                                      <a:custGeom>
                                        <a:avLst/>
                                        <a:gdLst>
                                          <a:gd name="T0" fmla="+- 0 8395 8395"/>
                                          <a:gd name="T1" fmla="*/ T0 w 173"/>
                                          <a:gd name="T2" fmla="+- 0 -189 -716"/>
                                          <a:gd name="T3" fmla="*/ -189 h 527"/>
                                          <a:gd name="T4" fmla="+- 0 8568 8395"/>
                                          <a:gd name="T5" fmla="*/ T4 w 173"/>
                                          <a:gd name="T6" fmla="+- 0 -189 -716"/>
                                          <a:gd name="T7" fmla="*/ -189 h 527"/>
                                          <a:gd name="T8" fmla="+- 0 8568 8395"/>
                                          <a:gd name="T9" fmla="*/ T8 w 173"/>
                                          <a:gd name="T10" fmla="+- 0 -716 -716"/>
                                          <a:gd name="T11" fmla="*/ -716 h 527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73" h="527">
                                            <a:moveTo>
                                              <a:pt x="0" y="527"/>
                                            </a:moveTo>
                                            <a:lnTo>
                                              <a:pt x="173" y="527"/>
                                            </a:lnTo>
                                            <a:lnTo>
                                              <a:pt x="173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4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2" name="Group 1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353" y="-720"/>
                                        <a:ext cx="695" cy="974"/>
                                        <a:chOff x="7353" y="-720"/>
                                        <a:chExt cx="695" cy="974"/>
                                      </a:xfrm>
                                    </wpg:grpSpPr>
                                    <wps:wsp>
                                      <wps:cNvPr id="23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7353" y="-720"/>
                                          <a:ext cx="695" cy="974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8048 7353"/>
                                            <a:gd name="T1" fmla="*/ T0 w 695"/>
                                            <a:gd name="T2" fmla="+- 0 254 -720"/>
                                            <a:gd name="T3" fmla="*/ 254 h 974"/>
                                            <a:gd name="T4" fmla="+- 0 7353 7353"/>
                                            <a:gd name="T5" fmla="*/ T4 w 695"/>
                                            <a:gd name="T6" fmla="+- 0 254 -720"/>
                                            <a:gd name="T7" fmla="*/ 254 h 974"/>
                                            <a:gd name="T8" fmla="+- 0 7353 7353"/>
                                            <a:gd name="T9" fmla="*/ T8 w 695"/>
                                            <a:gd name="T10" fmla="+- 0 -720 -720"/>
                                            <a:gd name="T11" fmla="*/ -720 h 974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695" h="974">
                                              <a:moveTo>
                                                <a:pt x="695" y="974"/>
                                              </a:moveTo>
                                              <a:lnTo>
                                                <a:pt x="0" y="974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634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4" name="Group 1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8223" y="-720"/>
                                          <a:ext cx="217" cy="531"/>
                                          <a:chOff x="8223" y="-720"/>
                                          <a:chExt cx="217" cy="531"/>
                                        </a:xfrm>
                                      </wpg:grpSpPr>
                                      <wps:wsp>
                                        <wps:cNvPr id="25" name="Freeform 3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8223" y="-720"/>
                                            <a:ext cx="217" cy="53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8440 8223"/>
                                              <a:gd name="T1" fmla="*/ T0 w 217"/>
                                              <a:gd name="T2" fmla="+- 0 -189 -720"/>
                                              <a:gd name="T3" fmla="*/ -189 h 531"/>
                                              <a:gd name="T4" fmla="+- 0 8223 8223"/>
                                              <a:gd name="T5" fmla="*/ T4 w 217"/>
                                              <a:gd name="T6" fmla="+- 0 -189 -720"/>
                                              <a:gd name="T7" fmla="*/ -189 h 531"/>
                                              <a:gd name="T8" fmla="+- 0 8223 8223"/>
                                              <a:gd name="T9" fmla="*/ T8 w 217"/>
                                              <a:gd name="T10" fmla="+- 0 -720 -720"/>
                                              <a:gd name="T11" fmla="*/ -720 h 53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17" h="531">
                                                <a:moveTo>
                                                  <a:pt x="217" y="531"/>
                                                </a:moveTo>
                                                <a:lnTo>
                                                  <a:pt x="0" y="531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6346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6" name="Group 12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7007" y="-720"/>
                                            <a:ext cx="520" cy="355"/>
                                            <a:chOff x="7007" y="-720"/>
                                            <a:chExt cx="520" cy="355"/>
                                          </a:xfrm>
                                        </wpg:grpSpPr>
                                        <wps:wsp>
                                          <wps:cNvPr id="27" name="Freeform 31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7007" y="-720"/>
                                              <a:ext cx="520" cy="35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7007 7007"/>
                                                <a:gd name="T1" fmla="*/ T0 w 520"/>
                                                <a:gd name="T2" fmla="+- 0 -720 -720"/>
                                                <a:gd name="T3" fmla="*/ -720 h 355"/>
                                                <a:gd name="T4" fmla="+- 0 7007 7007"/>
                                                <a:gd name="T5" fmla="*/ T4 w 520"/>
                                                <a:gd name="T6" fmla="+- 0 -365 -720"/>
                                                <a:gd name="T7" fmla="*/ -365 h 355"/>
                                                <a:gd name="T8" fmla="+- 0 7528 7007"/>
                                                <a:gd name="T9" fmla="*/ T8 w 520"/>
                                                <a:gd name="T10" fmla="+- 0 -365 -720"/>
                                                <a:gd name="T11" fmla="*/ -365 h 355"/>
                                                <a:gd name="T12" fmla="+- 0 7528 7007"/>
                                                <a:gd name="T13" fmla="*/ T12 w 520"/>
                                                <a:gd name="T14" fmla="+- 0 -720 -720"/>
                                                <a:gd name="T15" fmla="*/ -720 h 355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520" h="355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0" y="355"/>
                                                  </a:lnTo>
                                                  <a:lnTo>
                                                    <a:pt x="521" y="355"/>
                                                  </a:lnTo>
                                                  <a:lnTo>
                                                    <a:pt x="521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6346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8" name="Group 13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8223" y="609"/>
                                              <a:ext cx="0" cy="355"/>
                                              <a:chOff x="8223" y="609"/>
                                              <a:chExt cx="0" cy="355"/>
                                            </a:xfrm>
                                          </wpg:grpSpPr>
                                          <wps:wsp>
                                            <wps:cNvPr id="29" name="Freeform 30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8223" y="609"/>
                                                <a:ext cx="0" cy="355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609 609"/>
                                                  <a:gd name="T1" fmla="*/ 609 h 355"/>
                                                  <a:gd name="T2" fmla="+- 0 964 609"/>
                                                  <a:gd name="T3" fmla="*/ 964 h 355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0" y="T1"/>
                                                  </a:cxn>
                                                  <a:cxn ang="0">
                                                    <a:pos x="0" y="T3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h="355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0" y="355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6346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30" name="Group 14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7598" y="542"/>
                                                <a:ext cx="3" cy="4"/>
                                                <a:chOff x="7598" y="542"/>
                                                <a:chExt cx="3" cy="4"/>
                                              </a:xfrm>
                                            </wpg:grpSpPr>
                                            <wps:wsp>
                                              <wps:cNvPr id="31" name="Freeform 29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7598" y="542"/>
                                                  <a:ext cx="3" cy="4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7600 7598"/>
                                                    <a:gd name="T1" fmla="*/ T0 w 3"/>
                                                    <a:gd name="T2" fmla="+- 0 542 542"/>
                                                    <a:gd name="T3" fmla="*/ 542 h 4"/>
                                                    <a:gd name="T4" fmla="+- 0 7598 7598"/>
                                                    <a:gd name="T5" fmla="*/ T4 w 3"/>
                                                    <a:gd name="T6" fmla="+- 0 546 542"/>
                                                    <a:gd name="T7" fmla="*/ 546 h 4"/>
                                                    <a:gd name="T8" fmla="+- 0 7600 7598"/>
                                                    <a:gd name="T9" fmla="*/ T8 w 3"/>
                                                    <a:gd name="T10" fmla="+- 0 545 542"/>
                                                    <a:gd name="T11" fmla="*/ 545 h 4"/>
                                                    <a:gd name="T12" fmla="+- 0 7600 7598"/>
                                                    <a:gd name="T13" fmla="*/ T12 w 3"/>
                                                    <a:gd name="T14" fmla="+- 0 542 542"/>
                                                    <a:gd name="T15" fmla="*/ 542 h 4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3" h="4">
                                                      <a:moveTo>
                                                        <a:pt x="2" y="0"/>
                                                      </a:moveTo>
                                                      <a:lnTo>
                                                        <a:pt x="0" y="4"/>
                                                      </a:lnTo>
                                                      <a:lnTo>
                                                        <a:pt x="2" y="3"/>
                                                      </a:lnTo>
                                                      <a:lnTo>
                                                        <a:pt x="2" y="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000000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32" name="Group 15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8395" y="254"/>
                                                  <a:ext cx="173" cy="178"/>
                                                  <a:chOff x="8395" y="254"/>
                                                  <a:chExt cx="173" cy="178"/>
                                                </a:xfrm>
                                              </wpg:grpSpPr>
                                              <wps:wsp>
                                                <wps:cNvPr id="33" name="Freeform 28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8395" y="254"/>
                                                    <a:ext cx="173" cy="178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8395 8395"/>
                                                      <a:gd name="T1" fmla="*/ T0 w 173"/>
                                                      <a:gd name="T2" fmla="+- 0 433 254"/>
                                                      <a:gd name="T3" fmla="*/ 433 h 178"/>
                                                      <a:gd name="T4" fmla="+- 0 8568 8395"/>
                                                      <a:gd name="T5" fmla="*/ T4 w 173"/>
                                                      <a:gd name="T6" fmla="+- 0 433 254"/>
                                                      <a:gd name="T7" fmla="*/ 433 h 178"/>
                                                      <a:gd name="T8" fmla="+- 0 8568 8395"/>
                                                      <a:gd name="T9" fmla="*/ T8 w 173"/>
                                                      <a:gd name="T10" fmla="+- 0 254 254"/>
                                                      <a:gd name="T11" fmla="*/ 254 h 178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173" h="178">
                                                        <a:moveTo>
                                                          <a:pt x="0" y="179"/>
                                                        </a:moveTo>
                                                        <a:lnTo>
                                                          <a:pt x="173" y="179"/>
                                                        </a:lnTo>
                                                        <a:lnTo>
                                                          <a:pt x="173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6346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34" name="Group 16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8798" y="259"/>
                                                    <a:ext cx="214" cy="282"/>
                                                    <a:chOff x="8798" y="259"/>
                                                    <a:chExt cx="214" cy="282"/>
                                                  </a:xfrm>
                                                </wpg:grpSpPr>
                                                <wps:wsp>
                                                  <wps:cNvPr id="35" name="Freeform 27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8798" y="259"/>
                                                      <a:ext cx="214" cy="282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8985 8798"/>
                                                        <a:gd name="T1" fmla="*/ T0 w 214"/>
                                                        <a:gd name="T2" fmla="+- 0 540 259"/>
                                                        <a:gd name="T3" fmla="*/ 540 h 282"/>
                                                        <a:gd name="T4" fmla="+- 0 8992 8798"/>
                                                        <a:gd name="T5" fmla="*/ T4 w 214"/>
                                                        <a:gd name="T6" fmla="+- 0 500 259"/>
                                                        <a:gd name="T7" fmla="*/ 500 h 282"/>
                                                        <a:gd name="T8" fmla="+- 0 8999 8798"/>
                                                        <a:gd name="T9" fmla="*/ T8 w 214"/>
                                                        <a:gd name="T10" fmla="+- 0 464 259"/>
                                                        <a:gd name="T11" fmla="*/ 464 h 282"/>
                                                        <a:gd name="T12" fmla="+- 0 9004 8798"/>
                                                        <a:gd name="T13" fmla="*/ T12 w 214"/>
                                                        <a:gd name="T14" fmla="+- 0 432 259"/>
                                                        <a:gd name="T15" fmla="*/ 432 h 282"/>
                                                        <a:gd name="T16" fmla="+- 0 9008 8798"/>
                                                        <a:gd name="T17" fmla="*/ T16 w 214"/>
                                                        <a:gd name="T18" fmla="+- 0 403 259"/>
                                                        <a:gd name="T19" fmla="*/ 403 h 282"/>
                                                        <a:gd name="T20" fmla="+- 0 9010 8798"/>
                                                        <a:gd name="T21" fmla="*/ T20 w 214"/>
                                                        <a:gd name="T22" fmla="+- 0 378 259"/>
                                                        <a:gd name="T23" fmla="*/ 378 h 282"/>
                                                        <a:gd name="T24" fmla="+- 0 9012 8798"/>
                                                        <a:gd name="T25" fmla="*/ T24 w 214"/>
                                                        <a:gd name="T26" fmla="+- 0 355 259"/>
                                                        <a:gd name="T27" fmla="*/ 355 h 282"/>
                                                        <a:gd name="T28" fmla="+- 0 9011 8798"/>
                                                        <a:gd name="T29" fmla="*/ T28 w 214"/>
                                                        <a:gd name="T30" fmla="+- 0 336 259"/>
                                                        <a:gd name="T31" fmla="*/ 336 h 282"/>
                                                        <a:gd name="T32" fmla="+- 0 9009 8798"/>
                                                        <a:gd name="T33" fmla="*/ T32 w 214"/>
                                                        <a:gd name="T34" fmla="+- 0 320 259"/>
                                                        <a:gd name="T35" fmla="*/ 320 h 282"/>
                                                        <a:gd name="T36" fmla="+- 0 9005 8798"/>
                                                        <a:gd name="T37" fmla="*/ T36 w 214"/>
                                                        <a:gd name="T38" fmla="+- 0 306 259"/>
                                                        <a:gd name="T39" fmla="*/ 306 h 282"/>
                                                        <a:gd name="T40" fmla="+- 0 8999 8798"/>
                                                        <a:gd name="T41" fmla="*/ T40 w 214"/>
                                                        <a:gd name="T42" fmla="+- 0 294 259"/>
                                                        <a:gd name="T43" fmla="*/ 294 h 282"/>
                                                        <a:gd name="T44" fmla="+- 0 8991 8798"/>
                                                        <a:gd name="T45" fmla="*/ T44 w 214"/>
                                                        <a:gd name="T46" fmla="+- 0 284 259"/>
                                                        <a:gd name="T47" fmla="*/ 284 h 282"/>
                                                        <a:gd name="T48" fmla="+- 0 8981 8798"/>
                                                        <a:gd name="T49" fmla="*/ T48 w 214"/>
                                                        <a:gd name="T50" fmla="+- 0 277 259"/>
                                                        <a:gd name="T51" fmla="*/ 277 h 282"/>
                                                        <a:gd name="T52" fmla="+- 0 8968 8798"/>
                                                        <a:gd name="T53" fmla="*/ T52 w 214"/>
                                                        <a:gd name="T54" fmla="+- 0 271 259"/>
                                                        <a:gd name="T55" fmla="*/ 271 h 282"/>
                                                        <a:gd name="T56" fmla="+- 0 8952 8798"/>
                                                        <a:gd name="T57" fmla="*/ T56 w 214"/>
                                                        <a:gd name="T58" fmla="+- 0 266 259"/>
                                                        <a:gd name="T59" fmla="*/ 266 h 282"/>
                                                        <a:gd name="T60" fmla="+- 0 8934 8798"/>
                                                        <a:gd name="T61" fmla="*/ T60 w 214"/>
                                                        <a:gd name="T62" fmla="+- 0 263 259"/>
                                                        <a:gd name="T63" fmla="*/ 263 h 282"/>
                                                        <a:gd name="T64" fmla="+- 0 8913 8798"/>
                                                        <a:gd name="T65" fmla="*/ T64 w 214"/>
                                                        <a:gd name="T66" fmla="+- 0 261 259"/>
                                                        <a:gd name="T67" fmla="*/ 261 h 282"/>
                                                        <a:gd name="T68" fmla="+- 0 8889 8798"/>
                                                        <a:gd name="T69" fmla="*/ T68 w 214"/>
                                                        <a:gd name="T70" fmla="+- 0 260 259"/>
                                                        <a:gd name="T71" fmla="*/ 260 h 282"/>
                                                        <a:gd name="T72" fmla="+- 0 8862 8798"/>
                                                        <a:gd name="T73" fmla="*/ T72 w 214"/>
                                                        <a:gd name="T74" fmla="+- 0 259 259"/>
                                                        <a:gd name="T75" fmla="*/ 259 h 282"/>
                                                        <a:gd name="T76" fmla="+- 0 8832 8798"/>
                                                        <a:gd name="T77" fmla="*/ T76 w 214"/>
                                                        <a:gd name="T78" fmla="+- 0 259 259"/>
                                                        <a:gd name="T79" fmla="*/ 259 h 282"/>
                                                        <a:gd name="T80" fmla="+- 0 8798 8798"/>
                                                        <a:gd name="T81" fmla="*/ T80 w 214"/>
                                                        <a:gd name="T82" fmla="+- 0 259 259"/>
                                                        <a:gd name="T83" fmla="*/ 259 h 282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  <a:cxn ang="0">
                                                          <a:pos x="T21" y="T23"/>
                                                        </a:cxn>
                                                        <a:cxn ang="0">
                                                          <a:pos x="T25" y="T27"/>
                                                        </a:cxn>
                                                        <a:cxn ang="0">
                                                          <a:pos x="T29" y="T31"/>
                                                        </a:cxn>
                                                        <a:cxn ang="0">
                                                          <a:pos x="T33" y="T35"/>
                                                        </a:cxn>
                                                        <a:cxn ang="0">
                                                          <a:pos x="T37" y="T39"/>
                                                        </a:cxn>
                                                        <a:cxn ang="0">
                                                          <a:pos x="T41" y="T43"/>
                                                        </a:cxn>
                                                        <a:cxn ang="0">
                                                          <a:pos x="T45" y="T47"/>
                                                        </a:cxn>
                                                        <a:cxn ang="0">
                                                          <a:pos x="T49" y="T51"/>
                                                        </a:cxn>
                                                        <a:cxn ang="0">
                                                          <a:pos x="T53" y="T55"/>
                                                        </a:cxn>
                                                        <a:cxn ang="0">
                                                          <a:pos x="T57" y="T59"/>
                                                        </a:cxn>
                                                        <a:cxn ang="0">
                                                          <a:pos x="T61" y="T63"/>
                                                        </a:cxn>
                                                        <a:cxn ang="0">
                                                          <a:pos x="T65" y="T67"/>
                                                        </a:cxn>
                                                        <a:cxn ang="0">
                                                          <a:pos x="T69" y="T71"/>
                                                        </a:cxn>
                                                        <a:cxn ang="0">
                                                          <a:pos x="T73" y="T75"/>
                                                        </a:cxn>
                                                        <a:cxn ang="0">
                                                          <a:pos x="T77" y="T79"/>
                                                        </a:cxn>
                                                        <a:cxn ang="0">
                                                          <a:pos x="T81" y="T83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14" h="282">
                                                          <a:moveTo>
                                                            <a:pt x="187" y="281"/>
                                                          </a:moveTo>
                                                          <a:lnTo>
                                                            <a:pt x="194" y="241"/>
                                                          </a:lnTo>
                                                          <a:lnTo>
                                                            <a:pt x="201" y="205"/>
                                                          </a:lnTo>
                                                          <a:lnTo>
                                                            <a:pt x="206" y="173"/>
                                                          </a:lnTo>
                                                          <a:lnTo>
                                                            <a:pt x="210" y="144"/>
                                                          </a:lnTo>
                                                          <a:lnTo>
                                                            <a:pt x="212" y="119"/>
                                                          </a:lnTo>
                                                          <a:lnTo>
                                                            <a:pt x="214" y="96"/>
                                                          </a:lnTo>
                                                          <a:lnTo>
                                                            <a:pt x="213" y="77"/>
                                                          </a:lnTo>
                                                          <a:lnTo>
                                                            <a:pt x="211" y="61"/>
                                                          </a:lnTo>
                                                          <a:lnTo>
                                                            <a:pt x="207" y="47"/>
                                                          </a:lnTo>
                                                          <a:lnTo>
                                                            <a:pt x="201" y="35"/>
                                                          </a:lnTo>
                                                          <a:lnTo>
                                                            <a:pt x="193" y="25"/>
                                                          </a:lnTo>
                                                          <a:lnTo>
                                                            <a:pt x="183" y="18"/>
                                                          </a:lnTo>
                                                          <a:lnTo>
                                                            <a:pt x="170" y="12"/>
                                                          </a:lnTo>
                                                          <a:lnTo>
                                                            <a:pt x="154" y="7"/>
                                                          </a:lnTo>
                                                          <a:lnTo>
                                                            <a:pt x="136" y="4"/>
                                                          </a:lnTo>
                                                          <a:lnTo>
                                                            <a:pt x="115" y="2"/>
                                                          </a:lnTo>
                                                          <a:lnTo>
                                                            <a:pt x="91" y="1"/>
                                                          </a:lnTo>
                                                          <a:lnTo>
                                                            <a:pt x="64" y="0"/>
                                                          </a:lnTo>
                                                          <a:lnTo>
                                                            <a:pt x="34" y="0"/>
                                                          </a:lnTo>
                                                          <a:lnTo>
                                                            <a:pt x="0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6346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36" name="Group 17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8709" y="222"/>
                                                      <a:ext cx="121" cy="74"/>
                                                      <a:chOff x="8709" y="222"/>
                                                      <a:chExt cx="121" cy="74"/>
                                                    </a:xfrm>
                                                  </wpg:grpSpPr>
                                                  <wps:wsp>
                                                    <wps:cNvPr id="37" name="Freeform 26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8709" y="222"/>
                                                        <a:ext cx="121" cy="74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8808 8709"/>
                                                          <a:gd name="T1" fmla="*/ T0 w 121"/>
                                                          <a:gd name="T2" fmla="+- 0 259 222"/>
                                                          <a:gd name="T3" fmla="*/ 259 h 74"/>
                                                          <a:gd name="T4" fmla="+- 0 8830 8709"/>
                                                          <a:gd name="T5" fmla="*/ T4 w 121"/>
                                                          <a:gd name="T6" fmla="+- 0 223 222"/>
                                                          <a:gd name="T7" fmla="*/ 223 h 74"/>
                                                          <a:gd name="T8" fmla="+- 0 8829 8709"/>
                                                          <a:gd name="T9" fmla="*/ T8 w 121"/>
                                                          <a:gd name="T10" fmla="+- 0 222 222"/>
                                                          <a:gd name="T11" fmla="*/ 222 h 74"/>
                                                          <a:gd name="T12" fmla="+- 0 8770 8709"/>
                                                          <a:gd name="T13" fmla="*/ T12 w 121"/>
                                                          <a:gd name="T14" fmla="+- 0 245 222"/>
                                                          <a:gd name="T15" fmla="*/ 245 h 74"/>
                                                          <a:gd name="T16" fmla="+- 0 8767 8709"/>
                                                          <a:gd name="T17" fmla="*/ T16 w 121"/>
                                                          <a:gd name="T18" fmla="+- 0 246 222"/>
                                                          <a:gd name="T19" fmla="*/ 246 h 74"/>
                                                          <a:gd name="T20" fmla="+- 0 8748 8709"/>
                                                          <a:gd name="T21" fmla="*/ T20 w 121"/>
                                                          <a:gd name="T22" fmla="+- 0 250 222"/>
                                                          <a:gd name="T23" fmla="*/ 250 h 74"/>
                                                          <a:gd name="T24" fmla="+- 0 8728 8709"/>
                                                          <a:gd name="T25" fmla="*/ T24 w 121"/>
                                                          <a:gd name="T26" fmla="+- 0 254 222"/>
                                                          <a:gd name="T27" fmla="*/ 254 h 74"/>
                                                          <a:gd name="T28" fmla="+- 0 8709 8709"/>
                                                          <a:gd name="T29" fmla="*/ T28 w 121"/>
                                                          <a:gd name="T30" fmla="+- 0 259 222"/>
                                                          <a:gd name="T31" fmla="*/ 259 h 74"/>
                                                          <a:gd name="T32" fmla="+- 0 8711 8709"/>
                                                          <a:gd name="T33" fmla="*/ T32 w 121"/>
                                                          <a:gd name="T34" fmla="+- 0 259 222"/>
                                                          <a:gd name="T35" fmla="*/ 259 h 74"/>
                                                          <a:gd name="T36" fmla="+- 0 8731 8709"/>
                                                          <a:gd name="T37" fmla="*/ T36 w 121"/>
                                                          <a:gd name="T38" fmla="+- 0 264 222"/>
                                                          <a:gd name="T39" fmla="*/ 264 h 74"/>
                                                          <a:gd name="T40" fmla="+- 0 8750 8709"/>
                                                          <a:gd name="T41" fmla="*/ T40 w 121"/>
                                                          <a:gd name="T42" fmla="+- 0 268 222"/>
                                                          <a:gd name="T43" fmla="*/ 268 h 74"/>
                                                          <a:gd name="T44" fmla="+- 0 8770 8709"/>
                                                          <a:gd name="T45" fmla="*/ T44 w 121"/>
                                                          <a:gd name="T46" fmla="+- 0 272 222"/>
                                                          <a:gd name="T47" fmla="*/ 272 h 74"/>
                                                          <a:gd name="T48" fmla="+- 0 8829 8709"/>
                                                          <a:gd name="T49" fmla="*/ T48 w 121"/>
                                                          <a:gd name="T50" fmla="+- 0 296 222"/>
                                                          <a:gd name="T51" fmla="*/ 296 h 74"/>
                                                          <a:gd name="T52" fmla="+- 0 8830 8709"/>
                                                          <a:gd name="T53" fmla="*/ T52 w 121"/>
                                                          <a:gd name="T54" fmla="+- 0 295 222"/>
                                                          <a:gd name="T55" fmla="*/ 295 h 74"/>
                                                          <a:gd name="T56" fmla="+- 0 8808 8709"/>
                                                          <a:gd name="T57" fmla="*/ T56 w 121"/>
                                                          <a:gd name="T58" fmla="+- 0 259 222"/>
                                                          <a:gd name="T59" fmla="*/ 259 h 74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  <a:cxn ang="0">
                                                            <a:pos x="T21" y="T23"/>
                                                          </a:cxn>
                                                          <a:cxn ang="0">
                                                            <a:pos x="T25" y="T27"/>
                                                          </a:cxn>
                                                          <a:cxn ang="0">
                                                            <a:pos x="T29" y="T31"/>
                                                          </a:cxn>
                                                          <a:cxn ang="0">
                                                            <a:pos x="T33" y="T35"/>
                                                          </a:cxn>
                                                          <a:cxn ang="0">
                                                            <a:pos x="T37" y="T39"/>
                                                          </a:cxn>
                                                          <a:cxn ang="0">
                                                            <a:pos x="T41" y="T43"/>
                                                          </a:cxn>
                                                          <a:cxn ang="0">
                                                            <a:pos x="T45" y="T47"/>
                                                          </a:cxn>
                                                          <a:cxn ang="0">
                                                            <a:pos x="T49" y="T51"/>
                                                          </a:cxn>
                                                          <a:cxn ang="0">
                                                            <a:pos x="T53" y="T55"/>
                                                          </a:cxn>
                                                          <a:cxn ang="0">
                                                            <a:pos x="T57" y="T59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121" h="74">
                                                            <a:moveTo>
                                                              <a:pt x="99" y="37"/>
                                                            </a:moveTo>
                                                            <a:lnTo>
                                                              <a:pt x="121" y="1"/>
                                                            </a:lnTo>
                                                            <a:lnTo>
                                                              <a:pt x="120" y="0"/>
                                                            </a:lnTo>
                                                            <a:lnTo>
                                                              <a:pt x="61" y="23"/>
                                                            </a:lnTo>
                                                            <a:lnTo>
                                                              <a:pt x="58" y="24"/>
                                                            </a:lnTo>
                                                            <a:lnTo>
                                                              <a:pt x="39" y="28"/>
                                                            </a:lnTo>
                                                            <a:lnTo>
                                                              <a:pt x="19" y="32"/>
                                                            </a:lnTo>
                                                            <a:lnTo>
                                                              <a:pt x="0" y="37"/>
                                                            </a:lnTo>
                                                            <a:lnTo>
                                                              <a:pt x="2" y="37"/>
                                                            </a:lnTo>
                                                            <a:lnTo>
                                                              <a:pt x="22" y="42"/>
                                                            </a:lnTo>
                                                            <a:lnTo>
                                                              <a:pt x="41" y="46"/>
                                                            </a:lnTo>
                                                            <a:lnTo>
                                                              <a:pt x="61" y="50"/>
                                                            </a:lnTo>
                                                            <a:lnTo>
                                                              <a:pt x="120" y="74"/>
                                                            </a:lnTo>
                                                            <a:lnTo>
                                                              <a:pt x="121" y="73"/>
                                                            </a:lnTo>
                                                            <a:lnTo>
                                                              <a:pt x="99" y="37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000000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38" name="Group 18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7035" y="-64"/>
                                                        <a:ext cx="155" cy="121"/>
                                                        <a:chOff x="7035" y="-64"/>
                                                        <a:chExt cx="155" cy="121"/>
                                                      </a:xfrm>
                                                    </wpg:grpSpPr>
                                                    <wps:wsp>
                                                      <wps:cNvPr id="39" name="Freeform 25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7035" y="-64"/>
                                                          <a:ext cx="155" cy="121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7035 7035"/>
                                                            <a:gd name="T1" fmla="*/ T0 w 155"/>
                                                            <a:gd name="T2" fmla="+- 0 57 -64"/>
                                                            <a:gd name="T3" fmla="*/ 57 h 121"/>
                                                            <a:gd name="T4" fmla="+- 0 7190 7035"/>
                                                            <a:gd name="T5" fmla="*/ T4 w 155"/>
                                                            <a:gd name="T6" fmla="+- 0 -64 -64"/>
                                                            <a:gd name="T7" fmla="*/ -64 h 121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155" h="121">
                                                              <a:moveTo>
                                                                <a:pt x="0" y="121"/>
                                                              </a:moveTo>
                                                              <a:lnTo>
                                                                <a:pt x="155" y="0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 w="6346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40" name="Group 19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7142" y="-119"/>
                                                          <a:ext cx="118" cy="103"/>
                                                          <a:chOff x="7142" y="-119"/>
                                                          <a:chExt cx="118" cy="103"/>
                                                        </a:xfrm>
                                                      </wpg:grpSpPr>
                                                      <wps:wsp>
                                                        <wps:cNvPr id="41" name="Freeform 24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7142" y="-119"/>
                                                            <a:ext cx="118" cy="103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7182 7142"/>
                                                              <a:gd name="T1" fmla="*/ T0 w 118"/>
                                                              <a:gd name="T2" fmla="+- 0 -58 -119"/>
                                                              <a:gd name="T3" fmla="*/ -58 h 103"/>
                                                              <a:gd name="T4" fmla="+- 0 7187 7142"/>
                                                              <a:gd name="T5" fmla="*/ T4 w 118"/>
                                                              <a:gd name="T6" fmla="+- 0 -16 -119"/>
                                                              <a:gd name="T7" fmla="*/ -16 h 103"/>
                                                              <a:gd name="T8" fmla="+- 0 7188 7142"/>
                                                              <a:gd name="T9" fmla="*/ T8 w 118"/>
                                                              <a:gd name="T10" fmla="+- 0 -16 -119"/>
                                                              <a:gd name="T11" fmla="*/ -16 h 103"/>
                                                              <a:gd name="T12" fmla="+- 0 7220 7142"/>
                                                              <a:gd name="T13" fmla="*/ T12 w 118"/>
                                                              <a:gd name="T14" fmla="+- 0 -71 -119"/>
                                                              <a:gd name="T15" fmla="*/ -71 h 103"/>
                                                              <a:gd name="T16" fmla="+- 0 7235 7142"/>
                                                              <a:gd name="T17" fmla="*/ T16 w 118"/>
                                                              <a:gd name="T18" fmla="+- 0 -89 -119"/>
                                                              <a:gd name="T19" fmla="*/ -89 h 103"/>
                                                              <a:gd name="T20" fmla="+- 0 7247 7142"/>
                                                              <a:gd name="T21" fmla="*/ T20 w 118"/>
                                                              <a:gd name="T22" fmla="+- 0 -104 -119"/>
                                                              <a:gd name="T23" fmla="*/ -104 h 103"/>
                                                              <a:gd name="T24" fmla="+- 0 7260 7142"/>
                                                              <a:gd name="T25" fmla="*/ T24 w 118"/>
                                                              <a:gd name="T26" fmla="+- 0 -119 -119"/>
                                                              <a:gd name="T27" fmla="*/ -119 h 103"/>
                                                              <a:gd name="T28" fmla="+- 0 7257 7142"/>
                                                              <a:gd name="T29" fmla="*/ T28 w 118"/>
                                                              <a:gd name="T30" fmla="+- 0 -118 -119"/>
                                                              <a:gd name="T31" fmla="*/ -118 h 103"/>
                                                              <a:gd name="T32" fmla="+- 0 7239 7142"/>
                                                              <a:gd name="T33" fmla="*/ T32 w 118"/>
                                                              <a:gd name="T34" fmla="+- 0 -109 -119"/>
                                                              <a:gd name="T35" fmla="*/ -109 h 103"/>
                                                              <a:gd name="T36" fmla="+- 0 7221 7142"/>
                                                              <a:gd name="T37" fmla="*/ T36 w 118"/>
                                                              <a:gd name="T38" fmla="+- 0 -101 -119"/>
                                                              <a:gd name="T39" fmla="*/ -101 h 103"/>
                                                              <a:gd name="T40" fmla="+- 0 7203 7142"/>
                                                              <a:gd name="T41" fmla="*/ T40 w 118"/>
                                                              <a:gd name="T42" fmla="+- 0 -92 -119"/>
                                                              <a:gd name="T43" fmla="*/ -92 h 103"/>
                                                              <a:gd name="T44" fmla="+- 0 7143 7142"/>
                                                              <a:gd name="T45" fmla="*/ T44 w 118"/>
                                                              <a:gd name="T46" fmla="+- 0 -74 -119"/>
                                                              <a:gd name="T47" fmla="*/ -74 h 103"/>
                                                              <a:gd name="T48" fmla="+- 0 7142 7142"/>
                                                              <a:gd name="T49" fmla="*/ T48 w 118"/>
                                                              <a:gd name="T50" fmla="+- 0 -73 -119"/>
                                                              <a:gd name="T51" fmla="*/ -73 h 103"/>
                                                              <a:gd name="T52" fmla="+- 0 7182 7142"/>
                                                              <a:gd name="T53" fmla="*/ T52 w 118"/>
                                                              <a:gd name="T54" fmla="+- 0 -58 -119"/>
                                                              <a:gd name="T55" fmla="*/ -58 h 103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  <a:cxn ang="0">
                                                                <a:pos x="T9" y="T11"/>
                                                              </a:cxn>
                                                              <a:cxn ang="0">
                                                                <a:pos x="T13" y="T15"/>
                                                              </a:cxn>
                                                              <a:cxn ang="0">
                                                                <a:pos x="T17" y="T19"/>
                                                              </a:cxn>
                                                              <a:cxn ang="0">
                                                                <a:pos x="T21" y="T23"/>
                                                              </a:cxn>
                                                              <a:cxn ang="0">
                                                                <a:pos x="T25" y="T27"/>
                                                              </a:cxn>
                                                              <a:cxn ang="0">
                                                                <a:pos x="T29" y="T31"/>
                                                              </a:cxn>
                                                              <a:cxn ang="0">
                                                                <a:pos x="T33" y="T35"/>
                                                              </a:cxn>
                                                              <a:cxn ang="0">
                                                                <a:pos x="T37" y="T39"/>
                                                              </a:cxn>
                                                              <a:cxn ang="0">
                                                                <a:pos x="T41" y="T43"/>
                                                              </a:cxn>
                                                              <a:cxn ang="0">
                                                                <a:pos x="T45" y="T47"/>
                                                              </a:cxn>
                                                              <a:cxn ang="0">
                                                                <a:pos x="T49" y="T51"/>
                                                              </a:cxn>
                                                              <a:cxn ang="0">
                                                                <a:pos x="T53" y="T55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118" h="103">
                                                                <a:moveTo>
                                                                  <a:pt x="40" y="61"/>
                                                                </a:moveTo>
                                                                <a:lnTo>
                                                                  <a:pt x="45" y="103"/>
                                                                </a:lnTo>
                                                                <a:lnTo>
                                                                  <a:pt x="46" y="103"/>
                                                                </a:lnTo>
                                                                <a:lnTo>
                                                                  <a:pt x="78" y="48"/>
                                                                </a:lnTo>
                                                                <a:lnTo>
                                                                  <a:pt x="93" y="30"/>
                                                                </a:lnTo>
                                                                <a:lnTo>
                                                                  <a:pt x="105" y="15"/>
                                                                </a:lnTo>
                                                                <a:lnTo>
                                                                  <a:pt x="118" y="0"/>
                                                                </a:lnTo>
                                                                <a:lnTo>
                                                                  <a:pt x="115" y="1"/>
                                                                </a:lnTo>
                                                                <a:lnTo>
                                                                  <a:pt x="97" y="10"/>
                                                                </a:lnTo>
                                                                <a:lnTo>
                                                                  <a:pt x="79" y="18"/>
                                                                </a:lnTo>
                                                                <a:lnTo>
                                                                  <a:pt x="61" y="27"/>
                                                                </a:lnTo>
                                                                <a:lnTo>
                                                                  <a:pt x="1" y="45"/>
                                                                </a:lnTo>
                                                                <a:lnTo>
                                                                  <a:pt x="0" y="46"/>
                                                                </a:lnTo>
                                                                <a:lnTo>
                                                                  <a:pt x="40" y="61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ln>
                                                            <a:noFill/>
                                                          </a:ln>
                                                          <a:extLst>
                                                            <a:ext uri="{91240B29-F687-4F45-9708-019B960494DF}">
                                                              <a14:hiddenLine xmlns:a14="http://schemas.microsoft.com/office/drawing/2010/main"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14:hiddenLine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42" name="Group 20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7311" y="389"/>
                                                            <a:ext cx="307" cy="310"/>
                                                            <a:chOff x="7311" y="389"/>
                                                            <a:chExt cx="307" cy="310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43" name="Freeform 23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7311" y="389"/>
                                                              <a:ext cx="307" cy="310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7311 7311"/>
                                                                <a:gd name="T1" fmla="*/ T0 w 307"/>
                                                                <a:gd name="T2" fmla="+- 0 700 389"/>
                                                                <a:gd name="T3" fmla="*/ 700 h 310"/>
                                                                <a:gd name="T4" fmla="+- 0 7600 7311"/>
                                                                <a:gd name="T5" fmla="*/ T4 w 307"/>
                                                                <a:gd name="T6" fmla="+- 0 542 389"/>
                                                                <a:gd name="T7" fmla="*/ 542 h 310"/>
                                                                <a:gd name="T8" fmla="+- 0 7618 7311"/>
                                                                <a:gd name="T9" fmla="*/ T8 w 307"/>
                                                                <a:gd name="T10" fmla="+- 0 389 389"/>
                                                                <a:gd name="T11" fmla="*/ 389 h 310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T3"/>
                                                                </a:cxn>
                                                                <a:cxn ang="0">
                                                                  <a:pos x="T5" y="T7"/>
                                                                </a:cxn>
                                                                <a:cxn ang="0">
                                                                  <a:pos x="T9" y="T11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307" h="310">
                                                                  <a:moveTo>
                                                                    <a:pt x="0" y="311"/>
                                                                  </a:moveTo>
                                                                  <a:lnTo>
                                                                    <a:pt x="289" y="153"/>
                                                                  </a:lnTo>
                                                                  <a:lnTo>
                                                                    <a:pt x="307" y="0"/>
                                                                  </a:lnTo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noFill/>
                                                            <a:ln w="6346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44" name="Group 21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7578" y="301"/>
                                                              <a:ext cx="73" cy="125"/>
                                                              <a:chOff x="7578" y="301"/>
                                                              <a:chExt cx="73" cy="125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45" name="Freeform 22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7578" y="301"/>
                                                                <a:ext cx="73" cy="125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7617 7578"/>
                                                                  <a:gd name="T1" fmla="*/ T0 w 73"/>
                                                                  <a:gd name="T2" fmla="+- 0 400 301"/>
                                                                  <a:gd name="T3" fmla="*/ 400 h 125"/>
                                                                  <a:gd name="T4" fmla="+- 0 7650 7578"/>
                                                                  <a:gd name="T5" fmla="*/ T4 w 73"/>
                                                                  <a:gd name="T6" fmla="+- 0 425 301"/>
                                                                  <a:gd name="T7" fmla="*/ 425 h 125"/>
                                                                  <a:gd name="T8" fmla="+- 0 7651 7578"/>
                                                                  <a:gd name="T9" fmla="*/ T8 w 73"/>
                                                                  <a:gd name="T10" fmla="+- 0 424 301"/>
                                                                  <a:gd name="T11" fmla="*/ 424 h 125"/>
                                                                  <a:gd name="T12" fmla="+- 0 7635 7578"/>
                                                                  <a:gd name="T13" fmla="*/ T12 w 73"/>
                                                                  <a:gd name="T14" fmla="+- 0 363 301"/>
                                                                  <a:gd name="T15" fmla="*/ 363 h 125"/>
                                                                  <a:gd name="T16" fmla="+- 0 7634 7578"/>
                                                                  <a:gd name="T17" fmla="*/ T16 w 73"/>
                                                                  <a:gd name="T18" fmla="+- 0 360 301"/>
                                                                  <a:gd name="T19" fmla="*/ 360 h 125"/>
                                                                  <a:gd name="T20" fmla="+- 0 7632 7578"/>
                                                                  <a:gd name="T21" fmla="*/ T20 w 73"/>
                                                                  <a:gd name="T22" fmla="+- 0 341 301"/>
                                                                  <a:gd name="T23" fmla="*/ 341 h 125"/>
                                                                  <a:gd name="T24" fmla="+- 0 7630 7578"/>
                                                                  <a:gd name="T25" fmla="*/ T24 w 73"/>
                                                                  <a:gd name="T26" fmla="+- 0 321 301"/>
                                                                  <a:gd name="T27" fmla="*/ 321 h 125"/>
                                                                  <a:gd name="T28" fmla="+- 0 7628 7578"/>
                                                                  <a:gd name="T29" fmla="*/ T28 w 73"/>
                                                                  <a:gd name="T30" fmla="+- 0 301 301"/>
                                                                  <a:gd name="T31" fmla="*/ 301 h 125"/>
                                                                  <a:gd name="T32" fmla="+- 0 7627 7578"/>
                                                                  <a:gd name="T33" fmla="*/ T32 w 73"/>
                                                                  <a:gd name="T34" fmla="+- 0 303 301"/>
                                                                  <a:gd name="T35" fmla="*/ 303 h 125"/>
                                                                  <a:gd name="T36" fmla="+- 0 7621 7578"/>
                                                                  <a:gd name="T37" fmla="*/ T36 w 73"/>
                                                                  <a:gd name="T38" fmla="+- 0 322 301"/>
                                                                  <a:gd name="T39" fmla="*/ 322 h 125"/>
                                                                  <a:gd name="T40" fmla="+- 0 7614 7578"/>
                                                                  <a:gd name="T41" fmla="*/ T40 w 73"/>
                                                                  <a:gd name="T42" fmla="+- 0 341 301"/>
                                                                  <a:gd name="T43" fmla="*/ 341 h 125"/>
                                                                  <a:gd name="T44" fmla="+- 0 7608 7578"/>
                                                                  <a:gd name="T45" fmla="*/ T44 w 73"/>
                                                                  <a:gd name="T46" fmla="+- 0 360 301"/>
                                                                  <a:gd name="T47" fmla="*/ 360 h 125"/>
                                                                  <a:gd name="T48" fmla="+- 0 7578 7578"/>
                                                                  <a:gd name="T49" fmla="*/ T48 w 73"/>
                                                                  <a:gd name="T50" fmla="+- 0 416 301"/>
                                                                  <a:gd name="T51" fmla="*/ 416 h 125"/>
                                                                  <a:gd name="T52" fmla="+- 0 7579 7578"/>
                                                                  <a:gd name="T53" fmla="*/ T52 w 73"/>
                                                                  <a:gd name="T54" fmla="+- 0 417 301"/>
                                                                  <a:gd name="T55" fmla="*/ 417 h 125"/>
                                                                  <a:gd name="T56" fmla="+- 0 7617 7578"/>
                                                                  <a:gd name="T57" fmla="*/ T56 w 73"/>
                                                                  <a:gd name="T58" fmla="+- 0 400 301"/>
                                                                  <a:gd name="T59" fmla="*/ 400 h 125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  <a:cxn ang="0">
                                                                    <a:pos x="T21" y="T23"/>
                                                                  </a:cxn>
                                                                  <a:cxn ang="0">
                                                                    <a:pos x="T25" y="T27"/>
                                                                  </a:cxn>
                                                                  <a:cxn ang="0">
                                                                    <a:pos x="T29" y="T31"/>
                                                                  </a:cxn>
                                                                  <a:cxn ang="0">
                                                                    <a:pos x="T33" y="T35"/>
                                                                  </a:cxn>
                                                                  <a:cxn ang="0">
                                                                    <a:pos x="T37" y="T39"/>
                                                                  </a:cxn>
                                                                  <a:cxn ang="0">
                                                                    <a:pos x="T41" y="T43"/>
                                                                  </a:cxn>
                                                                  <a:cxn ang="0">
                                                                    <a:pos x="T45" y="T47"/>
                                                                  </a:cxn>
                                                                  <a:cxn ang="0">
                                                                    <a:pos x="T49" y="T51"/>
                                                                  </a:cxn>
                                                                  <a:cxn ang="0">
                                                                    <a:pos x="T53" y="T55"/>
                                                                  </a:cxn>
                                                                  <a:cxn ang="0">
                                                                    <a:pos x="T57" y="T59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73" h="125">
                                                                    <a:moveTo>
                                                                      <a:pt x="39" y="99"/>
                                                                    </a:moveTo>
                                                                    <a:lnTo>
                                                                      <a:pt x="72" y="124"/>
                                                                    </a:lnTo>
                                                                    <a:lnTo>
                                                                      <a:pt x="73" y="123"/>
                                                                    </a:lnTo>
                                                                    <a:lnTo>
                                                                      <a:pt x="57" y="62"/>
                                                                    </a:lnTo>
                                                                    <a:lnTo>
                                                                      <a:pt x="56" y="59"/>
                                                                    </a:lnTo>
                                                                    <a:lnTo>
                                                                      <a:pt x="54" y="40"/>
                                                                    </a:lnTo>
                                                                    <a:lnTo>
                                                                      <a:pt x="52" y="20"/>
                                                                    </a:lnTo>
                                                                    <a:lnTo>
                                                                      <a:pt x="50" y="0"/>
                                                                    </a:lnTo>
                                                                    <a:lnTo>
                                                                      <a:pt x="49" y="2"/>
                                                                    </a:lnTo>
                                                                    <a:lnTo>
                                                                      <a:pt x="43" y="21"/>
                                                                    </a:lnTo>
                                                                    <a:lnTo>
                                                                      <a:pt x="36" y="40"/>
                                                                    </a:lnTo>
                                                                    <a:lnTo>
                                                                      <a:pt x="30" y="59"/>
                                                                    </a:lnTo>
                                                                    <a:lnTo>
                                                                      <a:pt x="0" y="115"/>
                                                                    </a:lnTo>
                                                                    <a:lnTo>
                                                                      <a:pt x="1" y="116"/>
                                                                    </a:lnTo>
                                                                    <a:lnTo>
                                                                      <a:pt x="39" y="99"/>
                                                                    </a:lnTo>
                                                                    <a:close/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32.75pt;margin-top:-49.35pt;width:122pt;height:111.2pt;z-index:-251652608;mso-position-horizontal-relative:page" coordorigin="6655,-987" coordsize="2440,2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">
                <v:group id="Group 4" o:spid="_x0000_s1027" style="position:absolute;left:6660;top:-982;width:2430;height:2214" coordorigin="6660,-982" coordsize="2430,2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39" o:spid="_x0000_s1028" style="position:absolute;left:6660;top:-982;width:2430;height:2214;visibility:visible;mso-wrap-style:square;v-text-anchor:top" coordsize="2430,2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WVr8A&#10;AADbAAAADwAAAGRycy9kb3ducmV2LnhtbERPTYvCMBC9L/gfwgje1rSCRbpGqbKCHquL56EZm2Iz&#10;KU3W1n9vFha8zeN9zno72lY8qPeNYwXpPAFBXDndcK3g53L4XIHwAVlj65gUPMnDdjP5WGOu3cAl&#10;Pc6hFjGEfY4KTAhdLqWvDFn0c9cRR+7meoshwr6WuschhttWLpIkkxYbjg0GO9obqu7nX6sgC9+m&#10;uO6OxTId0uvpUJZDthqVmk3H4gtEoDG8xf/uo47zU/j7JR4gN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RxZWvwAAANsAAAAPAAAAAAAAAAAAAAAAAJgCAABkcnMvZG93bnJl&#10;di54bWxQSwUGAAAAAAQABAD1AAAAhAMAAAAA&#10;" path="m,l,2214r2430,e" filled="f" strokeweight=".17628mm">
                    <v:path arrowok="t" o:connecttype="custom" o:connectlocs="0,-982;0,1232;2430,1232" o:connectangles="0,0,0"/>
                  </v:shape>
                  <v:group id="Group 5" o:spid="_x0000_s1029" style="position:absolute;left:8048;top:-365;width:0;height:974" coordorigin="8048,-365" coordsize="0,9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Freeform 38" o:spid="_x0000_s1030" style="position:absolute;left:8048;top:-365;width:0;height:974;visibility:visible;mso-wrap-style:square;v-text-anchor:top" coordsize="0,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yqRcMA&#10;AADbAAAADwAAAGRycy9kb3ducmV2LnhtbERPTWvCQBC9C/6HZYTezKYWpKauUgMp0ouolV4n2WmS&#10;Njsbdrea/ntXKHibx/uc5XownTiT861lBY9JCoK4srrlWsHHsZg+g/ABWWNnmRT8kYf1ajxaYqbt&#10;hfd0PoRaxBD2GSpoQugzKX3VkEGf2J44cl/WGQwRulpqh5cYbjo5S9O5NNhybGiwp7yh6ufwaxS8&#10;92+f9WYxz7+LdFu602mxG0qt1MNkeH0BEWgId/G/e6vj/Ce4/RIP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yqRcMAAADbAAAADwAAAAAAAAAAAAAAAACYAgAAZHJzL2Rv&#10;d25yZXYueG1sUEsFBgAAAAAEAAQA9QAAAIgDAAAAAA==&#10;" path="m,974l,e" filled="f" strokeweight=".17628mm">
                      <v:path arrowok="t" o:connecttype="custom" o:connectlocs="0,609;0,-365" o:connectangles="0,0"/>
                    </v:shape>
                    <v:group id="Group 6" o:spid="_x0000_s1031" style="position:absolute;left:8048;top:427;width:347;height:182" coordorigin="8048,427" coordsize="347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<v:shape id="Freeform 37" o:spid="_x0000_s1032" style="position:absolute;left:8048;top:427;width:347;height:182;visibility:visible;mso-wrap-style:square;v-text-anchor:top" coordsize="347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n618EA&#10;AADbAAAADwAAAGRycy9kb3ducmV2LnhtbERPyWrDMBC9B/oPYgq9JXILbYIT2YRCS49pFnKdWBNb&#10;2Bq5kpy4f18VArnN462zKkfbiQv5YBwreJ5lIIgrpw3XCva7j+kCRIjIGjvHpOCXApTFw2SFuXZX&#10;/qbLNtYihXDIUUETY59LGaqGLIaZ64kTd3beYkzQ11J7vKZw28mXLHuTFg2nhgZ7em+oareDVTDs&#10;9dDOfWbaw2nEz+PPJprFRqmnx3G9BBFpjHfxzf2l0/xX+P8lHS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5+tfBAAAA2wAAAA8AAAAAAAAAAAAAAAAAmAIAAGRycy9kb3du&#10;cmV2LnhtbFBLBQYAAAAABAAEAPUAAACGAwAAAAA=&#10;" path="m,182r347,l347,e" filled="f" strokeweight=".17628mm">
                        <v:path arrowok="t" o:connecttype="custom" o:connectlocs="0,609;347,609;347,427" o:connectangles="0,0,0"/>
                      </v:shape>
                      <v:group id="Group 7" o:spid="_x0000_s1033" style="position:absolute;left:8395;top:-365;width:0;height:797" coordorigin="8395,-365" coordsize="0,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shape id="Freeform 36" o:spid="_x0000_s1034" style="position:absolute;left:8395;top:-365;width:0;height:797;visibility:visible;mso-wrap-style:square;v-text-anchor:top" coordsize="0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2A8IA&#10;AADbAAAADwAAAGRycy9kb3ducmV2LnhtbERP30vDMBB+F/wfwg18s+kq6OiWFREE96CyTmGP1+Zs&#10;qs2lJnGr/70ZDHy7j+/nrarJDuJAPvSOFcyzHARx63TPnYK33eP1AkSIyBoHx6TglwJU68uLFZba&#10;HXlLhzp2IoVwKFGBiXEspQytIYshcyNx4j6ctxgT9J3UHo8p3A6yyPNbabHn1GBwpAdD7Vf9YxW8&#10;f2/IdZubz2dp3Mu+aBpfvzZKXc2m+yWISFP8F5/dTzrNv4PTL+k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UnYDwgAAANsAAAAPAAAAAAAAAAAAAAAAAJgCAABkcnMvZG93&#10;bnJldi54bWxQSwUGAAAAAAQABAD1AAAAhwMAAAAA&#10;" path="m,798l,e" filled="f" strokeweight=".17628mm">
                          <v:path arrowok="t" o:connecttype="custom" o:connectlocs="0,433;0,-365" o:connectangles="0,0"/>
                        </v:shape>
                        <v:group id="Group 8" o:spid="_x0000_s1035" style="position:absolute;left:7875;top:-720;width:173;height:797" coordorigin="7875,-720" coordsize="173,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<v:shape id="Freeform 35" o:spid="_x0000_s1036" style="position:absolute;left:7875;top:-720;width:173;height:797;visibility:visible;mso-wrap-style:square;v-text-anchor:top" coordsize="173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Ce8IA&#10;AADbAAAADwAAAGRycy9kb3ducmV2LnhtbERP3WrCMBS+H/gO4Qx2N1PHEO1MixbGRKZg9QEOzVlT&#10;1pyUJNPu7Rdh4N35+H7PqhxtLy7kQ+dYwWyagSBunO64VXA+vT8vQISIrLF3TAp+KUBZTB5WmGt3&#10;5SNd6tiKFMIhRwUmxiGXMjSGLIapG4gT9+W8xZigb6X2eE3htpcvWTaXFjtODQYHqgw13/WPVbCp&#10;16/VYvex9cu5mbn9cKw+D0app8dx/QYi0hjv4n/3Vqf5S7j9kg6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noJ7wgAAANsAAAAPAAAAAAAAAAAAAAAAAJgCAABkcnMvZG93&#10;bnJldi54bWxQSwUGAAAAAAQABAD1AAAAhwMAAAAA&#10;" path="m173,798l,798,,e" filled="f" strokeweight=".17628mm">
                            <v:path arrowok="t" o:connecttype="custom" o:connectlocs="173,78;0,78;0,-720" o:connectangles="0,0,0"/>
                          </v:shape>
                          <v:group id="Group 9" o:spid="_x0000_s1037" style="position:absolute;left:8395;top:-716;width:173;height:527" coordorigin="8395,-716" coordsize="173,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  <v:shape id="Freeform 34" o:spid="_x0000_s1038" style="position:absolute;left:8395;top:-716;width:173;height:527;visibility:visible;mso-wrap-style:square;v-text-anchor:top" coordsize="173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1o98QA&#10;AADbAAAADwAAAGRycy9kb3ducmV2LnhtbESPQWvCQBSE7wX/w/IK3upGDyqpq9iAUMFDG0Wa2yP7&#10;zAazb0N2G+O/dwsFj8PMfMOsNoNtRE+drx0rmE4SEMSl0zVXCk7H3dsShA/IGhvHpOBOHjbr0csK&#10;U+1u/E19HioRIexTVGBCaFMpfWnIop+4ljh6F9dZDFF2ldQd3iLcNnKWJHNpsea4YLClzFB5zX+t&#10;gi9TLGxx+Pkozke+9vkCs2yPSo1fh+07iEBDeIb/259awWwKf1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taPfEAAAA2wAAAA8AAAAAAAAAAAAAAAAAmAIAAGRycy9k&#10;b3ducmV2LnhtbFBLBQYAAAAABAAEAPUAAACJAwAAAAA=&#10;" path="m,527r173,l173,e" filled="f" strokeweight=".17628mm">
                              <v:path arrowok="t" o:connecttype="custom" o:connectlocs="0,-189;173,-189;173,-716" o:connectangles="0,0,0"/>
                            </v:shape>
                            <v:group id="Group 10" o:spid="_x0000_s1039" style="position:absolute;left:7353;top:-720;width:695;height:974" coordorigin="7353,-720" coordsize="695,9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  <v:shape id="Freeform 33" o:spid="_x0000_s1040" style="position:absolute;left:7353;top:-720;width:695;height:974;visibility:visible;mso-wrap-style:square;v-text-anchor:top" coordsize="695,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UxmMIA&#10;AADbAAAADwAAAGRycy9kb3ducmV2LnhtbESPwWrDMBBE74X8g9hAbrUcB4rrRAklJSE9xi49b62N&#10;bWqthKXa7t9XhUKOw8y8YXaH2fRipMF3lhWskxQEcW11x42C9+r0mIPwAVljb5kU/JCHw37xsMNC&#10;24mvNJahERHCvkAFbQiukNLXLRn0iXXE0bvZwWCIcmikHnCKcNPLLE2fpMGO40KLjo4t1V/lt1Hw&#10;XNXTxl4+Tv3n6F7T3Jk3PGdKrZbzyxZEoDncw//ti1aQbeDvS/wB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NTGYwgAAANsAAAAPAAAAAAAAAAAAAAAAAJgCAABkcnMvZG93&#10;bnJldi54bWxQSwUGAAAAAAQABAD1AAAAhwMAAAAA&#10;" path="m695,974l,974,,e" filled="f" strokeweight=".17628mm">
                                <v:path arrowok="t" o:connecttype="custom" o:connectlocs="695,254;0,254;0,-720" o:connectangles="0,0,0"/>
                              </v:shape>
                              <v:group id="Group 11" o:spid="_x0000_s1041" style="position:absolute;left:8223;top:-720;width:217;height:531" coordorigin="8223,-720" coordsize="217,5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      <v:shape id="Freeform 32" o:spid="_x0000_s1042" style="position:absolute;left:8223;top:-720;width:217;height:531;visibility:visible;mso-wrap-style:square;v-text-anchor:top" coordsize="217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H7UcIA&#10;AADbAAAADwAAAGRycy9kb3ducmV2LnhtbESPW4vCMBSE3wX/QziCb5oqKFJNxQuCCwvLVvH50Jxe&#10;tDmpTdTuv98sLPg4zMw3zGrdmVo8qXWVZQWTcQSCOLO64kLB+XQYLUA4j6yxtkwKfsjBOun3Vhhr&#10;++Jveqa+EAHCLkYFpfdNLKXLSjLoxrYhDl5uW4M+yLaQusVXgJtaTqNoLg1WHBZKbGhXUnZLH0bB&#10;ZV/f/Zbk1eV8pc8v/kgX85lSw0G3WYLw1Pl3+L991AqmM/j7En6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IftRwgAAANsAAAAPAAAAAAAAAAAAAAAAAJgCAABkcnMvZG93&#10;bnJldi54bWxQSwUGAAAAAAQABAD1AAAAhwMAAAAA&#10;" path="m217,531l,531,,e" filled="f" strokeweight=".17628mm">
                                  <v:path arrowok="t" o:connecttype="custom" o:connectlocs="217,-189;0,-189;0,-720" o:connectangles="0,0,0"/>
                                </v:shape>
                                <v:group id="Group 12" o:spid="_x0000_s1043" style="position:absolute;left:7007;top:-720;width:520;height:355" coordorigin="7007,-720" coordsize="520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        <v:shape id="Freeform 31" o:spid="_x0000_s1044" style="position:absolute;left:7007;top:-720;width:520;height:355;visibility:visible;mso-wrap-style:square;v-text-anchor:top" coordsize="520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4DlsYA&#10;AADbAAAADwAAAGRycy9kb3ducmV2LnhtbESPQUvDQBSE7wX/w/IEb+3GHtSm3YSiFoVKsbEevD2y&#10;z2w0+zbsrk38992C4HGYmW+YVTnaThzJh9axgutZBoK4drrlRsHhbTO9AxEissbOMSn4pQBlcTFZ&#10;Ya7dwHs6VrERCcIhRwUmxj6XMtSGLIaZ64mT9+m8xZikb6T2OCS47eQ8y26kxZbTgsGe7g3V39WP&#10;VfD0aB4+/G47rPev28Xi5at7r+xGqavLcb0EEWmM/+G/9rNWML+F85f0A2Rx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4DlsYAAADbAAAADwAAAAAAAAAAAAAAAACYAgAAZHJz&#10;L2Rvd25yZXYueG1sUEsFBgAAAAAEAAQA9QAAAIsDAAAAAA==&#10;" path="m,l,355r521,l521,e" filled="f" strokeweight=".17628mm">
                                    <v:path arrowok="t" o:connecttype="custom" o:connectlocs="0,-720;0,-365;521,-365;521,-720" o:connectangles="0,0,0,0"/>
                                  </v:shape>
                                  <v:group id="Group 13" o:spid="_x0000_s1045" style="position:absolute;left:8223;top:609;width:0;height:355" coordorigin="8223,609" coordsize="0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            <v:shape id="Freeform 30" o:spid="_x0000_s1046" style="position:absolute;left:8223;top:609;width:0;height:355;visibility:visible;mso-wrap-style:square;v-text-anchor:top" coordsize="0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fdWsUA&#10;AADbAAAADwAAAGRycy9kb3ducmV2LnhtbESPT4vCMBTE7wt+h/AEL8ua6kHdahT/oIiwB6uw17fN&#10;sy02L7WJWr+9EYQ9DjPzG2Yya0wpblS7wrKCXjcCQZxaXXCm4HhYf41AOI+ssbRMCh7kYDZtfUww&#10;1vbOe7olPhMBwi5GBbn3VSylS3My6Lq2Ig7eydYGfZB1JnWN9wA3pexH0UAaLDgs5FjRMqf0nFyN&#10;gt/dalvKYzq8nOafl5+/bJFsHnulOu1mPgbhqfH/4Xd7qxX0v+H1JfwAO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91axQAAANsAAAAPAAAAAAAAAAAAAAAAAJgCAABkcnMv&#10;ZG93bnJldi54bWxQSwUGAAAAAAQABAD1AAAAigMAAAAA&#10;" path="m,l,355e" filled="f" strokeweight=".17628mm">
                                      <v:path arrowok="t" o:connecttype="custom" o:connectlocs="0,609;0,964" o:connectangles="0,0"/>
                                    </v:shape>
                                    <v:group id="Group 14" o:spid="_x0000_s1047" style="position:absolute;left:7598;top:542;width:3;height:4" coordorigin="7598,542" coordsize="3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            <v:shape id="Freeform 29" o:spid="_x0000_s1048" style="position:absolute;left:7598;top:542;width:3;height:4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fxQsMA&#10;AADbAAAADwAAAGRycy9kb3ducmV2LnhtbESPQWvCQBSE74X+h+UVeqsbK4hEVynSFj14MHrx9sg+&#10;s0uyb0N2m8R/3xUEj8PMfMOsNqNrRE9dsJ4VTCcZCOLSa8uVgvPp52MBIkRkjY1nUnCjAJv168sK&#10;c+0HPlJfxEokCIccFZgY21zKUBpyGCa+JU7e1XcOY5JdJXWHQ4K7Rn5m2Vw6tJwWDLa0NVTWxZ9T&#10;0Px+H4oBz9TXl5s1+5NFX2+Ven8bv5YgIo3xGX60d1rBbAr3L+k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fxQsMAAADbAAAADwAAAAAAAAAAAAAAAACYAgAAZHJzL2Rv&#10;d25yZXYueG1sUEsFBgAAAAAEAAQA9QAAAIgDAAAAAA==&#10;" path="m2,l,4,2,3,2,xe" fillcolor="black" stroked="f">
                                        <v:path arrowok="t" o:connecttype="custom" o:connectlocs="2,542;0,546;2,545;2,542" o:connectangles="0,0,0,0"/>
                                      </v:shape>
                                      <v:group id="Group 15" o:spid="_x0000_s1049" style="position:absolute;left:8395;top:254;width:173;height:178" coordorigin="8395,254" coordsize="173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                <v:shape id="Freeform 28" o:spid="_x0000_s1050" style="position:absolute;left:8395;top:254;width:173;height:178;visibility:visible;mso-wrap-style:square;v-text-anchor:top" coordsize="17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/jgsUA&#10;AADbAAAADwAAAGRycy9kb3ducmV2LnhtbESPQWsCMRSE7wX/Q3iCt5q10lLXjSKF1l4KVj3o7bl5&#10;m13cvCxJ1PXfN4VCj8PMfMMUy9624ko+NI4VTMYZCOLS6YaNgv3u/fEVRIjIGlvHpOBOAZaLwUOB&#10;uXY3/qbrNhqRIBxyVFDH2OVShrImi2HsOuLkVc5bjEl6I7XHW4LbVj5l2Yu02HBaqLGjt5rK8/Zi&#10;FczW94kxzWF32mQf/nlz/Lp0lVZqNOxXcxCR+vgf/mt/agXTKfx+ST9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/+OCxQAAANsAAAAPAAAAAAAAAAAAAAAAAJgCAABkcnMv&#10;ZG93bnJldi54bWxQSwUGAAAAAAQABAD1AAAAigMAAAAA&#10;" path="m,179r173,l173,e" filled="f" strokeweight=".17628mm">
                                          <v:path arrowok="t" o:connecttype="custom" o:connectlocs="0,433;173,433;173,254" o:connectangles="0,0,0"/>
                                        </v:shape>
                                        <v:group id="Group 16" o:spid="_x0000_s1051" style="position:absolute;left:8798;top:259;width:214;height:282" coordorigin="8798,259" coordsize="214,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                  <v:shape id="Freeform 27" o:spid="_x0000_s1052" style="position:absolute;left:8798;top:259;width:214;height:282;visibility:visible;mso-wrap-style:square;v-text-anchor:top" coordsize="214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lQysUA&#10;AADbAAAADwAAAGRycy9kb3ducmV2LnhtbESPQWsCMRSE74L/ITyhl6LZVlrKahRRWoUeStcVPD42&#10;r5ulm5clibr++0YoeBxm5htmvuxtK87kQ+NYwdMkA0FcOd1wraDcv4/fQISIrLF1TAquFGC5GA7m&#10;mGt34W86F7EWCcIhRwUmxi6XMlSGLIaJ64iT9+O8xZikr6X2eElw28rnLHuVFhtOCwY7WhuqfouT&#10;VXDYfpmPcmsej9ONL6/F50af2r1SD6N+NQMRqY/38H97pxVMX+D2Jf0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CVDKxQAAANsAAAAPAAAAAAAAAAAAAAAAAJgCAABkcnMv&#10;ZG93bnJldi54bWxQSwUGAAAAAAQABAD1AAAAigMAAAAA&#10;" path="m187,281r7,-40l201,205r5,-32l210,144r2,-25l214,96,213,77,211,61,207,47,201,35,193,25,183,18,170,12,154,7,136,4,115,2,91,1,64,,34,,,e" filled="f" strokeweight=".17628mm">
                                            <v:path arrowok="t" o:connecttype="custom" o:connectlocs="187,540;194,500;201,464;206,432;210,403;212,378;214,355;213,336;211,320;207,306;201,294;193,284;183,277;170,271;154,266;136,263;115,261;91,260;64,259;34,259;0,259" o:connectangles="0,0,0,0,0,0,0,0,0,0,0,0,0,0,0,0,0,0,0,0,0"/>
                                          </v:shape>
                                          <v:group id="Group 17" o:spid="_x0000_s1053" style="position:absolute;left:8709;top:222;width:121;height:74" coordorigin="8709,222" coordsize="121,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                    <v:shape id="Freeform 26" o:spid="_x0000_s1054" style="position:absolute;left:8709;top:222;width:121;height:74;visibility:visible;mso-wrap-style:square;v-text-anchor:top" coordsize="121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IE8IA&#10;AADbAAAADwAAAGRycy9kb3ducmV2LnhtbESP3YrCMBSE7wXfIRzBG9FUBXW7RvEHQbxb3Qc4NGfb&#10;sslJbaKtb28EwcthZr5hluvWGnGn2peOFYxHCQjizOmScwW/l8NwAcIHZI3GMSl4kIf1qttZYqpd&#10;wz90P4dcRAj7FBUUIVSplD4ryKIfuYo4en+uthiirHOpa2wi3Bo5SZKZtFhyXCiwol1B2f/5ZhXo&#10;wxffBqe5M9Xe+E2zvU7D5apUv9duvkEEasMn/G4ftYLpHF5f4g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f0gTwgAAANsAAAAPAAAAAAAAAAAAAAAAAJgCAABkcnMvZG93&#10;bnJldi54bWxQSwUGAAAAAAQABAD1AAAAhwMAAAAA&#10;" path="m99,37l121,1,120,,61,23r-3,1l39,28,19,32,,37r2,l22,42r19,4l61,50r59,24l121,73,99,37xe" fillcolor="black" stroked="f">
                                              <v:path arrowok="t" o:connecttype="custom" o:connectlocs="99,259;121,223;120,222;61,245;58,246;39,250;19,254;0,259;2,259;22,264;41,268;61,272;120,296;121,295;99,259" o:connectangles="0,0,0,0,0,0,0,0,0,0,0,0,0,0,0"/>
                                            </v:shape>
                                            <v:group id="Group 18" o:spid="_x0000_s1055" style="position:absolute;left:7035;top:-64;width:155;height:121" coordorigin="7035,-64" coordsize="155,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                      <v:shape id="Freeform 25" o:spid="_x0000_s1056" style="position:absolute;left:7035;top:-64;width:155;height:121;visibility:visible;mso-wrap-style:square;v-text-anchor:top" coordsize="15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eGXsUA&#10;AADbAAAADwAAAGRycy9kb3ducmV2LnhtbESPQWvCQBSE7wX/w/KEXkKzUdG2MauIUBB6qVrt9ZF9&#10;JsHs27C7avz33YLQ4zAz3zDFsjetuJLzjWUFozQDQVxa3XCl4Hv/8fIGwgdkja1lUnAnD8vF4KnA&#10;XNsbb+m6C5WIEPY5KqhD6HIpfVmTQZ/ajjh6J+sMhihdJbXDW4SbVo6zbCYNNhwXauxoXVN53l2M&#10;guk4cQf+fF0nTbKydnI5fv0cjko9D/vVHESgPvyHH+2NVjB5h7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N4ZexQAAANsAAAAPAAAAAAAAAAAAAAAAAJgCAABkcnMv&#10;ZG93bnJldi54bWxQSwUGAAAAAAQABAD1AAAAigMAAAAA&#10;" path="m,121l155,e" filled="f" strokeweight=".17628mm">
                                                <v:path arrowok="t" o:connecttype="custom" o:connectlocs="0,57;155,-64" o:connectangles="0,0"/>
                                              </v:shape>
                                              <v:group id="Group 19" o:spid="_x0000_s1057" style="position:absolute;left:7142;top:-119;width:118;height:103" coordorigin="7142,-119" coordsize="118,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                        <v:shape id="Freeform 24" o:spid="_x0000_s1058" style="position:absolute;left:7142;top:-119;width:118;height:103;visibility:visible;mso-wrap-style:square;v-text-anchor:top" coordsize="11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WNp8UA&#10;AADbAAAADwAAAGRycy9kb3ducmV2LnhtbESPQWsCMRSE7wX/Q3iCF6lZbZG6GkUqpb0UNPbS22Pz&#10;3CxuXrab1F3/vSkUPA4z8w2z2vSuFhdqQ+VZwXSSgSAuvKm4VPB1fHt8AREissHaMym4UoDNevCw&#10;wtz4jg900bEUCcIhRwU2xiaXMhSWHIaJb4iTd/Ktw5hkW0rTYpfgrpazLJtLhxWnBYsNvVoqzvrX&#10;KZh3tty/PzUz/flT68PuPNaL77FSo2G/XYKI1Md7+L/9YRQ8T+HvS/oB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5Y2nxQAAANsAAAAPAAAAAAAAAAAAAAAAAJgCAABkcnMv&#10;ZG93bnJldi54bWxQSwUGAAAAAAQABAD1AAAAigMAAAAA&#10;" path="m40,61r5,42l46,103,78,48,93,30,105,15,118,r-3,1l97,10,79,18,61,27,1,45,,46,40,61xe" fillcolor="black" stroked="f">
                                                  <v:path arrowok="t" o:connecttype="custom" o:connectlocs="40,-58;45,-16;46,-16;78,-71;93,-89;105,-104;118,-119;115,-118;97,-109;79,-101;61,-92;1,-74;0,-73;40,-58" o:connectangles="0,0,0,0,0,0,0,0,0,0,0,0,0,0"/>
                                                </v:shape>
                                                <v:group id="Group 20" o:spid="_x0000_s1059" style="position:absolute;left:7311;top:389;width:307;height:310" coordorigin="7311,389" coordsize="307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                          <v:shape id="Freeform 23" o:spid="_x0000_s1060" style="position:absolute;left:7311;top:389;width:307;height:310;visibility:visible;mso-wrap-style:square;v-text-anchor:top" coordsize="307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WiSMgA&#10;AADbAAAADwAAAGRycy9kb3ducmV2LnhtbESPQWvCQBSE70L/w/IKvYhuWq1I6ipSKlgUS7Q59PbI&#10;viap2bchu2rqr3cFweMwM98wk1lrKnGkxpWWFTz3IxDEmdUl5wq+d4veGITzyBory6TgnxzMpg+d&#10;Ccbanjih49bnIkDYxaig8L6OpXRZQQZd39bEwfu1jUEfZJNL3eApwE0lX6JoJA2WHBYKrOm9oGy/&#10;PRgFq/QzT39eu/v58vz3tV59JJt0kCj19NjO30B4av09fGsvtYLhAK5fwg+Q0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taJIyAAAANsAAAAPAAAAAAAAAAAAAAAAAJgCAABk&#10;cnMvZG93bnJldi54bWxQSwUGAAAAAAQABAD1AAAAjQMAAAAA&#10;" path="m,311l289,153,307,e" filled="f" strokeweight=".17628mm">
                                                    <v:path arrowok="t" o:connecttype="custom" o:connectlocs="0,700;289,542;307,389" o:connectangles="0,0,0"/>
                                                  </v:shape>
                                                  <v:group id="Group 21" o:spid="_x0000_s1061" style="position:absolute;left:7578;top:301;width:73;height:125" coordorigin="7578,301" coordsize="73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                            <v:shape id="Freeform 22" o:spid="_x0000_s1062" style="position:absolute;left:7578;top:301;width:73;height:125;visibility:visible;mso-wrap-style:square;v-text-anchor:top" coordsize="73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BqDcQA&#10;AADbAAAADwAAAGRycy9kb3ducmV2LnhtbESPT4vCMBTE74LfITzBm6aKinSN4h9E110Q3b14ezRv&#10;22LzUppYu9/eCILHYWZ+w8wWjSlETZXLLSsY9CMQxInVOacKfn+2vSkI55E1FpZJwT85WMzbrRnG&#10;2t75RPXZpyJA2MWoIPO+jKV0SUYGXd+WxMH7s5VBH2SVSl3hPcBNIYdRNJEGcw4LGZa0zii5nm9G&#10;wf44sJvLxX1uv/Lh927Mx+vqUCvV7TTLDxCeGv8Ov9p7rWA0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gag3EAAAA2wAAAA8AAAAAAAAAAAAAAAAAmAIAAGRycy9k&#10;b3ducmV2LnhtbFBLBQYAAAAABAAEAPUAAACJAwAAAAA=&#10;" path="m39,99r33,25l73,123,57,62,56,59,54,40,52,20,50,,49,2,43,21,36,40,30,59,,115r1,1l39,99xe" fillcolor="black" stroked="f">
                                                      <v:path arrowok="t" o:connecttype="custom" o:connectlocs="39,400;72,425;73,424;57,363;56,360;54,341;52,321;50,301;49,303;43,322;36,341;30,360;0,416;1,417;39,400" o:connectangles="0,0,0,0,0,0,0,0,0,0,0,0,0,0,0"/>
                                                    </v:shape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4050665</wp:posOffset>
                </wp:positionH>
                <wp:positionV relativeFrom="paragraph">
                  <wp:posOffset>-149860</wp:posOffset>
                </wp:positionV>
                <wp:extent cx="139700" cy="266065"/>
                <wp:effectExtent l="2540" t="0" r="635" b="31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E15" w:rsidRDefault="001E16BD">
                            <w:pPr>
                              <w:spacing w:line="180" w:lineRule="exact"/>
                              <w:ind w:left="20" w:right="-2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9" type="#_x0000_t202" style="position:absolute;left:0;text-align:left;margin-left:318.95pt;margin-top:-11.8pt;width:11pt;height:20.9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" filled="f" stroked="f">
                <v:textbox style="layout-flow:vertical;mso-layout-flow-alt:bottom-to-top" inset="0,0,0,0">
                  <w:txbxContent>
                    <w:p w:rsidR="00F31E15" w:rsidRDefault="001E16BD">
                      <w:pPr>
                        <w:spacing w:line="180" w:lineRule="exact"/>
                        <w:ind w:left="20" w:right="-2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Time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E16BD">
        <w:rPr>
          <w:w w:val="78"/>
          <w:sz w:val="18"/>
          <w:szCs w:val="18"/>
        </w:rPr>
        <w:t xml:space="preserve">J                                            </w:t>
      </w:r>
      <w:r w:rsidR="001E16BD">
        <w:rPr>
          <w:spacing w:val="33"/>
          <w:w w:val="78"/>
          <w:sz w:val="18"/>
          <w:szCs w:val="18"/>
        </w:rPr>
        <w:t xml:space="preserve"> </w:t>
      </w:r>
      <w:r w:rsidR="001E16BD">
        <w:rPr>
          <w:position w:val="1"/>
          <w:sz w:val="18"/>
          <w:szCs w:val="18"/>
        </w:rPr>
        <w:t xml:space="preserve">stasis                              </w:t>
      </w:r>
      <w:r w:rsidR="001E16BD">
        <w:rPr>
          <w:spacing w:val="16"/>
          <w:position w:val="1"/>
          <w:sz w:val="18"/>
          <w:szCs w:val="18"/>
        </w:rPr>
        <w:t xml:space="preserve"> </w:t>
      </w:r>
      <w:r w:rsidR="001E16BD">
        <w:rPr>
          <w:w w:val="78"/>
          <w:position w:val="2"/>
          <w:sz w:val="18"/>
          <w:szCs w:val="18"/>
        </w:rPr>
        <w:t>J</w:t>
      </w:r>
    </w:p>
    <w:p w:rsidR="00F31E15" w:rsidRDefault="00F31E15">
      <w:pPr>
        <w:spacing w:before="4" w:line="220" w:lineRule="exact"/>
        <w:rPr>
          <w:sz w:val="22"/>
          <w:szCs w:val="22"/>
        </w:rPr>
        <w:sectPr w:rsidR="00F31E15" w:rsidSect="00794FA4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:rsidR="00F31E15" w:rsidRDefault="00F31E15">
      <w:pPr>
        <w:spacing w:before="4" w:line="180" w:lineRule="exact"/>
        <w:rPr>
          <w:sz w:val="18"/>
          <w:szCs w:val="18"/>
        </w:rPr>
      </w:pPr>
    </w:p>
    <w:p w:rsidR="00F31E15" w:rsidRDefault="001E16BD">
      <w:pPr>
        <w:spacing w:line="245" w:lineRule="auto"/>
        <w:ind w:left="2157" w:right="-31"/>
        <w:rPr>
          <w:sz w:val="18"/>
          <w:szCs w:val="18"/>
        </w:rPr>
      </w:pPr>
      <w:r>
        <w:rPr>
          <w:w w:val="103"/>
          <w:sz w:val="18"/>
          <w:szCs w:val="18"/>
        </w:rPr>
        <w:t>gradua</w:t>
      </w:r>
      <w:r>
        <w:rPr>
          <w:w w:val="73"/>
          <w:sz w:val="18"/>
          <w:szCs w:val="18"/>
        </w:rPr>
        <w:t>l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evolution and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speciation</w:t>
      </w:r>
    </w:p>
    <w:p w:rsidR="00F31E15" w:rsidRDefault="001E16BD">
      <w:pPr>
        <w:tabs>
          <w:tab w:val="left" w:pos="3540"/>
        </w:tabs>
        <w:spacing w:before="75" w:line="177" w:lineRule="auto"/>
        <w:ind w:left="1938" w:right="1802" w:hanging="1938"/>
        <w:rPr>
          <w:sz w:val="18"/>
          <w:szCs w:val="18"/>
        </w:rPr>
      </w:pPr>
      <w:r>
        <w:br w:type="column"/>
      </w:r>
      <w:r>
        <w:rPr>
          <w:sz w:val="18"/>
          <w:szCs w:val="18"/>
        </w:rPr>
        <w:lastRenderedPageBreak/>
        <w:t>extinction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extinction rapid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evolution</w:t>
      </w:r>
    </w:p>
    <w:p w:rsidR="00F31E15" w:rsidRDefault="001E16BD">
      <w:pPr>
        <w:spacing w:before="15"/>
        <w:ind w:left="1938"/>
        <w:rPr>
          <w:sz w:val="18"/>
          <w:szCs w:val="18"/>
        </w:rPr>
        <w:sectPr w:rsidR="00F31E15" w:rsidSect="00794FA4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3834" w:space="332"/>
            <w:col w:w="6634"/>
          </w:cols>
        </w:sectPr>
      </w:pPr>
      <w:r>
        <w:rPr>
          <w:sz w:val="18"/>
          <w:szCs w:val="18"/>
        </w:rPr>
        <w:t>and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speciation</w:t>
      </w:r>
    </w:p>
    <w:p w:rsidR="00F31E15" w:rsidRDefault="00F31E15">
      <w:pPr>
        <w:spacing w:before="10" w:line="160" w:lineRule="exact"/>
        <w:rPr>
          <w:sz w:val="16"/>
          <w:szCs w:val="16"/>
        </w:rPr>
      </w:pPr>
    </w:p>
    <w:p w:rsidR="00F31E15" w:rsidRDefault="001E16BD">
      <w:pPr>
        <w:ind w:left="2343"/>
        <w:rPr>
          <w:sz w:val="18"/>
          <w:szCs w:val="18"/>
        </w:rPr>
      </w:pPr>
      <w:r>
        <w:rPr>
          <w:w w:val="94"/>
          <w:sz w:val="18"/>
          <w:szCs w:val="18"/>
        </w:rPr>
        <w:t>Variation</w:t>
      </w:r>
      <w:r>
        <w:rPr>
          <w:spacing w:val="9"/>
          <w:w w:val="94"/>
          <w:sz w:val="18"/>
          <w:szCs w:val="18"/>
        </w:rPr>
        <w:t xml:space="preserve"> </w:t>
      </w:r>
      <w:r>
        <w:rPr>
          <w:w w:val="73"/>
          <w:sz w:val="18"/>
          <w:szCs w:val="18"/>
        </w:rPr>
        <w:t>i</w:t>
      </w:r>
      <w:r>
        <w:rPr>
          <w:w w:val="106"/>
          <w:sz w:val="18"/>
          <w:szCs w:val="18"/>
        </w:rPr>
        <w:t>n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Morphology</w:t>
      </w:r>
      <w:r>
        <w:rPr>
          <w:sz w:val="18"/>
          <w:szCs w:val="18"/>
        </w:rPr>
        <w:t xml:space="preserve">                                    </w:t>
      </w:r>
      <w:r>
        <w:rPr>
          <w:spacing w:val="26"/>
          <w:sz w:val="18"/>
          <w:szCs w:val="18"/>
        </w:rPr>
        <w:t xml:space="preserve"> </w:t>
      </w:r>
      <w:r>
        <w:rPr>
          <w:w w:val="94"/>
          <w:sz w:val="18"/>
          <w:szCs w:val="18"/>
        </w:rPr>
        <w:t>Variation</w:t>
      </w:r>
      <w:r>
        <w:rPr>
          <w:spacing w:val="12"/>
          <w:w w:val="94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Morphology</w:t>
      </w:r>
    </w:p>
    <w:p w:rsidR="00F31E15" w:rsidRDefault="00F31E15">
      <w:pPr>
        <w:spacing w:before="6" w:line="260" w:lineRule="exact"/>
        <w:rPr>
          <w:sz w:val="26"/>
          <w:szCs w:val="26"/>
        </w:rPr>
      </w:pPr>
    </w:p>
    <w:p w:rsidR="00F31E15" w:rsidRDefault="001E16BD">
      <w:pPr>
        <w:spacing w:before="31"/>
        <w:ind w:left="3759" w:right="3687"/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Patterns </w:t>
      </w:r>
      <w:r>
        <w:rPr>
          <w:b/>
          <w:spacing w:val="17"/>
          <w:sz w:val="18"/>
          <w:szCs w:val="18"/>
        </w:rPr>
        <w:t xml:space="preserve"> </w:t>
      </w:r>
      <w:r>
        <w:rPr>
          <w:b/>
          <w:sz w:val="18"/>
          <w:szCs w:val="18"/>
        </w:rPr>
        <w:t>of</w:t>
      </w:r>
      <w:r>
        <w:rPr>
          <w:b/>
          <w:spacing w:val="32"/>
          <w:sz w:val="18"/>
          <w:szCs w:val="18"/>
        </w:rPr>
        <w:t xml:space="preserve"> </w:t>
      </w:r>
      <w:r>
        <w:rPr>
          <w:b/>
          <w:w w:val="103"/>
          <w:sz w:val="18"/>
          <w:szCs w:val="18"/>
        </w:rPr>
        <w:t>Macro</w:t>
      </w:r>
      <w:r>
        <w:rPr>
          <w:b/>
          <w:w w:val="121"/>
          <w:sz w:val="18"/>
          <w:szCs w:val="18"/>
        </w:rPr>
        <w:t>ev</w:t>
      </w:r>
      <w:r>
        <w:rPr>
          <w:b/>
          <w:w w:val="118"/>
          <w:sz w:val="18"/>
          <w:szCs w:val="18"/>
        </w:rPr>
        <w:t>o</w:t>
      </w:r>
      <w:r>
        <w:rPr>
          <w:b/>
          <w:w w:val="106"/>
          <w:sz w:val="18"/>
          <w:szCs w:val="18"/>
        </w:rPr>
        <w:t>lution</w:t>
      </w:r>
    </w:p>
    <w:p w:rsidR="00F31E15" w:rsidRDefault="00F31E15">
      <w:pPr>
        <w:spacing w:before="18" w:line="200" w:lineRule="exact"/>
      </w:pPr>
    </w:p>
    <w:p w:rsidR="00F31E15" w:rsidRDefault="001E16BD">
      <w:pPr>
        <w:spacing w:before="25"/>
        <w:ind w:left="4466" w:right="4446"/>
        <w:jc w:val="center"/>
        <w:sectPr w:rsidR="00F31E15" w:rsidSect="00794FA4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>
        <w:t>Figure 9-4</w:t>
      </w: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before="7" w:line="220" w:lineRule="exact"/>
        <w:rPr>
          <w:sz w:val="22"/>
          <w:szCs w:val="22"/>
        </w:rPr>
      </w:pPr>
    </w:p>
    <w:p w:rsidR="00F31E15" w:rsidRDefault="001E16BD">
      <w:pPr>
        <w:spacing w:before="27" w:line="250" w:lineRule="auto"/>
        <w:ind w:left="580" w:right="201" w:hanging="270"/>
      </w:pPr>
      <w:r>
        <w:rPr>
          <w:b/>
        </w:rPr>
        <w:t xml:space="preserve">1. </w:t>
      </w:r>
      <w:r>
        <w:rPr>
          <w:b/>
          <w:spacing w:val="20"/>
        </w:rPr>
        <w:t xml:space="preserve"> </w:t>
      </w:r>
      <w:r>
        <w:rPr>
          <w:b/>
        </w:rPr>
        <w:t>P</w:t>
      </w:r>
      <w:r>
        <w:rPr>
          <w:b/>
          <w:spacing w:val="-3"/>
        </w:rPr>
        <w:t>h</w:t>
      </w:r>
      <w:r>
        <w:rPr>
          <w:b/>
        </w:rPr>
        <w:t xml:space="preserve">yletic gradualism </w:t>
      </w:r>
      <w:r>
        <w:t>a</w:t>
      </w:r>
      <w:r>
        <w:rPr>
          <w:spacing w:val="-4"/>
        </w:rPr>
        <w:t>r</w:t>
      </w:r>
      <w:r>
        <w:t xml:space="preserve">gues that </w:t>
      </w:r>
      <w:r>
        <w:rPr>
          <w:spacing w:val="-5"/>
        </w:rPr>
        <w:t>e</w:t>
      </w:r>
      <w:r>
        <w:rPr>
          <w:spacing w:val="-4"/>
        </w:rPr>
        <w:t>v</w:t>
      </w:r>
      <w:r>
        <w:t>olution occurs by the gradual accumulation of small changes. Ind</w:t>
      </w:r>
      <w:r>
        <w:rPr>
          <w:spacing w:val="-5"/>
        </w:rPr>
        <w:t>i</w:t>
      </w:r>
      <w:r>
        <w:t xml:space="preserve">vidual spe- ciation </w:t>
      </w:r>
      <w:r>
        <w:rPr>
          <w:spacing w:val="-5"/>
        </w:rPr>
        <w:t>e</w:t>
      </w:r>
      <w:r>
        <w:rPr>
          <w:spacing w:val="-3"/>
        </w:rPr>
        <w:t>v</w:t>
      </w:r>
      <w:r>
        <w:t xml:space="preserve">ents or major </w:t>
      </w:r>
      <w:r>
        <w:t xml:space="preserve">changes in lineages occur </w:t>
      </w:r>
      <w:r>
        <w:rPr>
          <w:spacing w:val="-3"/>
        </w:rPr>
        <w:t>ov</w:t>
      </w:r>
      <w:r>
        <w:t xml:space="preserve">er long periods of geologic time. </w:t>
      </w:r>
      <w:r>
        <w:rPr>
          <w:spacing w:val="-3"/>
        </w:rPr>
        <w:t>F</w:t>
      </w:r>
      <w:r>
        <w:t xml:space="preserve">ossil </w:t>
      </w:r>
      <w:r>
        <w:rPr>
          <w:spacing w:val="-5"/>
        </w:rPr>
        <w:t>e</w:t>
      </w:r>
      <w:r>
        <w:t>vidence pr</w:t>
      </w:r>
      <w:r>
        <w:rPr>
          <w:spacing w:val="-3"/>
        </w:rPr>
        <w:t>o</w:t>
      </w:r>
      <w:r>
        <w:t xml:space="preserve">vides snapshots of the </w:t>
      </w:r>
      <w:r>
        <w:rPr>
          <w:spacing w:val="-5"/>
        </w:rPr>
        <w:t>e</w:t>
      </w:r>
      <w:r>
        <w:rPr>
          <w:spacing w:val="-4"/>
        </w:rPr>
        <w:t>v</w:t>
      </w:r>
      <w:r>
        <w:t>olutionary process, r</w:t>
      </w:r>
      <w:r>
        <w:rPr>
          <w:spacing w:val="-5"/>
        </w:rPr>
        <w:t>e</w:t>
      </w:r>
      <w:r>
        <w:rPr>
          <w:spacing w:val="-3"/>
        </w:rPr>
        <w:t>v</w:t>
      </w:r>
      <w:r>
        <w:t>ealing only major changes in groups of o</w:t>
      </w:r>
      <w:r>
        <w:rPr>
          <w:spacing w:val="-4"/>
        </w:rPr>
        <w:t>r</w:t>
      </w:r>
      <w:r>
        <w:rPr>
          <w:spacing w:val="-1"/>
        </w:rPr>
        <w:t>g</w:t>
      </w:r>
      <w:r>
        <w:t>anisms.</w:t>
      </w:r>
      <w:r>
        <w:rPr>
          <w:spacing w:val="-4"/>
        </w:rPr>
        <w:t xml:space="preserve"> </w:t>
      </w:r>
      <w:r>
        <w:t xml:space="preserve">That intermediate stages of </w:t>
      </w:r>
      <w:r>
        <w:rPr>
          <w:spacing w:val="-5"/>
        </w:rPr>
        <w:t>e</w:t>
      </w:r>
      <w:r>
        <w:rPr>
          <w:spacing w:val="-4"/>
        </w:rPr>
        <w:t>v</w:t>
      </w:r>
      <w:r>
        <w:t>olution are not represented by fossils merely t</w:t>
      </w:r>
      <w:r>
        <w:t>esti</w:t>
      </w:r>
      <w:r>
        <w:rPr>
          <w:spacing w:val="-4"/>
        </w:rPr>
        <w:t>f</w:t>
      </w:r>
      <w:r>
        <w:t xml:space="preserve">ies to the incompleteness of the </w:t>
      </w:r>
      <w:r>
        <w:rPr>
          <w:spacing w:val="-4"/>
        </w:rPr>
        <w:t>a</w:t>
      </w:r>
      <w:r>
        <w:rPr>
          <w:spacing w:val="-5"/>
        </w:rPr>
        <w:t>v</w:t>
      </w:r>
      <w:r>
        <w:t>ailable fossil record.</w:t>
      </w:r>
    </w:p>
    <w:p w:rsidR="00F31E15" w:rsidRDefault="001E16BD">
      <w:pPr>
        <w:spacing w:before="60" w:line="250" w:lineRule="auto"/>
        <w:ind w:left="580" w:right="87" w:hanging="270"/>
      </w:pPr>
      <w:r>
        <w:rPr>
          <w:b/>
        </w:rPr>
        <w:t xml:space="preserve">2. </w:t>
      </w:r>
      <w:r>
        <w:rPr>
          <w:b/>
          <w:spacing w:val="20"/>
        </w:rPr>
        <w:t xml:space="preserve"> </w:t>
      </w:r>
      <w:r>
        <w:rPr>
          <w:b/>
        </w:rPr>
        <w:t xml:space="preserve">Punctuated equilibrium </w:t>
      </w:r>
      <w:r>
        <w:t>a</w:t>
      </w:r>
      <w:r>
        <w:rPr>
          <w:spacing w:val="-4"/>
        </w:rPr>
        <w:t>r</w:t>
      </w:r>
      <w:r>
        <w:t xml:space="preserve">gues that </w:t>
      </w:r>
      <w:r>
        <w:rPr>
          <w:spacing w:val="-5"/>
        </w:rPr>
        <w:t>e</w:t>
      </w:r>
      <w:r>
        <w:rPr>
          <w:spacing w:val="-4"/>
        </w:rPr>
        <w:t>v</w:t>
      </w:r>
      <w:r>
        <w:t xml:space="preserve">olutionary history consists of geologically long periods of stasis with little or no </w:t>
      </w:r>
      <w:r>
        <w:rPr>
          <w:spacing w:val="-5"/>
        </w:rPr>
        <w:t>e</w:t>
      </w:r>
      <w:r>
        <w:rPr>
          <w:spacing w:val="-4"/>
        </w:rPr>
        <w:t>v</w:t>
      </w:r>
      <w:r>
        <w:t>olution, interrupted, or “punctuated</w:t>
      </w:r>
      <w:r>
        <w:rPr>
          <w:spacing w:val="-14"/>
        </w:rPr>
        <w:t>,</w:t>
      </w:r>
      <w:r>
        <w:t xml:space="preserve">” by geologically short </w:t>
      </w:r>
      <w:r>
        <w:t xml:space="preserve">periods of rapid </w:t>
      </w:r>
      <w:r>
        <w:rPr>
          <w:spacing w:val="-5"/>
        </w:rPr>
        <w:t>e</w:t>
      </w:r>
      <w:r>
        <w:rPr>
          <w:spacing w:val="-4"/>
        </w:rPr>
        <w:t>v</w:t>
      </w:r>
      <w:r>
        <w:t>olution.</w:t>
      </w:r>
      <w:r>
        <w:rPr>
          <w:spacing w:val="-4"/>
        </w:rPr>
        <w:t xml:space="preserve"> </w:t>
      </w:r>
      <w:r>
        <w:t>The fossil histor</w:t>
      </w:r>
      <w:r>
        <w:rPr>
          <w:spacing w:val="-13"/>
        </w:rPr>
        <w:t>y</w:t>
      </w:r>
      <w:r>
        <w:t xml:space="preserve">, then, should consist of fossils mostly from the </w:t>
      </w:r>
      <w:r>
        <w:rPr>
          <w:spacing w:val="-3"/>
        </w:rPr>
        <w:t>e</w:t>
      </w:r>
      <w:r>
        <w:t>xtended periods of stasis with f</w:t>
      </w:r>
      <w:r>
        <w:rPr>
          <w:spacing w:val="-5"/>
        </w:rPr>
        <w:t>e</w:t>
      </w:r>
      <w:r>
        <w:rPr>
          <w:spacing w:val="-13"/>
        </w:rPr>
        <w:t>w</w:t>
      </w:r>
      <w:r>
        <w:t>, if a</w:t>
      </w:r>
      <w:r>
        <w:rPr>
          <w:spacing w:val="-3"/>
        </w:rPr>
        <w:t>n</w:t>
      </w:r>
      <w:r>
        <w:rPr>
          <w:spacing w:val="-13"/>
        </w:rPr>
        <w:t>y</w:t>
      </w:r>
      <w:r>
        <w:t xml:space="preserve">, fossils </w:t>
      </w:r>
      <w:r>
        <w:rPr>
          <w:spacing w:val="-4"/>
        </w:rPr>
        <w:t>a</w:t>
      </w:r>
      <w:r>
        <w:rPr>
          <w:spacing w:val="-5"/>
        </w:rPr>
        <w:t>v</w:t>
      </w:r>
      <w:r>
        <w:t>ailable from</w:t>
      </w:r>
    </w:p>
    <w:p w:rsidR="00F31E15" w:rsidRDefault="001E16BD">
      <w:pPr>
        <w:spacing w:line="250" w:lineRule="auto"/>
        <w:ind w:left="580" w:right="144"/>
      </w:pPr>
      <w:r>
        <w:t xml:space="preserve">the short </w:t>
      </w:r>
      <w:r>
        <w:rPr>
          <w:spacing w:val="-4"/>
        </w:rPr>
        <w:t>b</w:t>
      </w:r>
      <w:r>
        <w:t xml:space="preserve">ursts of </w:t>
      </w:r>
      <w:r>
        <w:rPr>
          <w:spacing w:val="-5"/>
        </w:rPr>
        <w:t>e</w:t>
      </w:r>
      <w:r>
        <w:rPr>
          <w:spacing w:val="-4"/>
        </w:rPr>
        <w:t>v</w:t>
      </w:r>
      <w:r>
        <w:t>olution.</w:t>
      </w:r>
      <w:r>
        <w:rPr>
          <w:spacing w:val="-4"/>
        </w:rPr>
        <w:t xml:space="preserve"> </w:t>
      </w:r>
      <w:r>
        <w:t>Thus, in this theor</w:t>
      </w:r>
      <w:r>
        <w:rPr>
          <w:spacing w:val="-13"/>
        </w:rPr>
        <w:t>y</w:t>
      </w:r>
      <w:r>
        <w:t>, the absence of fossils r</w:t>
      </w:r>
      <w:r>
        <w:rPr>
          <w:spacing w:val="-5"/>
        </w:rPr>
        <w:t>e</w:t>
      </w:r>
      <w:r>
        <w:rPr>
          <w:spacing w:val="-3"/>
        </w:rPr>
        <w:t>v</w:t>
      </w:r>
      <w:r>
        <w:t>ealing interm</w:t>
      </w:r>
      <w:r>
        <w:t xml:space="preserve">ediate stages of </w:t>
      </w:r>
      <w:r>
        <w:rPr>
          <w:spacing w:val="-5"/>
        </w:rPr>
        <w:t>e</w:t>
      </w:r>
      <w:r>
        <w:rPr>
          <w:spacing w:val="-4"/>
        </w:rPr>
        <w:t>v</w:t>
      </w:r>
      <w:r>
        <w:t>olution is considered data that con</w:t>
      </w:r>
      <w:r>
        <w:rPr>
          <w:spacing w:val="-4"/>
        </w:rPr>
        <w:t>f</w:t>
      </w:r>
      <w:r>
        <w:t xml:space="preserve">irms rapid </w:t>
      </w:r>
      <w:r>
        <w:rPr>
          <w:spacing w:val="-5"/>
        </w:rPr>
        <w:t>e</w:t>
      </w:r>
      <w:r>
        <w:rPr>
          <w:spacing w:val="-4"/>
        </w:rPr>
        <w:t>v</w:t>
      </w:r>
      <w:r>
        <w:t xml:space="preserve">olutionary </w:t>
      </w:r>
      <w:r>
        <w:rPr>
          <w:spacing w:val="-5"/>
        </w:rPr>
        <w:t>e</w:t>
      </w:r>
      <w:r>
        <w:rPr>
          <w:spacing w:val="-3"/>
        </w:rPr>
        <w:t>v</w:t>
      </w:r>
      <w:r>
        <w:t>ents.</w:t>
      </w:r>
    </w:p>
    <w:p w:rsidR="00F31E15" w:rsidRDefault="00F31E15">
      <w:pPr>
        <w:spacing w:before="8" w:line="100" w:lineRule="exact"/>
        <w:rPr>
          <w:sz w:val="10"/>
          <w:szCs w:val="10"/>
        </w:rPr>
      </w:pPr>
    </w:p>
    <w:p w:rsidR="00F31E15" w:rsidRDefault="00F31E15">
      <w:pPr>
        <w:spacing w:line="200" w:lineRule="exact"/>
      </w:pPr>
    </w:p>
    <w:p w:rsidR="00F31E15" w:rsidRDefault="001E16BD">
      <w:pPr>
        <w:ind w:left="100"/>
        <w:rPr>
          <w:sz w:val="32"/>
          <w:szCs w:val="32"/>
        </w:rPr>
      </w:pPr>
      <w:r>
        <w:rPr>
          <w:sz w:val="32"/>
          <w:szCs w:val="32"/>
        </w:rPr>
        <w:t>The</w:t>
      </w:r>
      <w:r>
        <w:rPr>
          <w:spacing w:val="68"/>
          <w:sz w:val="32"/>
          <w:szCs w:val="32"/>
        </w:rPr>
        <w:t xml:space="preserve"> </w:t>
      </w:r>
      <w:r>
        <w:rPr>
          <w:sz w:val="32"/>
          <w:szCs w:val="32"/>
        </w:rPr>
        <w:t xml:space="preserve">Origin </w:t>
      </w:r>
      <w:r>
        <w:rPr>
          <w:spacing w:val="16"/>
          <w:sz w:val="32"/>
          <w:szCs w:val="32"/>
        </w:rPr>
        <w:t xml:space="preserve"> </w:t>
      </w:r>
      <w:r>
        <w:rPr>
          <w:sz w:val="32"/>
          <w:szCs w:val="32"/>
        </w:rPr>
        <w:t>of</w:t>
      </w:r>
      <w:r>
        <w:rPr>
          <w:spacing w:val="37"/>
          <w:sz w:val="32"/>
          <w:szCs w:val="32"/>
        </w:rPr>
        <w:t xml:space="preserve"> </w:t>
      </w:r>
      <w:r>
        <w:rPr>
          <w:w w:val="102"/>
          <w:sz w:val="32"/>
          <w:szCs w:val="32"/>
        </w:rPr>
        <w:t>Life</w:t>
      </w:r>
    </w:p>
    <w:p w:rsidR="00F31E15" w:rsidRDefault="00F31E15">
      <w:pPr>
        <w:spacing w:before="4" w:line="100" w:lineRule="exact"/>
        <w:rPr>
          <w:sz w:val="10"/>
          <w:szCs w:val="10"/>
        </w:rPr>
      </w:pPr>
    </w:p>
    <w:p w:rsidR="00F31E15" w:rsidRDefault="001E16BD">
      <w:pPr>
        <w:spacing w:line="250" w:lineRule="auto"/>
        <w:ind w:left="100" w:right="220"/>
      </w:pPr>
      <w:r>
        <w:t xml:space="preserve">A topic related to </w:t>
      </w:r>
      <w:r>
        <w:rPr>
          <w:spacing w:val="-5"/>
        </w:rPr>
        <w:t>e</w:t>
      </w:r>
      <w:r>
        <w:rPr>
          <w:spacing w:val="-4"/>
        </w:rPr>
        <w:t>v</w:t>
      </w:r>
      <w:r>
        <w:t>olution is the study of h</w:t>
      </w:r>
      <w:r>
        <w:rPr>
          <w:spacing w:val="-5"/>
        </w:rPr>
        <w:t>o</w:t>
      </w:r>
      <w:r>
        <w:t>w life b</w:t>
      </w:r>
      <w:r>
        <w:rPr>
          <w:spacing w:val="-3"/>
        </w:rPr>
        <w:t>e</w:t>
      </w:r>
      <w:r>
        <w:rPr>
          <w:spacing w:val="-1"/>
        </w:rPr>
        <w:t>g</w:t>
      </w:r>
      <w:r>
        <w:t xml:space="preserve">an, or </w:t>
      </w:r>
      <w:r>
        <w:rPr>
          <w:b/>
        </w:rPr>
        <w:t xml:space="preserve">chemical </w:t>
      </w:r>
      <w:r>
        <w:rPr>
          <w:b/>
          <w:spacing w:val="-3"/>
        </w:rPr>
        <w:t>e</w:t>
      </w:r>
      <w:r>
        <w:rPr>
          <w:b/>
          <w:spacing w:val="-2"/>
        </w:rPr>
        <w:t>v</w:t>
      </w:r>
      <w:r>
        <w:rPr>
          <w:b/>
        </w:rPr>
        <w:t xml:space="preserve">olution. </w:t>
      </w:r>
      <w:r>
        <w:t xml:space="preserve">This kind of </w:t>
      </w:r>
      <w:r>
        <w:rPr>
          <w:spacing w:val="-5"/>
        </w:rPr>
        <w:t>e</w:t>
      </w:r>
      <w:r>
        <w:rPr>
          <w:spacing w:val="-4"/>
        </w:rPr>
        <w:t>v</w:t>
      </w:r>
      <w:r>
        <w:t>olution describes the processes that are beli</w:t>
      </w:r>
      <w:r>
        <w:rPr>
          <w:spacing w:val="-5"/>
        </w:rPr>
        <w:t>e</w:t>
      </w:r>
      <w:r>
        <w:rPr>
          <w:spacing w:val="-3"/>
        </w:rPr>
        <w:t>v</w:t>
      </w:r>
      <w:r>
        <w:t>ed to h</w:t>
      </w:r>
      <w:r>
        <w:rPr>
          <w:spacing w:val="-4"/>
        </w:rPr>
        <w:t>a</w:t>
      </w:r>
      <w:r>
        <w:rPr>
          <w:spacing w:val="-3"/>
        </w:rPr>
        <w:t>v</w:t>
      </w:r>
      <w:r>
        <w:t>e contri</w:t>
      </w:r>
      <w:r>
        <w:rPr>
          <w:spacing w:val="-4"/>
        </w:rPr>
        <w:t>b</w:t>
      </w:r>
      <w:r>
        <w:t xml:space="preserve">uted to the formation of the </w:t>
      </w:r>
      <w:r>
        <w:rPr>
          <w:spacing w:val="-4"/>
        </w:rPr>
        <w:t>f</w:t>
      </w:r>
      <w:r>
        <w:t>irst l</w:t>
      </w:r>
      <w:r>
        <w:rPr>
          <w:spacing w:val="-5"/>
        </w:rPr>
        <w:t>i</w:t>
      </w:r>
      <w:r>
        <w:t>ving things.</w:t>
      </w:r>
      <w:r>
        <w:rPr>
          <w:spacing w:val="-4"/>
        </w:rPr>
        <w:t xml:space="preserve"> </w:t>
      </w:r>
      <w:r>
        <w:t xml:space="preserve">The </w:t>
      </w:r>
      <w:r>
        <w:rPr>
          <w:b/>
        </w:rPr>
        <w:t>hete</w:t>
      </w:r>
      <w:r>
        <w:rPr>
          <w:b/>
          <w:spacing w:val="-4"/>
        </w:rPr>
        <w:t>r</w:t>
      </w:r>
      <w:r>
        <w:rPr>
          <w:b/>
        </w:rPr>
        <w:t>ot</w:t>
      </w:r>
      <w:r>
        <w:rPr>
          <w:b/>
          <w:spacing w:val="-4"/>
        </w:rPr>
        <w:t>r</w:t>
      </w:r>
      <w:r>
        <w:rPr>
          <w:b/>
        </w:rPr>
        <w:t xml:space="preserve">oph theory </w:t>
      </w:r>
      <w:r>
        <w:t xml:space="preserve">for the origin of life proposes that the </w:t>
      </w:r>
      <w:r>
        <w:rPr>
          <w:spacing w:val="-4"/>
        </w:rPr>
        <w:t>f</w:t>
      </w:r>
      <w:r>
        <w:t xml:space="preserve">irst cells were </w:t>
      </w:r>
      <w:r>
        <w:rPr>
          <w:b/>
        </w:rPr>
        <w:t>hete</w:t>
      </w:r>
      <w:r>
        <w:rPr>
          <w:b/>
          <w:spacing w:val="-4"/>
        </w:rPr>
        <w:t>r</w:t>
      </w:r>
      <w:r>
        <w:rPr>
          <w:b/>
        </w:rPr>
        <w:t>ot</w:t>
      </w:r>
      <w:r>
        <w:rPr>
          <w:b/>
          <w:spacing w:val="-4"/>
        </w:rPr>
        <w:t>r</w:t>
      </w:r>
      <w:r>
        <w:rPr>
          <w:b/>
        </w:rPr>
        <w:t xml:space="preserve">ophs, </w:t>
      </w:r>
      <w:r>
        <w:t>o</w:t>
      </w:r>
      <w:r>
        <w:rPr>
          <w:spacing w:val="-4"/>
        </w:rPr>
        <w:t>r</w:t>
      </w:r>
      <w:r>
        <w:rPr>
          <w:spacing w:val="-1"/>
        </w:rPr>
        <w:t>g</w:t>
      </w:r>
      <w:r>
        <w:t xml:space="preserve">anisms incapable of making their </w:t>
      </w:r>
      <w:r>
        <w:rPr>
          <w:spacing w:val="-5"/>
        </w:rPr>
        <w:t>o</w:t>
      </w:r>
      <w:r>
        <w:t>wn food.</w:t>
      </w:r>
      <w:r>
        <w:rPr>
          <w:spacing w:val="-4"/>
        </w:rPr>
        <w:t xml:space="preserve"> </w:t>
      </w:r>
      <w:r>
        <w:t xml:space="preserve">The steps </w:t>
      </w:r>
      <w:r>
        <w:rPr>
          <w:spacing w:val="-1"/>
        </w:rPr>
        <w:t>h</w:t>
      </w:r>
      <w:r>
        <w:t>ypothesized to h</w:t>
      </w:r>
      <w:r>
        <w:rPr>
          <w:spacing w:val="-4"/>
        </w:rPr>
        <w:t>a</w:t>
      </w:r>
      <w:r>
        <w:rPr>
          <w:spacing w:val="-3"/>
        </w:rPr>
        <w:t>v</w:t>
      </w:r>
      <w:r>
        <w:t xml:space="preserve">e led to the </w:t>
      </w:r>
      <w:r>
        <w:rPr>
          <w:spacing w:val="-4"/>
        </w:rPr>
        <w:t>f</w:t>
      </w:r>
      <w:r>
        <w:t>irst</w:t>
      </w:r>
      <w:r>
        <w:t xml:space="preserve"> primit</w:t>
      </w:r>
      <w:r>
        <w:rPr>
          <w:spacing w:val="-5"/>
        </w:rPr>
        <w:t>i</w:t>
      </w:r>
      <w:r>
        <w:rPr>
          <w:spacing w:val="-3"/>
        </w:rPr>
        <w:t>v</w:t>
      </w:r>
      <w:r>
        <w:t>e cell and the subsequent steps that led to more compl</w:t>
      </w:r>
      <w:r>
        <w:rPr>
          <w:spacing w:val="-3"/>
        </w:rPr>
        <w:t>e</w:t>
      </w:r>
      <w:r>
        <w:t>x l</w:t>
      </w:r>
      <w:r>
        <w:rPr>
          <w:spacing w:val="-5"/>
        </w:rPr>
        <w:t>i</w:t>
      </w:r>
      <w:r>
        <w:t>ving cells are outlined bel</w:t>
      </w:r>
      <w:r>
        <w:rPr>
          <w:spacing w:val="-5"/>
        </w:rPr>
        <w:t>o</w:t>
      </w:r>
      <w:r>
        <w:t>w with supporting information.</w:t>
      </w:r>
    </w:p>
    <w:p w:rsidR="00F31E15" w:rsidRDefault="00F31E15">
      <w:pPr>
        <w:spacing w:line="180" w:lineRule="exact"/>
        <w:rPr>
          <w:sz w:val="18"/>
          <w:szCs w:val="18"/>
        </w:rPr>
      </w:pPr>
    </w:p>
    <w:p w:rsidR="00F31E15" w:rsidRDefault="001E16BD">
      <w:pPr>
        <w:ind w:left="310"/>
      </w:pPr>
      <w:r>
        <w:rPr>
          <w:b/>
        </w:rPr>
        <w:t xml:space="preserve">1. </w:t>
      </w:r>
      <w:r>
        <w:rPr>
          <w:b/>
          <w:spacing w:val="20"/>
        </w:rPr>
        <w:t xml:space="preserve"> </w:t>
      </w:r>
      <w:r>
        <w:rPr>
          <w:b/>
        </w:rPr>
        <w:t>The earth and its atmosphe</w:t>
      </w:r>
      <w:r>
        <w:rPr>
          <w:b/>
          <w:spacing w:val="-4"/>
        </w:rPr>
        <w:t>r</w:t>
      </w:r>
      <w:r>
        <w:rPr>
          <w:b/>
        </w:rPr>
        <w:t xml:space="preserve">e </w:t>
      </w:r>
      <w:r>
        <w:rPr>
          <w:b/>
          <w:spacing w:val="-5"/>
        </w:rPr>
        <w:t>f</w:t>
      </w:r>
      <w:r>
        <w:rPr>
          <w:b/>
        </w:rPr>
        <w:t>ormed.</w:t>
      </w:r>
    </w:p>
    <w:p w:rsidR="00F31E15" w:rsidRDefault="001E16BD">
      <w:pPr>
        <w:spacing w:before="70"/>
        <w:ind w:left="630"/>
      </w:pPr>
      <w:r>
        <w:t xml:space="preserve">• </w:t>
      </w:r>
      <w:r>
        <w:rPr>
          <w:spacing w:val="20"/>
        </w:rPr>
        <w:t xml:space="preserve"> </w:t>
      </w:r>
      <w:r>
        <w:t>The primordial atmosphere originated from out</w:t>
      </w:r>
      <w:r>
        <w:rPr>
          <w:spacing w:val="-1"/>
        </w:rPr>
        <w:t>g</w:t>
      </w:r>
      <w:r>
        <w:t xml:space="preserve">assing of the molten interior of the </w:t>
      </w:r>
      <w:r>
        <w:t xml:space="preserve">planet (through </w:t>
      </w:r>
      <w:r>
        <w:rPr>
          <w:spacing w:val="-4"/>
        </w:rPr>
        <w:t>v</w:t>
      </w:r>
      <w:r>
        <w:t>olcanos)</w:t>
      </w:r>
    </w:p>
    <w:p w:rsidR="00F31E15" w:rsidRDefault="001E16BD">
      <w:pPr>
        <w:spacing w:before="4" w:line="240" w:lineRule="exact"/>
        <w:ind w:left="820" w:right="382"/>
      </w:pPr>
      <w:r>
        <w:t>and consisted of CO, CO</w:t>
      </w:r>
      <w:r>
        <w:rPr>
          <w:position w:val="-3"/>
          <w:sz w:val="11"/>
          <w:szCs w:val="11"/>
        </w:rPr>
        <w:t>2</w:t>
      </w:r>
      <w:r>
        <w:t>,</w:t>
      </w:r>
      <w:r>
        <w:rPr>
          <w:spacing w:val="3"/>
        </w:rPr>
        <w:t xml:space="preserve"> </w:t>
      </w:r>
      <w:r>
        <w:t>H</w:t>
      </w:r>
      <w:r>
        <w:rPr>
          <w:position w:val="-3"/>
          <w:sz w:val="11"/>
          <w:szCs w:val="11"/>
        </w:rPr>
        <w:t>2</w:t>
      </w:r>
      <w:r>
        <w:t>,</w:t>
      </w:r>
      <w:r>
        <w:rPr>
          <w:spacing w:val="3"/>
        </w:rPr>
        <w:t xml:space="preserve"> </w:t>
      </w:r>
      <w:r>
        <w:t>N</w:t>
      </w:r>
      <w:r>
        <w:rPr>
          <w:position w:val="-3"/>
          <w:sz w:val="11"/>
          <w:szCs w:val="11"/>
        </w:rPr>
        <w:t>2</w:t>
      </w:r>
      <w:r>
        <w:t>,</w:t>
      </w:r>
      <w:r>
        <w:rPr>
          <w:spacing w:val="3"/>
        </w:rPr>
        <w:t xml:space="preserve"> </w:t>
      </w:r>
      <w:r>
        <w:t>H</w:t>
      </w:r>
      <w:r>
        <w:rPr>
          <w:position w:val="-3"/>
          <w:sz w:val="11"/>
          <w:szCs w:val="11"/>
        </w:rPr>
        <w:t>2</w:t>
      </w:r>
      <w:r>
        <w:t>O,</w:t>
      </w:r>
      <w:r>
        <w:rPr>
          <w:spacing w:val="3"/>
        </w:rPr>
        <w:t xml:space="preserve"> </w:t>
      </w:r>
      <w:r>
        <w:t>S, HCl (</w:t>
      </w:r>
      <w:r>
        <w:rPr>
          <w:spacing w:val="-1"/>
        </w:rPr>
        <w:t>h</w:t>
      </w:r>
      <w:r>
        <w:t>ydrochloric acid), and HCN (</w:t>
      </w:r>
      <w:r>
        <w:rPr>
          <w:spacing w:val="-1"/>
        </w:rPr>
        <w:t>h</w:t>
      </w:r>
      <w:r>
        <w:t xml:space="preserve">ydrogen </w:t>
      </w:r>
      <w:r>
        <w:rPr>
          <w:spacing w:val="-3"/>
        </w:rPr>
        <w:t>c</w:t>
      </w:r>
      <w:r>
        <w:t xml:space="preserve">yanide), </w:t>
      </w:r>
      <w:r>
        <w:rPr>
          <w:spacing w:val="-4"/>
        </w:rPr>
        <w:t>b</w:t>
      </w:r>
      <w:r>
        <w:t>ut little or no O</w:t>
      </w:r>
      <w:r>
        <w:rPr>
          <w:w w:val="105"/>
          <w:position w:val="-3"/>
          <w:sz w:val="11"/>
          <w:szCs w:val="11"/>
        </w:rPr>
        <w:t>2</w:t>
      </w:r>
      <w:r>
        <w:t>.</w:t>
      </w:r>
    </w:p>
    <w:p w:rsidR="00F31E15" w:rsidRDefault="001E16BD">
      <w:pPr>
        <w:spacing w:before="65"/>
        <w:ind w:left="310"/>
      </w:pPr>
      <w:r>
        <w:rPr>
          <w:b/>
        </w:rPr>
        <w:t xml:space="preserve">2. </w:t>
      </w:r>
      <w:r>
        <w:rPr>
          <w:b/>
          <w:spacing w:val="20"/>
        </w:rPr>
        <w:t xml:space="preserve"> </w:t>
      </w:r>
      <w:r>
        <w:rPr>
          <w:b/>
        </w:rPr>
        <w:t xml:space="preserve">The primordial seas </w:t>
      </w:r>
      <w:r>
        <w:rPr>
          <w:b/>
          <w:spacing w:val="-5"/>
        </w:rPr>
        <w:t>f</w:t>
      </w:r>
      <w:r>
        <w:rPr>
          <w:b/>
        </w:rPr>
        <w:t>ormed.</w:t>
      </w:r>
    </w:p>
    <w:p w:rsidR="00F31E15" w:rsidRDefault="001E16BD">
      <w:pPr>
        <w:spacing w:before="70"/>
        <w:ind w:left="630"/>
      </w:pPr>
      <w:r>
        <w:t xml:space="preserve">• </w:t>
      </w:r>
      <w:r>
        <w:rPr>
          <w:spacing w:val="20"/>
        </w:rPr>
        <w:t xml:space="preserve"> </w:t>
      </w:r>
      <w:r>
        <w:t xml:space="preserve">As the earth cooled, </w:t>
      </w:r>
      <w:r>
        <w:rPr>
          <w:spacing w:val="-1"/>
        </w:rPr>
        <w:t>g</w:t>
      </w:r>
      <w:r>
        <w:t xml:space="preserve">ases condensed to produce primordial seas consisting of </w:t>
      </w:r>
      <w:r>
        <w:rPr>
          <w:spacing w:val="-2"/>
        </w:rPr>
        <w:t>w</w:t>
      </w:r>
      <w:r>
        <w:t>ater and minerals.</w:t>
      </w:r>
    </w:p>
    <w:p w:rsidR="00F31E15" w:rsidRDefault="001E16BD">
      <w:pPr>
        <w:spacing w:before="70"/>
        <w:ind w:left="310"/>
      </w:pPr>
      <w:r>
        <w:rPr>
          <w:b/>
        </w:rPr>
        <w:t xml:space="preserve">3. </w:t>
      </w:r>
      <w:r>
        <w:rPr>
          <w:b/>
          <w:spacing w:val="20"/>
        </w:rPr>
        <w:t xml:space="preserve"> </w:t>
      </w:r>
      <w:r>
        <w:rPr>
          <w:b/>
        </w:rPr>
        <w:t>Complex molecules we</w:t>
      </w:r>
      <w:r>
        <w:rPr>
          <w:b/>
          <w:spacing w:val="-4"/>
        </w:rPr>
        <w:t>r</w:t>
      </w:r>
      <w:r>
        <w:rPr>
          <w:b/>
        </w:rPr>
        <w:t>e synthesized.</w:t>
      </w:r>
    </w:p>
    <w:p w:rsidR="00F31E15" w:rsidRDefault="001E16BD">
      <w:pPr>
        <w:spacing w:before="70"/>
        <w:ind w:left="630"/>
      </w:pPr>
      <w:r>
        <w:t xml:space="preserve">• </w:t>
      </w:r>
      <w:r>
        <w:rPr>
          <w:spacing w:val="20"/>
        </w:rPr>
        <w:t xml:space="preserve"> </w:t>
      </w:r>
      <w:r>
        <w:t>Ene</w:t>
      </w:r>
      <w:r>
        <w:rPr>
          <w:spacing w:val="-4"/>
        </w:rPr>
        <w:t>r</w:t>
      </w:r>
      <w:r>
        <w:t>gy catalyzed the formation of o</w:t>
      </w:r>
      <w:r>
        <w:rPr>
          <w:spacing w:val="-4"/>
        </w:rPr>
        <w:t>r</w:t>
      </w:r>
      <w:r>
        <w:rPr>
          <w:spacing w:val="-1"/>
        </w:rPr>
        <w:t>g</w:t>
      </w:r>
      <w:r>
        <w:t>anic molecules from ino</w:t>
      </w:r>
      <w:r>
        <w:rPr>
          <w:spacing w:val="-4"/>
        </w:rPr>
        <w:t>r</w:t>
      </w:r>
      <w:r>
        <w:rPr>
          <w:spacing w:val="-1"/>
        </w:rPr>
        <w:t>g</w:t>
      </w:r>
      <w:r>
        <w:t>anic molecules.</w:t>
      </w:r>
      <w:r>
        <w:rPr>
          <w:spacing w:val="-11"/>
        </w:rPr>
        <w:t xml:space="preserve"> </w:t>
      </w:r>
      <w:r>
        <w:t>An o</w:t>
      </w:r>
      <w:r>
        <w:rPr>
          <w:spacing w:val="-4"/>
        </w:rPr>
        <w:t>r</w:t>
      </w:r>
      <w:r>
        <w:rPr>
          <w:spacing w:val="-1"/>
        </w:rPr>
        <w:t>g</w:t>
      </w:r>
      <w:r>
        <w:t>anic “soup” formed.</w:t>
      </w:r>
    </w:p>
    <w:p w:rsidR="00F31E15" w:rsidRDefault="001E16BD">
      <w:pPr>
        <w:spacing w:before="70"/>
        <w:ind w:left="630"/>
      </w:pPr>
      <w:r>
        <w:t xml:space="preserve">• </w:t>
      </w:r>
      <w:r>
        <w:rPr>
          <w:spacing w:val="20"/>
        </w:rPr>
        <w:t xml:space="preserve"> </w:t>
      </w:r>
      <w:r>
        <w:t>Ene</w:t>
      </w:r>
      <w:r>
        <w:rPr>
          <w:spacing w:val="-4"/>
        </w:rPr>
        <w:t>r</w:t>
      </w:r>
      <w:r>
        <w:t xml:space="preserve">gy </w:t>
      </w:r>
      <w:r>
        <w:rPr>
          <w:spacing w:val="-2"/>
        </w:rPr>
        <w:t>w</w:t>
      </w:r>
      <w:r>
        <w:t>as pr</w:t>
      </w:r>
      <w:r>
        <w:rPr>
          <w:spacing w:val="-3"/>
        </w:rPr>
        <w:t>o</w:t>
      </w:r>
      <w:r>
        <w:t>vided mostly by ultr</w:t>
      </w:r>
      <w:r>
        <w:rPr>
          <w:spacing w:val="-4"/>
        </w:rPr>
        <w:t>a</w:t>
      </w:r>
      <w:r>
        <w:t xml:space="preserve">violet light (UV), </w:t>
      </w:r>
      <w:r>
        <w:rPr>
          <w:spacing w:val="-4"/>
        </w:rPr>
        <w:t>b</w:t>
      </w:r>
      <w:r>
        <w:t>ut also lightning, radioact</w:t>
      </w:r>
      <w:r>
        <w:rPr>
          <w:spacing w:val="-5"/>
        </w:rPr>
        <w:t>i</w:t>
      </w:r>
      <w:r>
        <w:t>vit</w:t>
      </w:r>
      <w:r>
        <w:rPr>
          <w:spacing w:val="-13"/>
        </w:rPr>
        <w:t>y</w:t>
      </w:r>
      <w:r>
        <w:t>, and heat.</w:t>
      </w:r>
    </w:p>
    <w:p w:rsidR="00F31E15" w:rsidRDefault="001E16BD">
      <w:pPr>
        <w:spacing w:before="70" w:line="250" w:lineRule="auto"/>
        <w:ind w:left="820" w:right="445" w:hanging="190"/>
      </w:pPr>
      <w:r>
        <w:t xml:space="preserve">• </w:t>
      </w:r>
      <w:r>
        <w:rPr>
          <w:spacing w:val="20"/>
        </w:rPr>
        <w:t xml:space="preserve"> </w:t>
      </w:r>
      <w:r>
        <w:t>Compl</w:t>
      </w:r>
      <w:r>
        <w:rPr>
          <w:spacing w:val="-3"/>
        </w:rPr>
        <w:t>e</w:t>
      </w:r>
      <w:r>
        <w:t>x molecules included acetic acid, formalde</w:t>
      </w:r>
      <w:r>
        <w:rPr>
          <w:spacing w:val="-1"/>
        </w:rPr>
        <w:t>h</w:t>
      </w:r>
      <w:r>
        <w:t>yde, and amino acids.</w:t>
      </w:r>
      <w:r>
        <w:rPr>
          <w:spacing w:val="-4"/>
        </w:rPr>
        <w:t xml:space="preserve"> </w:t>
      </w:r>
      <w:r>
        <w:t xml:space="preserve">These kinds of molecules </w:t>
      </w:r>
      <w:r>
        <w:rPr>
          <w:spacing w:val="-2"/>
        </w:rPr>
        <w:t>w</w:t>
      </w:r>
      <w:r>
        <w:t>ould later ser</w:t>
      </w:r>
      <w:r>
        <w:rPr>
          <w:spacing w:val="-3"/>
        </w:rPr>
        <w:t>v</w:t>
      </w:r>
      <w:r>
        <w:t xml:space="preserve">e as monomers, or unit </w:t>
      </w:r>
      <w:r>
        <w:rPr>
          <w:spacing w:val="-4"/>
        </w:rPr>
        <w:t>b</w:t>
      </w:r>
      <w:r>
        <w:t>uilding blocks, for the synthesis of polymers.</w:t>
      </w:r>
    </w:p>
    <w:p w:rsidR="00F31E15" w:rsidRDefault="001E16BD">
      <w:pPr>
        <w:spacing w:before="60" w:line="250" w:lineRule="auto"/>
        <w:ind w:left="820" w:right="321" w:hanging="190"/>
      </w:pPr>
      <w:r>
        <w:t xml:space="preserve">• </w:t>
      </w:r>
      <w:r>
        <w:rPr>
          <w:spacing w:val="20"/>
        </w:rPr>
        <w:t xml:space="preserve"> </w:t>
      </w:r>
      <w:r>
        <w:rPr>
          <w:b/>
        </w:rPr>
        <w:t xml:space="preserve">A. I. Oparin </w:t>
      </w:r>
      <w:r>
        <w:t xml:space="preserve">and </w:t>
      </w:r>
      <w:r>
        <w:rPr>
          <w:b/>
          <w:spacing w:val="-4"/>
        </w:rPr>
        <w:t>J</w:t>
      </w:r>
      <w:r>
        <w:rPr>
          <w:b/>
        </w:rPr>
        <w:t xml:space="preserve">. B. S. Haldane </w:t>
      </w:r>
      <w:r>
        <w:t>independently theoriz</w:t>
      </w:r>
      <w:r>
        <w:t xml:space="preserve">ed that simple molecules were able to form only because oxygen </w:t>
      </w:r>
      <w:r>
        <w:rPr>
          <w:spacing w:val="-2"/>
        </w:rPr>
        <w:t>w</w:t>
      </w:r>
      <w:r>
        <w:t>as absent.</w:t>
      </w:r>
      <w:r>
        <w:rPr>
          <w:spacing w:val="-11"/>
        </w:rPr>
        <w:t xml:space="preserve"> </w:t>
      </w:r>
      <w:r>
        <w:t xml:space="preserve">As a </w:t>
      </w:r>
      <w:r>
        <w:rPr>
          <w:spacing w:val="-3"/>
        </w:rPr>
        <w:t>v</w:t>
      </w:r>
      <w:r>
        <w:t>ery react</w:t>
      </w:r>
      <w:r>
        <w:rPr>
          <w:spacing w:val="-5"/>
        </w:rPr>
        <w:t>i</w:t>
      </w:r>
      <w:r>
        <w:rPr>
          <w:spacing w:val="-3"/>
        </w:rPr>
        <w:t>v</w:t>
      </w:r>
      <w:r>
        <w:t xml:space="preserve">e molecule, oxygen, had it been present, </w:t>
      </w:r>
      <w:r>
        <w:rPr>
          <w:spacing w:val="-2"/>
        </w:rPr>
        <w:t>w</w:t>
      </w:r>
      <w:r>
        <w:t>ould h</w:t>
      </w:r>
      <w:r>
        <w:rPr>
          <w:spacing w:val="-4"/>
        </w:rPr>
        <w:t>a</w:t>
      </w:r>
      <w:r>
        <w:rPr>
          <w:spacing w:val="-3"/>
        </w:rPr>
        <w:t>v</w:t>
      </w:r>
      <w:r>
        <w:t>e pr</w:t>
      </w:r>
      <w:r>
        <w:rPr>
          <w:spacing w:val="-5"/>
        </w:rPr>
        <w:t>e</w:t>
      </w:r>
      <w:r>
        <w:rPr>
          <w:spacing w:val="-3"/>
        </w:rPr>
        <w:t>v</w:t>
      </w:r>
      <w:r>
        <w:t>ented the formation of o</w:t>
      </w:r>
      <w:r>
        <w:rPr>
          <w:spacing w:val="-4"/>
        </w:rPr>
        <w:t>r</w:t>
      </w:r>
      <w:r>
        <w:rPr>
          <w:spacing w:val="-1"/>
        </w:rPr>
        <w:t>g</w:t>
      </w:r>
      <w:r>
        <w:t>anic molecules by supplanting most reactants in chemical reactions.</w:t>
      </w:r>
    </w:p>
    <w:p w:rsidR="00F31E15" w:rsidRDefault="001E16BD">
      <w:pPr>
        <w:spacing w:before="60" w:line="250" w:lineRule="auto"/>
        <w:ind w:left="820" w:right="161" w:hanging="190"/>
        <w:jc w:val="both"/>
      </w:pPr>
      <w:r>
        <w:t xml:space="preserve">• </w:t>
      </w:r>
      <w:r>
        <w:rPr>
          <w:spacing w:val="20"/>
        </w:rPr>
        <w:t xml:space="preserve"> </w:t>
      </w:r>
      <w:r>
        <w:rPr>
          <w:b/>
          <w:spacing w:val="-1"/>
        </w:rPr>
        <w:t>Stanle</w:t>
      </w:r>
      <w:r>
        <w:rPr>
          <w:b/>
        </w:rPr>
        <w:t>y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Mille</w:t>
      </w:r>
      <w:r>
        <w:rPr>
          <w:b/>
        </w:rPr>
        <w:t>r</w:t>
      </w:r>
      <w:r>
        <w:rPr>
          <w:b/>
          <w:spacing w:val="-2"/>
        </w:rPr>
        <w:t xml:space="preserve"> </w:t>
      </w:r>
      <w:r>
        <w:rPr>
          <w:spacing w:val="-1"/>
        </w:rPr>
        <w:t>teste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theorie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Opari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Haldan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simulatin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-4"/>
        </w:rPr>
        <w:t>e</w:t>
      </w:r>
      <w:r>
        <w:rPr>
          <w:spacing w:val="-1"/>
        </w:rPr>
        <w:t>xperimen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primordia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condi</w:t>
      </w:r>
      <w:r>
        <w:t xml:space="preserve">- </w:t>
      </w:r>
      <w:r>
        <w:rPr>
          <w:spacing w:val="-1"/>
        </w:rPr>
        <w:t>tions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applie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electri</w:t>
      </w:r>
      <w:r>
        <w:t>c</w:t>
      </w:r>
      <w:r>
        <w:rPr>
          <w:spacing w:val="-2"/>
        </w:rPr>
        <w:t xml:space="preserve"> </w:t>
      </w:r>
      <w:r>
        <w:rPr>
          <w:spacing w:val="-1"/>
        </w:rPr>
        <w:t>spark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simpl</w:t>
      </w:r>
      <w:r>
        <w:t>e</w:t>
      </w:r>
      <w:r>
        <w:rPr>
          <w:spacing w:val="-2"/>
        </w:rPr>
        <w:t xml:space="preserve"> g</w:t>
      </w:r>
      <w:r>
        <w:rPr>
          <w:spacing w:val="-1"/>
        </w:rPr>
        <w:t>ase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(</w:t>
      </w:r>
      <w:r>
        <w:rPr>
          <w:spacing w:val="-5"/>
        </w:rPr>
        <w:t>b</w:t>
      </w:r>
      <w:r>
        <w:rPr>
          <w:spacing w:val="-1"/>
        </w:rPr>
        <w:t>u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oxygen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connecte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flas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heate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rPr>
          <w:spacing w:val="-12"/>
        </w:rPr>
        <w:t>r</w:t>
      </w:r>
      <w:r>
        <w:t>.</w:t>
      </w:r>
      <w:r>
        <w:rPr>
          <w:spacing w:val="-13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one week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-2"/>
        </w:rPr>
        <w:t xml:space="preserve"> </w:t>
      </w:r>
      <w:r>
        <w:rPr>
          <w:spacing w:val="-6"/>
        </w:rPr>
        <w:t>v</w:t>
      </w:r>
      <w:r>
        <w:rPr>
          <w:spacing w:val="-1"/>
        </w:rPr>
        <w:t>ariou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rPr>
          <w:spacing w:val="-5"/>
        </w:rPr>
        <w:t>r</w:t>
      </w:r>
      <w:r>
        <w:rPr>
          <w:spacing w:val="-2"/>
        </w:rPr>
        <w:t>g</w:t>
      </w:r>
      <w:r>
        <w:rPr>
          <w:spacing w:val="-1"/>
        </w:rPr>
        <w:t>ani</w:t>
      </w:r>
      <w:r>
        <w:t>c</w:t>
      </w:r>
      <w:r>
        <w:rPr>
          <w:spacing w:val="-2"/>
        </w:rPr>
        <w:t xml:space="preserve"> </w:t>
      </w:r>
      <w:r>
        <w:rPr>
          <w:spacing w:val="-1"/>
        </w:rPr>
        <w:t>molecule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amin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acids.</w:t>
      </w:r>
    </w:p>
    <w:p w:rsidR="00F31E15" w:rsidRDefault="001E16BD">
      <w:pPr>
        <w:spacing w:before="60"/>
        <w:ind w:left="310"/>
      </w:pPr>
      <w:r>
        <w:rPr>
          <w:b/>
        </w:rPr>
        <w:t xml:space="preserve">4. </w:t>
      </w:r>
      <w:r>
        <w:rPr>
          <w:b/>
          <w:spacing w:val="20"/>
        </w:rPr>
        <w:t xml:space="preserve"> </w:t>
      </w:r>
      <w:r>
        <w:rPr>
          <w:b/>
          <w:spacing w:val="-4"/>
        </w:rPr>
        <w:t>P</w:t>
      </w:r>
      <w:r>
        <w:rPr>
          <w:b/>
        </w:rPr>
        <w:t>olymers and self-</w:t>
      </w:r>
      <w:r>
        <w:rPr>
          <w:b/>
          <w:spacing w:val="-4"/>
        </w:rPr>
        <w:t>r</w:t>
      </w:r>
      <w:r>
        <w:rPr>
          <w:b/>
        </w:rPr>
        <w:t>eplicating molecules we</w:t>
      </w:r>
      <w:r>
        <w:rPr>
          <w:b/>
          <w:spacing w:val="-4"/>
        </w:rPr>
        <w:t>r</w:t>
      </w:r>
      <w:r>
        <w:rPr>
          <w:b/>
        </w:rPr>
        <w:t>e synthesized.</w:t>
      </w:r>
    </w:p>
    <w:p w:rsidR="00F31E15" w:rsidRDefault="001E16BD">
      <w:pPr>
        <w:spacing w:before="70" w:line="250" w:lineRule="auto"/>
        <w:ind w:left="820" w:right="138" w:hanging="190"/>
      </w:pPr>
      <w:r>
        <w:t xml:space="preserve">• </w:t>
      </w:r>
      <w:r>
        <w:rPr>
          <w:spacing w:val="20"/>
        </w:rPr>
        <w:t xml:space="preserve"> </w:t>
      </w:r>
      <w:r>
        <w:t>Monomers combined to form polymers. Some of these reactions may h</w:t>
      </w:r>
      <w:r>
        <w:rPr>
          <w:spacing w:val="-4"/>
        </w:rPr>
        <w:t>a</w:t>
      </w:r>
      <w:r>
        <w:rPr>
          <w:spacing w:val="-3"/>
        </w:rPr>
        <w:t>v</w:t>
      </w:r>
      <w:r>
        <w:t>e occurred by de</w:t>
      </w:r>
      <w:r>
        <w:rPr>
          <w:spacing w:val="-1"/>
        </w:rPr>
        <w:t>h</w:t>
      </w:r>
      <w:r>
        <w:t xml:space="preserve">ydration condensa- tion, in which polymers formed from monomers by the </w:t>
      </w:r>
      <w:r>
        <w:t>rem</w:t>
      </w:r>
      <w:r>
        <w:rPr>
          <w:spacing w:val="-3"/>
        </w:rPr>
        <w:t>o</w:t>
      </w:r>
      <w:r>
        <w:rPr>
          <w:spacing w:val="-5"/>
        </w:rPr>
        <w:t>v</w:t>
      </w:r>
      <w:r>
        <w:t xml:space="preserve">al of </w:t>
      </w:r>
      <w:r>
        <w:rPr>
          <w:spacing w:val="-2"/>
        </w:rPr>
        <w:t>w</w:t>
      </w:r>
      <w:r>
        <w:t>ater molecules.</w:t>
      </w:r>
    </w:p>
    <w:p w:rsidR="00F31E15" w:rsidRDefault="001E16BD">
      <w:pPr>
        <w:spacing w:before="60" w:line="250" w:lineRule="auto"/>
        <w:ind w:left="820" w:right="281" w:hanging="190"/>
      </w:pPr>
      <w:r>
        <w:t xml:space="preserve">• </w:t>
      </w:r>
      <w:r>
        <w:rPr>
          <w:spacing w:val="20"/>
        </w:rPr>
        <w:t xml:space="preserve"> </w:t>
      </w:r>
      <w:r>
        <w:rPr>
          <w:b/>
        </w:rPr>
        <w:t>P</w:t>
      </w:r>
      <w:r>
        <w:rPr>
          <w:b/>
          <w:spacing w:val="-4"/>
        </w:rPr>
        <w:t>r</w:t>
      </w:r>
      <w:r>
        <w:rPr>
          <w:b/>
        </w:rPr>
        <w:t xml:space="preserve">oteinoids </w:t>
      </w:r>
      <w:r>
        <w:t>are abiotically produced polypeptides.</w:t>
      </w:r>
      <w:r>
        <w:rPr>
          <w:spacing w:val="-4"/>
        </w:rPr>
        <w:t xml:space="preserve"> </w:t>
      </w:r>
      <w:r>
        <w:t>Th</w:t>
      </w:r>
      <w:r>
        <w:rPr>
          <w:spacing w:val="-3"/>
        </w:rPr>
        <w:t>e</w:t>
      </w:r>
      <w:r>
        <w:t xml:space="preserve">y can be </w:t>
      </w:r>
      <w:r>
        <w:rPr>
          <w:spacing w:val="-3"/>
        </w:rPr>
        <w:t>e</w:t>
      </w:r>
      <w:r>
        <w:t>xperimentally produced by all</w:t>
      </w:r>
      <w:r>
        <w:rPr>
          <w:spacing w:val="-5"/>
        </w:rPr>
        <w:t>o</w:t>
      </w:r>
      <w:r>
        <w:t>wing amino acids to de</w:t>
      </w:r>
      <w:r>
        <w:rPr>
          <w:spacing w:val="-1"/>
        </w:rPr>
        <w:t>h</w:t>
      </w:r>
      <w:r>
        <w:t>ydrate on hot, dry substrates.</w:t>
      </w:r>
    </w:p>
    <w:p w:rsidR="00F31E15" w:rsidRDefault="001E16BD">
      <w:pPr>
        <w:spacing w:before="60"/>
        <w:ind w:left="310"/>
      </w:pPr>
      <w:r>
        <w:rPr>
          <w:b/>
        </w:rPr>
        <w:t xml:space="preserve">5. </w:t>
      </w:r>
      <w:r>
        <w:rPr>
          <w:b/>
          <w:spacing w:val="20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>r</w:t>
      </w:r>
      <w:r>
        <w:rPr>
          <w:b/>
        </w:rPr>
        <w:t>ganic molecules we</w:t>
      </w:r>
      <w:r>
        <w:rPr>
          <w:b/>
          <w:spacing w:val="-4"/>
        </w:rPr>
        <w:t>r</w:t>
      </w:r>
      <w:r>
        <w:rPr>
          <w:b/>
        </w:rPr>
        <w:t>e concentrated and isolated into p</w:t>
      </w:r>
      <w:r>
        <w:rPr>
          <w:b/>
          <w:spacing w:val="-4"/>
        </w:rPr>
        <w:t>r</w:t>
      </w:r>
      <w:r>
        <w:rPr>
          <w:b/>
        </w:rPr>
        <w:t>otobionts.</w:t>
      </w:r>
    </w:p>
    <w:p w:rsidR="00F31E15" w:rsidRDefault="001E16BD">
      <w:pPr>
        <w:spacing w:before="70" w:line="250" w:lineRule="auto"/>
        <w:ind w:left="820" w:right="190" w:hanging="190"/>
      </w:pPr>
      <w:r>
        <w:t xml:space="preserve">• </w:t>
      </w:r>
      <w:r>
        <w:rPr>
          <w:spacing w:val="20"/>
        </w:rPr>
        <w:t xml:space="preserve"> </w:t>
      </w:r>
      <w:r>
        <w:rPr>
          <w:b/>
        </w:rPr>
        <w:t>P</w:t>
      </w:r>
      <w:r>
        <w:rPr>
          <w:b/>
          <w:spacing w:val="-4"/>
        </w:rPr>
        <w:t>r</w:t>
      </w:r>
      <w:r>
        <w:rPr>
          <w:b/>
        </w:rPr>
        <w:t xml:space="preserve">otobionts </w:t>
      </w:r>
      <w:r>
        <w:t>were the precursors of cells.</w:t>
      </w:r>
      <w:r>
        <w:rPr>
          <w:spacing w:val="-4"/>
        </w:rPr>
        <w:t xml:space="preserve"> </w:t>
      </w:r>
      <w:r>
        <w:t>Th</w:t>
      </w:r>
      <w:r>
        <w:rPr>
          <w:spacing w:val="-3"/>
        </w:rPr>
        <w:t>e</w:t>
      </w:r>
      <w:r>
        <w:t xml:space="preserve">y were able to carry out chemical reactions enclosed within a border across which materials can be </w:t>
      </w:r>
      <w:r>
        <w:rPr>
          <w:spacing w:val="-3"/>
        </w:rPr>
        <w:t>e</w:t>
      </w:r>
      <w:r>
        <w:t xml:space="preserve">xchanged, </w:t>
      </w:r>
      <w:r>
        <w:rPr>
          <w:spacing w:val="-4"/>
        </w:rPr>
        <w:t>b</w:t>
      </w:r>
      <w:r>
        <w:t xml:space="preserve">ut were unable to reproduce. Borders formed in the same manner as </w:t>
      </w:r>
      <w:r>
        <w:rPr>
          <w:spacing w:val="-1"/>
        </w:rPr>
        <w:t>h</w:t>
      </w:r>
      <w:r>
        <w:t>ydrophobic molecules aggr</w:t>
      </w:r>
      <w:r>
        <w:rPr>
          <w:spacing w:val="-3"/>
        </w:rPr>
        <w:t>e</w:t>
      </w:r>
      <w:r>
        <w:rPr>
          <w:spacing w:val="-1"/>
        </w:rPr>
        <w:t>g</w:t>
      </w:r>
      <w:r>
        <w:t>ate to f</w:t>
      </w:r>
      <w:r>
        <w:t>orm membranes (as phospholipids form plasma membranes).</w:t>
      </w:r>
    </w:p>
    <w:p w:rsidR="00F31E15" w:rsidRDefault="001E16BD">
      <w:pPr>
        <w:spacing w:before="60" w:line="250" w:lineRule="auto"/>
        <w:ind w:left="820" w:right="529" w:hanging="190"/>
        <w:sectPr w:rsidR="00F31E15" w:rsidSect="00794FA4">
          <w:pgSz w:w="12240" w:h="15840"/>
          <w:pgMar w:top="720" w:right="720" w:bottom="720" w:left="720" w:header="615" w:footer="544" w:gutter="0"/>
          <w:cols w:space="720"/>
        </w:sectPr>
      </w:pPr>
      <w:r>
        <w:t xml:space="preserve">• </w:t>
      </w:r>
      <w:r>
        <w:rPr>
          <w:spacing w:val="20"/>
        </w:rPr>
        <w:t xml:space="preserve"> </w:t>
      </w:r>
      <w:r>
        <w:rPr>
          <w:b/>
        </w:rPr>
        <w:t>Mic</w:t>
      </w:r>
      <w:r>
        <w:rPr>
          <w:b/>
          <w:spacing w:val="-4"/>
        </w:rPr>
        <w:t>r</w:t>
      </w:r>
      <w:r>
        <w:rPr>
          <w:b/>
        </w:rPr>
        <w:t>osphe</w:t>
      </w:r>
      <w:r>
        <w:rPr>
          <w:b/>
          <w:spacing w:val="-4"/>
        </w:rPr>
        <w:t>r</w:t>
      </w:r>
      <w:r>
        <w:rPr>
          <w:b/>
        </w:rPr>
        <w:t xml:space="preserve">es </w:t>
      </w:r>
      <w:r>
        <w:t xml:space="preserve">and </w:t>
      </w:r>
      <w:r>
        <w:rPr>
          <w:b/>
        </w:rPr>
        <w:t>coace</w:t>
      </w:r>
      <w:r>
        <w:rPr>
          <w:b/>
          <w:spacing w:val="-2"/>
        </w:rPr>
        <w:t>rv</w:t>
      </w:r>
      <w:r>
        <w:rPr>
          <w:b/>
        </w:rPr>
        <w:t xml:space="preserve">ates </w:t>
      </w:r>
      <w:r>
        <w:t xml:space="preserve">are </w:t>
      </w:r>
      <w:r>
        <w:rPr>
          <w:spacing w:val="-3"/>
        </w:rPr>
        <w:t>e</w:t>
      </w:r>
      <w:r>
        <w:t>xperimentally (and abiotically) produced protobionts that h</w:t>
      </w:r>
      <w:r>
        <w:rPr>
          <w:spacing w:val="-4"/>
        </w:rPr>
        <w:t>a</w:t>
      </w:r>
      <w:r>
        <w:rPr>
          <w:spacing w:val="-3"/>
        </w:rPr>
        <w:t>v</w:t>
      </w:r>
      <w:r>
        <w:t>e some select</w:t>
      </w:r>
      <w:r>
        <w:rPr>
          <w:spacing w:val="-5"/>
        </w:rPr>
        <w:t>i</w:t>
      </w:r>
      <w:r>
        <w:rPr>
          <w:spacing w:val="-3"/>
        </w:rPr>
        <w:t>v</w:t>
      </w:r>
      <w:r>
        <w:t>ely permeable qualities.</w:t>
      </w:r>
    </w:p>
    <w:p w:rsidR="00F31E15" w:rsidRDefault="00F31E15">
      <w:pPr>
        <w:spacing w:line="200" w:lineRule="exact"/>
      </w:pPr>
    </w:p>
    <w:p w:rsidR="00F31E15" w:rsidRDefault="00F31E15">
      <w:pPr>
        <w:spacing w:line="200" w:lineRule="exact"/>
      </w:pPr>
    </w:p>
    <w:p w:rsidR="00F31E15" w:rsidRDefault="00F31E15">
      <w:pPr>
        <w:spacing w:before="7" w:line="220" w:lineRule="exact"/>
        <w:rPr>
          <w:sz w:val="22"/>
          <w:szCs w:val="22"/>
        </w:rPr>
      </w:pPr>
    </w:p>
    <w:p w:rsidR="00F31E15" w:rsidRDefault="001E16BD">
      <w:pPr>
        <w:spacing w:before="27"/>
        <w:ind w:left="330"/>
      </w:pPr>
      <w:r>
        <w:rPr>
          <w:b/>
        </w:rPr>
        <w:t xml:space="preserve">6. </w:t>
      </w:r>
      <w:r>
        <w:rPr>
          <w:b/>
          <w:spacing w:val="20"/>
        </w:rPr>
        <w:t xml:space="preserve"> </w:t>
      </w:r>
      <w:r>
        <w:rPr>
          <w:b/>
        </w:rPr>
        <w:t>Primit</w:t>
      </w:r>
      <w:r>
        <w:rPr>
          <w:b/>
          <w:spacing w:val="-2"/>
        </w:rPr>
        <w:t>iv</w:t>
      </w:r>
      <w:r>
        <w:rPr>
          <w:b/>
        </w:rPr>
        <w:t>e hete</w:t>
      </w:r>
      <w:r>
        <w:rPr>
          <w:b/>
          <w:spacing w:val="-4"/>
        </w:rPr>
        <w:t>r</w:t>
      </w:r>
      <w:r>
        <w:rPr>
          <w:b/>
        </w:rPr>
        <w:t>ot</w:t>
      </w:r>
      <w:r>
        <w:rPr>
          <w:b/>
          <w:spacing w:val="-4"/>
        </w:rPr>
        <w:t>r</w:t>
      </w:r>
      <w:r>
        <w:rPr>
          <w:b/>
        </w:rPr>
        <w:t>ophic p</w:t>
      </w:r>
      <w:r>
        <w:rPr>
          <w:b/>
          <w:spacing w:val="-4"/>
        </w:rPr>
        <w:t>r</w:t>
      </w:r>
      <w:r>
        <w:rPr>
          <w:b/>
        </w:rPr>
        <w:t>okar</w:t>
      </w:r>
      <w:r>
        <w:rPr>
          <w:b/>
          <w:spacing w:val="-5"/>
        </w:rPr>
        <w:t>y</w:t>
      </w:r>
      <w:r>
        <w:rPr>
          <w:b/>
        </w:rPr>
        <w:t xml:space="preserve">otes </w:t>
      </w:r>
      <w:r>
        <w:rPr>
          <w:b/>
          <w:spacing w:val="-5"/>
        </w:rPr>
        <w:t>f</w:t>
      </w:r>
      <w:r>
        <w:rPr>
          <w:b/>
        </w:rPr>
        <w:t>ormed.</w:t>
      </w:r>
    </w:p>
    <w:p w:rsidR="00F31E15" w:rsidRDefault="001E16BD">
      <w:pPr>
        <w:spacing w:before="70" w:line="250" w:lineRule="auto"/>
        <w:ind w:left="840" w:right="199" w:hanging="190"/>
      </w:pPr>
      <w:r>
        <w:t xml:space="preserve">• </w:t>
      </w:r>
      <w:r>
        <w:rPr>
          <w:spacing w:val="20"/>
        </w:rPr>
        <w:t xml:space="preserve"> </w:t>
      </w:r>
      <w:r>
        <w:rPr>
          <w:b/>
        </w:rPr>
        <w:t>Hete</w:t>
      </w:r>
      <w:r>
        <w:rPr>
          <w:b/>
          <w:spacing w:val="-4"/>
        </w:rPr>
        <w:t>r</w:t>
      </w:r>
      <w:r>
        <w:rPr>
          <w:b/>
        </w:rPr>
        <w:t>ot</w:t>
      </w:r>
      <w:r>
        <w:rPr>
          <w:b/>
          <w:spacing w:val="-4"/>
        </w:rPr>
        <w:t>r</w:t>
      </w:r>
      <w:r>
        <w:rPr>
          <w:b/>
        </w:rPr>
        <w:t xml:space="preserve">ophs </w:t>
      </w:r>
      <w:r>
        <w:t>are l</w:t>
      </w:r>
      <w:r>
        <w:rPr>
          <w:spacing w:val="-5"/>
        </w:rPr>
        <w:t>i</w:t>
      </w:r>
      <w:r>
        <w:t>ving o</w:t>
      </w:r>
      <w:r>
        <w:rPr>
          <w:spacing w:val="-4"/>
        </w:rPr>
        <w:t>r</w:t>
      </w:r>
      <w:r>
        <w:rPr>
          <w:spacing w:val="-1"/>
        </w:rPr>
        <w:t>g</w:t>
      </w:r>
      <w:r>
        <w:t>anisms that obtain ene</w:t>
      </w:r>
      <w:r>
        <w:rPr>
          <w:spacing w:val="-4"/>
        </w:rPr>
        <w:t>r</w:t>
      </w:r>
      <w:r>
        <w:t>gy by consuming o</w:t>
      </w:r>
      <w:r>
        <w:rPr>
          <w:spacing w:val="-4"/>
        </w:rPr>
        <w:t>r</w:t>
      </w:r>
      <w:r>
        <w:rPr>
          <w:spacing w:val="-1"/>
        </w:rPr>
        <w:t>g</w:t>
      </w:r>
      <w:r>
        <w:t xml:space="preserve">anic substances. </w:t>
      </w:r>
      <w:r>
        <w:rPr>
          <w:spacing w:val="-3"/>
        </w:rPr>
        <w:t>P</w:t>
      </w:r>
      <w:r>
        <w:t xml:space="preserve">athogenic bacteria, for </w:t>
      </w:r>
      <w:r>
        <w:rPr>
          <w:spacing w:val="-3"/>
        </w:rPr>
        <w:t>e</w:t>
      </w:r>
      <w:r>
        <w:t>xample, are heterotrophic prokaryotes.</w:t>
      </w:r>
    </w:p>
    <w:p w:rsidR="00F31E15" w:rsidRDefault="001E16BD">
      <w:pPr>
        <w:spacing w:before="60" w:line="250" w:lineRule="auto"/>
        <w:ind w:left="840" w:right="94" w:hanging="190"/>
      </w:pPr>
      <w:r>
        <w:t xml:space="preserve">• </w:t>
      </w:r>
      <w:r>
        <w:rPr>
          <w:spacing w:val="20"/>
        </w:rPr>
        <w:t xml:space="preserve"> </w:t>
      </w:r>
      <w:r>
        <w:t>The o</w:t>
      </w:r>
      <w:r>
        <w:rPr>
          <w:spacing w:val="-4"/>
        </w:rPr>
        <w:t>r</w:t>
      </w:r>
      <w:r>
        <w:rPr>
          <w:spacing w:val="-1"/>
        </w:rPr>
        <w:t>g</w:t>
      </w:r>
      <w:r>
        <w:t xml:space="preserve">anic “soup” </w:t>
      </w:r>
      <w:r>
        <w:rPr>
          <w:spacing w:val="-2"/>
        </w:rPr>
        <w:t>w</w:t>
      </w:r>
      <w:r>
        <w:t>as a source of o</w:t>
      </w:r>
      <w:r>
        <w:rPr>
          <w:spacing w:val="-4"/>
        </w:rPr>
        <w:t>r</w:t>
      </w:r>
      <w:r>
        <w:rPr>
          <w:spacing w:val="-1"/>
        </w:rPr>
        <w:t>g</w:t>
      </w:r>
      <w:r>
        <w:t>anic material for heterotrophic cells.</w:t>
      </w:r>
      <w:r>
        <w:rPr>
          <w:spacing w:val="-11"/>
        </w:rPr>
        <w:t xml:space="preserve"> </w:t>
      </w:r>
      <w:r>
        <w:t xml:space="preserve">As these cells </w:t>
      </w:r>
      <w:r>
        <w:t>reproduced, compe- tition for o</w:t>
      </w:r>
      <w:r>
        <w:rPr>
          <w:spacing w:val="-4"/>
        </w:rPr>
        <w:t>r</w:t>
      </w:r>
      <w:r>
        <w:rPr>
          <w:spacing w:val="-1"/>
        </w:rPr>
        <w:t>g</w:t>
      </w:r>
      <w:r>
        <w:t xml:space="preserve">anic material increased. Natural selection </w:t>
      </w:r>
      <w:r>
        <w:rPr>
          <w:spacing w:val="-2"/>
        </w:rPr>
        <w:t>w</w:t>
      </w:r>
      <w:r>
        <w:t xml:space="preserve">ould </w:t>
      </w:r>
      <w:r>
        <w:rPr>
          <w:spacing w:val="-2"/>
        </w:rPr>
        <w:t>f</w:t>
      </w:r>
      <w:r>
        <w:rPr>
          <w:spacing w:val="-4"/>
        </w:rPr>
        <w:t>av</w:t>
      </w:r>
      <w:r>
        <w:t>or those heterotrophs most successful at obtaining food.</w:t>
      </w:r>
    </w:p>
    <w:p w:rsidR="00F31E15" w:rsidRDefault="001E16BD">
      <w:pPr>
        <w:spacing w:before="60"/>
        <w:ind w:left="330"/>
      </w:pPr>
      <w:r>
        <w:rPr>
          <w:b/>
        </w:rPr>
        <w:t xml:space="preserve">7. </w:t>
      </w:r>
      <w:r>
        <w:rPr>
          <w:b/>
          <w:spacing w:val="20"/>
        </w:rPr>
        <w:t xml:space="preserve"> </w:t>
      </w:r>
      <w:r>
        <w:rPr>
          <w:b/>
        </w:rPr>
        <w:t>Primit</w:t>
      </w:r>
      <w:r>
        <w:rPr>
          <w:b/>
          <w:spacing w:val="-2"/>
        </w:rPr>
        <w:t>iv</w:t>
      </w:r>
      <w:r>
        <w:rPr>
          <w:b/>
        </w:rPr>
        <w:t>e autot</w:t>
      </w:r>
      <w:r>
        <w:rPr>
          <w:b/>
          <w:spacing w:val="-4"/>
        </w:rPr>
        <w:t>r</w:t>
      </w:r>
      <w:r>
        <w:rPr>
          <w:b/>
        </w:rPr>
        <w:t>ophic p</w:t>
      </w:r>
      <w:r>
        <w:rPr>
          <w:b/>
          <w:spacing w:val="-4"/>
        </w:rPr>
        <w:t>r</w:t>
      </w:r>
      <w:r>
        <w:rPr>
          <w:b/>
        </w:rPr>
        <w:t>okar</w:t>
      </w:r>
      <w:r>
        <w:rPr>
          <w:b/>
          <w:spacing w:val="-5"/>
        </w:rPr>
        <w:t>y</w:t>
      </w:r>
      <w:r>
        <w:rPr>
          <w:b/>
        </w:rPr>
        <w:t>otes we</w:t>
      </w:r>
      <w:r>
        <w:rPr>
          <w:b/>
          <w:spacing w:val="-4"/>
        </w:rPr>
        <w:t>r</w:t>
      </w:r>
      <w:r>
        <w:rPr>
          <w:b/>
        </w:rPr>
        <w:t xml:space="preserve">e </w:t>
      </w:r>
      <w:r>
        <w:rPr>
          <w:b/>
          <w:spacing w:val="-5"/>
        </w:rPr>
        <w:t>f</w:t>
      </w:r>
      <w:r>
        <w:rPr>
          <w:b/>
        </w:rPr>
        <w:t>ormed.</w:t>
      </w:r>
    </w:p>
    <w:p w:rsidR="00F31E15" w:rsidRDefault="001E16BD">
      <w:pPr>
        <w:spacing w:before="70" w:line="250" w:lineRule="auto"/>
        <w:ind w:left="840" w:right="391" w:hanging="190"/>
      </w:pPr>
      <w:r>
        <w:t xml:space="preserve">• </w:t>
      </w:r>
      <w:r>
        <w:rPr>
          <w:spacing w:val="20"/>
        </w:rPr>
        <w:t xml:space="preserve"> </w:t>
      </w:r>
      <w:r>
        <w:t xml:space="preserve">As a result of mutation, a heterotroph </w:t>
      </w:r>
      <w:r>
        <w:rPr>
          <w:spacing w:val="-1"/>
        </w:rPr>
        <w:t>g</w:t>
      </w:r>
      <w:r>
        <w:t>ained the ability to</w:t>
      </w:r>
      <w:r>
        <w:t xml:space="preserve"> produce its </w:t>
      </w:r>
      <w:r>
        <w:rPr>
          <w:spacing w:val="-5"/>
        </w:rPr>
        <w:t>o</w:t>
      </w:r>
      <w:r>
        <w:t>wn food.</w:t>
      </w:r>
      <w:r>
        <w:rPr>
          <w:spacing w:val="-11"/>
        </w:rPr>
        <w:t xml:space="preserve"> </w:t>
      </w:r>
      <w:r>
        <w:t xml:space="preserve">As an </w:t>
      </w:r>
      <w:r>
        <w:rPr>
          <w:b/>
        </w:rPr>
        <w:t>autot</w:t>
      </w:r>
      <w:r>
        <w:rPr>
          <w:b/>
          <w:spacing w:val="-4"/>
        </w:rPr>
        <w:t>r</w:t>
      </w:r>
      <w:r>
        <w:rPr>
          <w:b/>
        </w:rPr>
        <w:t xml:space="preserve">oph, </w:t>
      </w:r>
      <w:r>
        <w:t xml:space="preserve">this cell </w:t>
      </w:r>
      <w:r>
        <w:rPr>
          <w:spacing w:val="-2"/>
        </w:rPr>
        <w:t>w</w:t>
      </w:r>
      <w:r>
        <w:t>ould be highly successful.</w:t>
      </w:r>
    </w:p>
    <w:p w:rsidR="00F31E15" w:rsidRDefault="001E16BD">
      <w:pPr>
        <w:spacing w:before="60" w:line="250" w:lineRule="auto"/>
        <w:ind w:left="840" w:right="83" w:hanging="190"/>
        <w:jc w:val="both"/>
      </w:pPr>
      <w:r>
        <w:t xml:space="preserve">• </w:t>
      </w:r>
      <w:r>
        <w:rPr>
          <w:spacing w:val="20"/>
        </w:rPr>
        <w:t xml:space="preserve"> </w:t>
      </w:r>
      <w:r>
        <w:t>Autotrophs manu</w:t>
      </w:r>
      <w:r>
        <w:rPr>
          <w:spacing w:val="-2"/>
        </w:rPr>
        <w:t>f</w:t>
      </w:r>
      <w:r>
        <w:t xml:space="preserve">acture their </w:t>
      </w:r>
      <w:r>
        <w:rPr>
          <w:spacing w:val="-5"/>
        </w:rPr>
        <w:t>o</w:t>
      </w:r>
      <w:r>
        <w:t>wn o</w:t>
      </w:r>
      <w:r>
        <w:rPr>
          <w:spacing w:val="-4"/>
        </w:rPr>
        <w:t>r</w:t>
      </w:r>
      <w:r>
        <w:rPr>
          <w:spacing w:val="-1"/>
        </w:rPr>
        <w:t>g</w:t>
      </w:r>
      <w:r>
        <w:t>anic compounds using light ene</w:t>
      </w:r>
      <w:r>
        <w:rPr>
          <w:spacing w:val="-4"/>
        </w:rPr>
        <w:t>r</w:t>
      </w:r>
      <w:r>
        <w:t>gy or ene</w:t>
      </w:r>
      <w:r>
        <w:rPr>
          <w:spacing w:val="-4"/>
        </w:rPr>
        <w:t>r</w:t>
      </w:r>
      <w:r>
        <w:t>gy from ino</w:t>
      </w:r>
      <w:r>
        <w:rPr>
          <w:spacing w:val="-4"/>
        </w:rPr>
        <w:t>r</w:t>
      </w:r>
      <w:r>
        <w:rPr>
          <w:spacing w:val="-1"/>
        </w:rPr>
        <w:t>g</w:t>
      </w:r>
      <w:r>
        <w:t xml:space="preserve">anic substances. Cyanobacteria (photosynthetic bacteria), for </w:t>
      </w:r>
      <w:r>
        <w:rPr>
          <w:spacing w:val="-3"/>
        </w:rPr>
        <w:t>e</w:t>
      </w:r>
      <w:r>
        <w:t xml:space="preserve">xample, are </w:t>
      </w:r>
      <w:r>
        <w:t>autotrophic prokaryotes that obtain ene</w:t>
      </w:r>
      <w:r>
        <w:rPr>
          <w:spacing w:val="-4"/>
        </w:rPr>
        <w:t>r</w:t>
      </w:r>
      <w:r>
        <w:t>gy and man- u</w:t>
      </w:r>
      <w:r>
        <w:rPr>
          <w:spacing w:val="-2"/>
        </w:rPr>
        <w:t>f</w:t>
      </w:r>
      <w:r>
        <w:t>acture o</w:t>
      </w:r>
      <w:r>
        <w:rPr>
          <w:spacing w:val="-4"/>
        </w:rPr>
        <w:t>r</w:t>
      </w:r>
      <w:r>
        <w:rPr>
          <w:spacing w:val="-1"/>
        </w:rPr>
        <w:t>g</w:t>
      </w:r>
      <w:r>
        <w:t>anic compounds by photosynthesis.</w:t>
      </w:r>
    </w:p>
    <w:p w:rsidR="00F31E15" w:rsidRDefault="001E16BD">
      <w:pPr>
        <w:spacing w:before="60"/>
        <w:ind w:left="330"/>
      </w:pPr>
      <w:r>
        <w:rPr>
          <w:b/>
        </w:rPr>
        <w:t xml:space="preserve">8. </w:t>
      </w:r>
      <w:r>
        <w:rPr>
          <w:b/>
          <w:spacing w:val="20"/>
        </w:rPr>
        <w:t xml:space="preserve"> </w:t>
      </w:r>
      <w:r>
        <w:rPr>
          <w:b/>
        </w:rPr>
        <w:t>Oxygen and the ozone la</w:t>
      </w:r>
      <w:r>
        <w:rPr>
          <w:b/>
          <w:spacing w:val="-2"/>
        </w:rPr>
        <w:t>y</w:t>
      </w:r>
      <w:r>
        <w:rPr>
          <w:b/>
        </w:rPr>
        <w:t xml:space="preserve">er </w:t>
      </w:r>
      <w:r>
        <w:rPr>
          <w:b/>
          <w:spacing w:val="-5"/>
        </w:rPr>
        <w:t>f</w:t>
      </w:r>
      <w:r>
        <w:rPr>
          <w:b/>
        </w:rPr>
        <w:t xml:space="preserve">ormed and abiotic chemical </w:t>
      </w:r>
      <w:r>
        <w:rPr>
          <w:b/>
          <w:spacing w:val="-3"/>
        </w:rPr>
        <w:t>e</w:t>
      </w:r>
      <w:r>
        <w:rPr>
          <w:b/>
          <w:spacing w:val="-2"/>
        </w:rPr>
        <w:t>v</w:t>
      </w:r>
      <w:r>
        <w:rPr>
          <w:b/>
        </w:rPr>
        <w:t>olution ended.</w:t>
      </w:r>
    </w:p>
    <w:p w:rsidR="00F31E15" w:rsidRDefault="001E16BD">
      <w:pPr>
        <w:spacing w:before="70" w:line="250" w:lineRule="auto"/>
        <w:ind w:left="840" w:right="511" w:hanging="190"/>
      </w:pPr>
      <w:r>
        <w:t xml:space="preserve">• </w:t>
      </w:r>
      <w:r>
        <w:rPr>
          <w:spacing w:val="20"/>
        </w:rPr>
        <w:t xml:space="preserve"> </w:t>
      </w:r>
      <w:r>
        <w:t>As a by-product of the photosynthetic act</w:t>
      </w:r>
      <w:r>
        <w:rPr>
          <w:spacing w:val="-5"/>
        </w:rPr>
        <w:t>i</w:t>
      </w:r>
      <w:r>
        <w:t xml:space="preserve">vity of autotrophs, oxygen </w:t>
      </w:r>
      <w:r>
        <w:rPr>
          <w:spacing w:val="-2"/>
        </w:rPr>
        <w:t>w</w:t>
      </w:r>
      <w:r>
        <w:t xml:space="preserve">as </w:t>
      </w:r>
      <w:r>
        <w:t>released and accumulated in the atmosphere.</w:t>
      </w:r>
      <w:r>
        <w:rPr>
          <w:spacing w:val="-4"/>
        </w:rPr>
        <w:t xml:space="preserve"> </w:t>
      </w:r>
      <w:r>
        <w:t>The interaction of UV light and oxygen produced the ozone laye</w:t>
      </w:r>
      <w:r>
        <w:rPr>
          <w:spacing w:val="-11"/>
        </w:rPr>
        <w:t>r</w:t>
      </w:r>
      <w:r>
        <w:t>.</w:t>
      </w:r>
    </w:p>
    <w:p w:rsidR="00F31E15" w:rsidRDefault="001E16BD">
      <w:pPr>
        <w:spacing w:before="60" w:line="250" w:lineRule="auto"/>
        <w:ind w:left="840" w:right="233" w:hanging="190"/>
      </w:pPr>
      <w:r>
        <w:t xml:space="preserve">• </w:t>
      </w:r>
      <w:r>
        <w:rPr>
          <w:spacing w:val="20"/>
        </w:rPr>
        <w:t xml:space="preserve"> </w:t>
      </w:r>
      <w:r>
        <w:t>As a result of the formation of the ozone laye</w:t>
      </w:r>
      <w:r>
        <w:rPr>
          <w:spacing w:val="-8"/>
        </w:rPr>
        <w:t>r</w:t>
      </w:r>
      <w:r>
        <w:t xml:space="preserve">, incoming UV light </w:t>
      </w:r>
      <w:r>
        <w:rPr>
          <w:spacing w:val="-2"/>
        </w:rPr>
        <w:t>w</w:t>
      </w:r>
      <w:r>
        <w:t>as absorbed, pr</w:t>
      </w:r>
      <w:r>
        <w:rPr>
          <w:spacing w:val="-5"/>
        </w:rPr>
        <w:t>e</w:t>
      </w:r>
      <w:r>
        <w:rPr>
          <w:spacing w:val="-3"/>
        </w:rPr>
        <w:t>v</w:t>
      </w:r>
      <w:r>
        <w:t>enting it from reaching the sur</w:t>
      </w:r>
      <w:r>
        <w:rPr>
          <w:spacing w:val="-2"/>
        </w:rPr>
        <w:t>f</w:t>
      </w:r>
      <w:r>
        <w:t>ace of the earth.</w:t>
      </w:r>
      <w:r>
        <w:rPr>
          <w:spacing w:val="-4"/>
        </w:rPr>
        <w:t xml:space="preserve"> </w:t>
      </w:r>
      <w:r>
        <w:t>Thus, the</w:t>
      </w:r>
      <w:r>
        <w:t xml:space="preserve"> major source of ene</w:t>
      </w:r>
      <w:r>
        <w:rPr>
          <w:spacing w:val="-4"/>
        </w:rPr>
        <w:t>r</w:t>
      </w:r>
      <w:r>
        <w:t>gy for the abiotic synthesis of o</w:t>
      </w:r>
      <w:r>
        <w:rPr>
          <w:spacing w:val="-4"/>
        </w:rPr>
        <w:t>r</w:t>
      </w:r>
      <w:r>
        <w:rPr>
          <w:spacing w:val="-1"/>
        </w:rPr>
        <w:t>g</w:t>
      </w:r>
      <w:r>
        <w:t>anic molecules and primit</w:t>
      </w:r>
      <w:r>
        <w:rPr>
          <w:spacing w:val="-5"/>
        </w:rPr>
        <w:t>i</w:t>
      </w:r>
      <w:r>
        <w:rPr>
          <w:spacing w:val="-3"/>
        </w:rPr>
        <w:t>v</w:t>
      </w:r>
      <w:r>
        <w:t xml:space="preserve">e cells </w:t>
      </w:r>
      <w:r>
        <w:rPr>
          <w:spacing w:val="-2"/>
        </w:rPr>
        <w:t>w</w:t>
      </w:r>
      <w:r>
        <w:t>as terminated.</w:t>
      </w:r>
    </w:p>
    <w:p w:rsidR="00F31E15" w:rsidRDefault="001E16BD">
      <w:pPr>
        <w:spacing w:before="60"/>
        <w:ind w:left="330"/>
      </w:pPr>
      <w:r>
        <w:rPr>
          <w:b/>
        </w:rPr>
        <w:t xml:space="preserve">9. </w:t>
      </w:r>
      <w:r>
        <w:rPr>
          <w:b/>
          <w:spacing w:val="20"/>
        </w:rPr>
        <w:t xml:space="preserve"> </w:t>
      </w:r>
      <w:r>
        <w:rPr>
          <w:b/>
        </w:rPr>
        <w:t>Eukar</w:t>
      </w:r>
      <w:r>
        <w:rPr>
          <w:b/>
          <w:spacing w:val="-5"/>
        </w:rPr>
        <w:t>y</w:t>
      </w:r>
      <w:r>
        <w:rPr>
          <w:b/>
        </w:rPr>
        <w:t xml:space="preserve">otes </w:t>
      </w:r>
      <w:r>
        <w:rPr>
          <w:b/>
          <w:spacing w:val="-5"/>
        </w:rPr>
        <w:t>f</w:t>
      </w:r>
      <w:r>
        <w:rPr>
          <w:b/>
        </w:rPr>
        <w:t>ormed (endosymbiotic theory).</w:t>
      </w:r>
    </w:p>
    <w:p w:rsidR="00F31E15" w:rsidRDefault="001E16BD">
      <w:pPr>
        <w:spacing w:before="70" w:line="250" w:lineRule="auto"/>
        <w:ind w:left="840" w:right="103" w:hanging="190"/>
      </w:pPr>
      <w:r>
        <w:t xml:space="preserve">• </w:t>
      </w:r>
      <w:r>
        <w:rPr>
          <w:spacing w:val="20"/>
        </w:rPr>
        <w:t xml:space="preserve"> </w:t>
      </w:r>
      <w:r>
        <w:t xml:space="preserve">According to </w:t>
      </w:r>
      <w:r>
        <w:rPr>
          <w:b/>
        </w:rPr>
        <w:t>endosymbiotic theor</w:t>
      </w:r>
      <w:r>
        <w:rPr>
          <w:b/>
          <w:spacing w:val="-11"/>
        </w:rPr>
        <w:t>y</w:t>
      </w:r>
      <w:r>
        <w:rPr>
          <w:b/>
        </w:rPr>
        <w:t xml:space="preserve">, </w:t>
      </w:r>
      <w:r>
        <w:t>eukaryotic cells originated from a mutually bene</w:t>
      </w:r>
      <w:r>
        <w:rPr>
          <w:spacing w:val="-4"/>
        </w:rPr>
        <w:t>f</w:t>
      </w:r>
      <w:r>
        <w:t xml:space="preserve">icial </w:t>
      </w:r>
      <w:r>
        <w:t xml:space="preserve">association (symbiosis) among </w:t>
      </w:r>
      <w:r>
        <w:rPr>
          <w:spacing w:val="-5"/>
        </w:rPr>
        <w:t>v</w:t>
      </w:r>
      <w:r>
        <w:t>arious kinds of prokaryotes. Speci</w:t>
      </w:r>
      <w:r>
        <w:rPr>
          <w:spacing w:val="-4"/>
        </w:rPr>
        <w:t>f</w:t>
      </w:r>
      <w:r>
        <w:t>icall</w:t>
      </w:r>
      <w:r>
        <w:rPr>
          <w:spacing w:val="-13"/>
        </w:rPr>
        <w:t>y</w:t>
      </w:r>
      <w:r>
        <w:t>, mitochondria, chloroplasts, and other o</w:t>
      </w:r>
      <w:r>
        <w:rPr>
          <w:spacing w:val="-4"/>
        </w:rPr>
        <w:t>r</w:t>
      </w:r>
      <w:r>
        <w:rPr>
          <w:spacing w:val="-1"/>
        </w:rPr>
        <w:t>g</w:t>
      </w:r>
      <w:r>
        <w:t>anelles established residence inside another prokaryote, producing a eukaryote.</w:t>
      </w:r>
    </w:p>
    <w:p w:rsidR="00F31E15" w:rsidRDefault="00F31E15">
      <w:pPr>
        <w:spacing w:line="180" w:lineRule="exact"/>
        <w:rPr>
          <w:sz w:val="18"/>
          <w:szCs w:val="18"/>
        </w:rPr>
      </w:pPr>
    </w:p>
    <w:p w:rsidR="00F31E15" w:rsidRDefault="001E16BD">
      <w:pPr>
        <w:ind w:left="120"/>
      </w:pPr>
      <w:r>
        <w:t xml:space="preserve">There is considerable </w:t>
      </w:r>
      <w:r>
        <w:rPr>
          <w:spacing w:val="-5"/>
        </w:rPr>
        <w:t>e</w:t>
      </w:r>
      <w:r>
        <w:t>vidence for the endosymbiotic theor</w:t>
      </w:r>
      <w:r>
        <w:rPr>
          <w:spacing w:val="-13"/>
        </w:rPr>
        <w:t>y</w:t>
      </w:r>
      <w:r>
        <w:t>.</w:t>
      </w:r>
      <w:r>
        <w:rPr>
          <w:spacing w:val="-11"/>
        </w:rPr>
        <w:t xml:space="preserve"> </w:t>
      </w:r>
      <w:r>
        <w:t xml:space="preserve">A sample of that </w:t>
      </w:r>
      <w:r>
        <w:rPr>
          <w:spacing w:val="-5"/>
        </w:rPr>
        <w:t>e</w:t>
      </w:r>
      <w:r>
        <w:t>vidence foll</w:t>
      </w:r>
      <w:r>
        <w:rPr>
          <w:spacing w:val="-5"/>
        </w:rPr>
        <w:t>o</w:t>
      </w:r>
      <w:r>
        <w:t>ws:</w:t>
      </w:r>
    </w:p>
    <w:p w:rsidR="00F31E15" w:rsidRDefault="00F31E15">
      <w:pPr>
        <w:spacing w:line="180" w:lineRule="exact"/>
        <w:rPr>
          <w:sz w:val="19"/>
          <w:szCs w:val="19"/>
        </w:rPr>
      </w:pPr>
    </w:p>
    <w:p w:rsidR="00F31E15" w:rsidRDefault="001E16BD">
      <w:pPr>
        <w:spacing w:line="250" w:lineRule="auto"/>
        <w:ind w:left="600" w:right="152" w:hanging="270"/>
      </w:pPr>
      <w:r>
        <w:rPr>
          <w:b/>
        </w:rPr>
        <w:t xml:space="preserve">1. </w:t>
      </w:r>
      <w:r>
        <w:rPr>
          <w:b/>
          <w:spacing w:val="20"/>
        </w:rPr>
        <w:t xml:space="preserve"> </w:t>
      </w:r>
      <w:r>
        <w:t xml:space="preserve">Mitochondria and chloroplasts possess their </w:t>
      </w:r>
      <w:r>
        <w:rPr>
          <w:spacing w:val="-5"/>
        </w:rPr>
        <w:t>o</w:t>
      </w:r>
      <w:r>
        <w:t>wn D</w:t>
      </w:r>
      <w:r>
        <w:rPr>
          <w:spacing w:val="-7"/>
        </w:rPr>
        <w:t>N</w:t>
      </w:r>
      <w:r>
        <w:t>A.</w:t>
      </w:r>
      <w:r>
        <w:rPr>
          <w:spacing w:val="-4"/>
        </w:rPr>
        <w:t xml:space="preserve"> </w:t>
      </w:r>
      <w:r>
        <w:t>The D</w:t>
      </w:r>
      <w:r>
        <w:rPr>
          <w:spacing w:val="-7"/>
        </w:rPr>
        <w:t>N</w:t>
      </w:r>
      <w:r>
        <w:t>A is circular and “na</w:t>
      </w:r>
      <w:r>
        <w:rPr>
          <w:spacing w:val="-2"/>
        </w:rPr>
        <w:t>k</w:t>
      </w:r>
      <w:r>
        <w:t>ed” (without proteins) as is the D</w:t>
      </w:r>
      <w:r>
        <w:rPr>
          <w:spacing w:val="-7"/>
        </w:rPr>
        <w:t>N</w:t>
      </w:r>
      <w:r>
        <w:t xml:space="preserve">A of bacteria and </w:t>
      </w:r>
      <w:r>
        <w:rPr>
          <w:spacing w:val="-3"/>
        </w:rPr>
        <w:t>c</w:t>
      </w:r>
      <w:r>
        <w:t>yanobacteria.</w:t>
      </w:r>
    </w:p>
    <w:p w:rsidR="00F31E15" w:rsidRDefault="001E16BD">
      <w:pPr>
        <w:spacing w:before="60" w:line="250" w:lineRule="auto"/>
        <w:ind w:left="600" w:right="331" w:hanging="270"/>
      </w:pPr>
      <w:r>
        <w:rPr>
          <w:b/>
        </w:rPr>
        <w:t xml:space="preserve">2. </w:t>
      </w:r>
      <w:r>
        <w:rPr>
          <w:b/>
          <w:spacing w:val="20"/>
        </w:rPr>
        <w:t xml:space="preserve"> </w:t>
      </w:r>
      <w:r>
        <w:t xml:space="preserve">Ribosomes of mitochondria and chloroplasts resemble those of </w:t>
      </w:r>
      <w:r>
        <w:t xml:space="preserve">bacteria and </w:t>
      </w:r>
      <w:r>
        <w:rPr>
          <w:spacing w:val="-3"/>
        </w:rPr>
        <w:t>c</w:t>
      </w:r>
      <w:r>
        <w:t>yanobacteria, with respect to size and nucleotide sequence.</w:t>
      </w:r>
    </w:p>
    <w:p w:rsidR="00F31E15" w:rsidRDefault="001E16BD">
      <w:pPr>
        <w:spacing w:before="60" w:line="250" w:lineRule="auto"/>
        <w:ind w:left="600" w:right="316" w:hanging="270"/>
      </w:pPr>
      <w:r>
        <w:rPr>
          <w:b/>
        </w:rPr>
        <w:t xml:space="preserve">3. </w:t>
      </w:r>
      <w:r>
        <w:rPr>
          <w:b/>
          <w:spacing w:val="20"/>
        </w:rPr>
        <w:t xml:space="preserve"> </w:t>
      </w:r>
      <w:r>
        <w:t xml:space="preserve">Mitochondria and chloroplasts reproduce independently of their eukaryotic host cell by a process similar to the binary </w:t>
      </w:r>
      <w:r>
        <w:rPr>
          <w:spacing w:val="-4"/>
        </w:rPr>
        <w:t>f</w:t>
      </w:r>
      <w:r>
        <w:t>ission of bacteria.</w:t>
      </w:r>
    </w:p>
    <w:p w:rsidR="00F31E15" w:rsidRDefault="001E16BD">
      <w:pPr>
        <w:spacing w:before="60" w:line="250" w:lineRule="auto"/>
        <w:ind w:left="600" w:right="198" w:hanging="270"/>
      </w:pPr>
      <w:r>
        <w:rPr>
          <w:b/>
        </w:rPr>
        <w:t xml:space="preserve">4. </w:t>
      </w:r>
      <w:r>
        <w:rPr>
          <w:b/>
          <w:spacing w:val="20"/>
        </w:rPr>
        <w:t xml:space="preserve"> </w:t>
      </w:r>
      <w:r>
        <w:t>Mitochondria and chloroplasts h</w:t>
      </w:r>
      <w:r>
        <w:rPr>
          <w:spacing w:val="-4"/>
        </w:rPr>
        <w:t>a</w:t>
      </w:r>
      <w:r>
        <w:rPr>
          <w:spacing w:val="-3"/>
        </w:rPr>
        <w:t>v</w:t>
      </w:r>
      <w:r>
        <w:t>e</w:t>
      </w:r>
      <w:r>
        <w:t xml:space="preserve"> t</w:t>
      </w:r>
      <w:r>
        <w:rPr>
          <w:spacing w:val="-2"/>
        </w:rPr>
        <w:t>w</w:t>
      </w:r>
      <w:r>
        <w:t>o membranes (both phospholipid bilayers).</w:t>
      </w:r>
      <w:r>
        <w:rPr>
          <w:spacing w:val="-4"/>
        </w:rPr>
        <w:t xml:space="preserve"> </w:t>
      </w:r>
      <w:r>
        <w:t>The second membrane could h</w:t>
      </w:r>
      <w:r>
        <w:rPr>
          <w:spacing w:val="-4"/>
        </w:rPr>
        <w:t>a</w:t>
      </w:r>
      <w:r>
        <w:rPr>
          <w:spacing w:val="-3"/>
        </w:rPr>
        <w:t>v</w:t>
      </w:r>
      <w:r>
        <w:t>e been acquired when the introduced prokaryote is surrounded, in endo</w:t>
      </w:r>
      <w:r>
        <w:rPr>
          <w:spacing w:val="-3"/>
        </w:rPr>
        <w:t>c</w:t>
      </w:r>
      <w:r>
        <w:t xml:space="preserve">ytosis </w:t>
      </w:r>
      <w:r>
        <w:rPr>
          <w:spacing w:val="-2"/>
        </w:rPr>
        <w:t>f</w:t>
      </w:r>
      <w:r>
        <w:t xml:space="preserve">ashion, by a </w:t>
      </w:r>
      <w:r>
        <w:rPr>
          <w:spacing w:val="-3"/>
        </w:rPr>
        <w:t>v</w:t>
      </w:r>
      <w:r>
        <w:t>esicle produced by the host prokaryote.</w:t>
      </w:r>
    </w:p>
    <w:p w:rsidR="00F31E15" w:rsidRDefault="001E16BD">
      <w:pPr>
        <w:spacing w:before="60"/>
        <w:ind w:left="330"/>
      </w:pPr>
      <w:r>
        <w:rPr>
          <w:b/>
        </w:rPr>
        <w:t xml:space="preserve">5. </w:t>
      </w:r>
      <w:r>
        <w:rPr>
          <w:b/>
          <w:spacing w:val="20"/>
        </w:rPr>
        <w:t xml:space="preserve"> </w:t>
      </w:r>
      <w:r>
        <w:t>The t</w:t>
      </w:r>
      <w:r>
        <w:rPr>
          <w:spacing w:val="-1"/>
        </w:rPr>
        <w:t>h</w:t>
      </w:r>
      <w:r>
        <w:t>yla</w:t>
      </w:r>
      <w:r>
        <w:rPr>
          <w:spacing w:val="-2"/>
        </w:rPr>
        <w:t>k</w:t>
      </w:r>
      <w:r>
        <w:t>oid membranes of chloroplasts resemb</w:t>
      </w:r>
      <w:r>
        <w:t xml:space="preserve">le the photosynthetic membranes of </w:t>
      </w:r>
      <w:r>
        <w:rPr>
          <w:spacing w:val="-3"/>
        </w:rPr>
        <w:t>c</w:t>
      </w:r>
      <w:r>
        <w:t>yanobacteria.</w:t>
      </w:r>
    </w:p>
    <w:sectPr w:rsidR="00F31E15" w:rsidSect="00794FA4">
      <w:pgSz w:w="12240" w:h="15840"/>
      <w:pgMar w:top="720" w:right="720" w:bottom="720" w:left="720" w:header="615" w:footer="5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6BD" w:rsidRDefault="001E16BD">
      <w:r>
        <w:separator/>
      </w:r>
    </w:p>
  </w:endnote>
  <w:endnote w:type="continuationSeparator" w:id="0">
    <w:p w:rsidR="001E16BD" w:rsidRDefault="001E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E15" w:rsidRDefault="004C6A3B">
    <w:pPr>
      <w:spacing w:line="80" w:lineRule="exact"/>
      <w:rPr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9476105</wp:posOffset>
              </wp:positionV>
              <wp:extent cx="336550" cy="177800"/>
              <wp:effectExtent l="3175" t="0" r="3175" b="4445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E15" w:rsidRDefault="001E16BD">
                          <w:pPr>
                            <w:spacing w:line="24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25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6A3B">
                            <w:rPr>
                              <w:noProof/>
                              <w:w w:val="125"/>
                              <w:sz w:val="24"/>
                              <w:szCs w:val="24"/>
                            </w:rPr>
                            <w:t>129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0" type="#_x0000_t202" style="position:absolute;margin-left:61pt;margin-top:746.15pt;width:26.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" filled="f" stroked="f">
              <v:textbox inset="0,0,0,0">
                <w:txbxContent>
                  <w:p w:rsidR="00F31E15" w:rsidRDefault="001E16BD">
                    <w:pPr>
                      <w:spacing w:line="24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w w:val="125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6A3B">
                      <w:rPr>
                        <w:noProof/>
                        <w:w w:val="125"/>
                        <w:sz w:val="24"/>
                        <w:szCs w:val="24"/>
                      </w:rPr>
                      <w:t>129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00000" w:rsidRDefault="001E16BD"/>
  <w:p w:rsidR="00F31E15" w:rsidRDefault="004C6A3B">
    <w:pPr>
      <w:spacing w:line="160" w:lineRule="exac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9476105</wp:posOffset>
              </wp:positionV>
              <wp:extent cx="336550" cy="177800"/>
              <wp:effectExtent l="3175" t="0" r="3175" b="444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E15" w:rsidRDefault="001E16BD">
                          <w:pPr>
                            <w:spacing w:line="24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25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6A3B">
                            <w:rPr>
                              <w:noProof/>
                              <w:w w:val="125"/>
                              <w:sz w:val="24"/>
                              <w:szCs w:val="24"/>
                            </w:rPr>
                            <w:t>129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41" type="#_x0000_t202" style="position:absolute;margin-left:524.5pt;margin-top:746.15pt;width:26.5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" filled="f" stroked="f">
              <v:textbox inset="0,0,0,0">
                <w:txbxContent>
                  <w:p w:rsidR="00F31E15" w:rsidRDefault="001E16BD">
                    <w:pPr>
                      <w:spacing w:line="24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w w:val="125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6A3B">
                      <w:rPr>
                        <w:noProof/>
                        <w:w w:val="125"/>
                        <w:sz w:val="24"/>
                        <w:szCs w:val="24"/>
                      </w:rPr>
                      <w:t>129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6BD" w:rsidRDefault="001E16BD">
      <w:r>
        <w:separator/>
      </w:r>
    </w:p>
  </w:footnote>
  <w:footnote w:type="continuationSeparator" w:id="0">
    <w:p w:rsidR="001E16BD" w:rsidRDefault="001E1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E15" w:rsidRDefault="004C6A3B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863600</wp:posOffset>
              </wp:positionH>
              <wp:positionV relativeFrom="page">
                <wp:posOffset>377825</wp:posOffset>
              </wp:positionV>
              <wp:extent cx="6121400" cy="152400"/>
              <wp:effectExtent l="0" t="0" r="0" b="317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E15" w:rsidRDefault="001E16BD">
                          <w:pPr>
                            <w:spacing w:line="200" w:lineRule="exact"/>
                            <w:ind w:left="20" w:right="-30"/>
                          </w:pPr>
                          <w:r>
                            <w:rPr>
                              <w:w w:val="116"/>
                              <w:u w:val="single" w:color="999999"/>
                            </w:rPr>
                            <w:t xml:space="preserve"> </w:t>
                          </w:r>
                          <w:r>
                            <w:rPr>
                              <w:u w:val="single" w:color="999999"/>
                            </w:rPr>
                            <w:t xml:space="preserve">                                                                                                                                                                              </w:t>
                          </w:r>
                          <w:r>
                            <w:rPr>
                              <w:spacing w:val="-8"/>
                              <w:u w:val="single" w:color="999999"/>
                            </w:rPr>
                            <w:t xml:space="preserve"> </w:t>
                          </w:r>
                          <w:r>
                            <w:rPr>
                              <w:w w:val="101"/>
                              <w:u w:val="single" w:color="999999"/>
                            </w:rPr>
                            <w:t>Evolution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68pt;margin-top:29.75pt;width:482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" filled="f" stroked="f">
              <v:textbox inset="0,0,0,0">
                <w:txbxContent>
                  <w:p w:rsidR="00F31E15" w:rsidRDefault="001E16BD">
                    <w:pPr>
                      <w:spacing w:line="200" w:lineRule="exact"/>
                      <w:ind w:left="20" w:right="-30"/>
                    </w:pPr>
                    <w:r>
                      <w:rPr>
                        <w:w w:val="116"/>
                        <w:u w:val="single" w:color="999999"/>
                      </w:rPr>
                      <w:t xml:space="preserve"> </w:t>
                    </w:r>
                    <w:r>
                      <w:rPr>
                        <w:u w:val="single" w:color="999999"/>
                      </w:rPr>
                      <w:t xml:space="preserve">                                                                                                                                                                              </w:t>
                    </w:r>
                    <w:r>
                      <w:rPr>
                        <w:spacing w:val="-8"/>
                        <w:u w:val="single" w:color="999999"/>
                      </w:rPr>
                      <w:t xml:space="preserve"> </w:t>
                    </w:r>
                    <w:r>
                      <w:rPr>
                        <w:w w:val="101"/>
                        <w:u w:val="single" w:color="999999"/>
                      </w:rPr>
                      <w:t>Evolution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00000" w:rsidRDefault="001E16BD"/>
  <w:p w:rsidR="00F31E15" w:rsidRDefault="004C6A3B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787400</wp:posOffset>
              </wp:positionH>
              <wp:positionV relativeFrom="page">
                <wp:posOffset>377825</wp:posOffset>
              </wp:positionV>
              <wp:extent cx="6121400" cy="1524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E15" w:rsidRDefault="001E16BD">
                          <w:pPr>
                            <w:tabs>
                              <w:tab w:val="left" w:pos="9620"/>
                            </w:tabs>
                            <w:spacing w:line="200" w:lineRule="exact"/>
                            <w:ind w:left="20" w:right="-30"/>
                          </w:pPr>
                          <w:r>
                            <w:rPr>
                              <w:spacing w:val="-4"/>
                              <w:w w:val="97"/>
                              <w:u w:val="single" w:color="999999"/>
                            </w:rPr>
                            <w:t>P</w:t>
                          </w:r>
                          <w:r>
                            <w:rPr>
                              <w:w w:val="108"/>
                              <w:u w:val="single" w:color="999999"/>
                            </w:rPr>
                            <w:t>art</w:t>
                          </w:r>
                          <w:r>
                            <w:rPr>
                              <w:w w:val="116"/>
                              <w:u w:val="single" w:color="999999"/>
                            </w:rPr>
                            <w:t xml:space="preserve"> </w:t>
                          </w:r>
                          <w:r>
                            <w:rPr>
                              <w:w w:val="81"/>
                              <w:u w:val="single" w:color="999999"/>
                            </w:rPr>
                            <w:t>I:</w:t>
                          </w:r>
                          <w:r>
                            <w:rPr>
                              <w:w w:val="116"/>
                              <w:u w:val="single" w:color="99999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u w:val="single" w:color="999999"/>
                            </w:rPr>
                            <w:t>Subj</w:t>
                          </w:r>
                          <w:r>
                            <w:rPr>
                              <w:spacing w:val="4"/>
                              <w:w w:val="105"/>
                              <w:u w:val="single" w:color="999999"/>
                            </w:rPr>
                            <w:t>e</w:t>
                          </w:r>
                          <w:r>
                            <w:rPr>
                              <w:w w:val="104"/>
                              <w:u w:val="single" w:color="999999"/>
                            </w:rPr>
                            <w:t>ct</w:t>
                          </w:r>
                          <w:r>
                            <w:rPr>
                              <w:w w:val="116"/>
                              <w:u w:val="single" w:color="999999"/>
                            </w:rPr>
                            <w:t xml:space="preserve"> </w:t>
                          </w:r>
                          <w:r>
                            <w:rPr>
                              <w:w w:val="104"/>
                              <w:u w:val="single" w:color="999999"/>
                            </w:rPr>
                            <w:t>Area</w:t>
                          </w:r>
                          <w:r>
                            <w:rPr>
                              <w:w w:val="116"/>
                              <w:u w:val="single" w:color="999999"/>
                            </w:rPr>
                            <w:t xml:space="preserve"> </w:t>
                          </w:r>
                          <w:r>
                            <w:rPr>
                              <w:w w:val="101"/>
                              <w:u w:val="single" w:color="999999"/>
                            </w:rPr>
                            <w:t>Reviews</w:t>
                          </w:r>
                          <w:r>
                            <w:rPr>
                              <w:w w:val="116"/>
                              <w:u w:val="single" w:color="999999"/>
                            </w:rPr>
                            <w:t xml:space="preserve"> </w:t>
                          </w:r>
                          <w:r>
                            <w:rPr>
                              <w:u w:val="single" w:color="999999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3" type="#_x0000_t202" style="position:absolute;margin-left:62pt;margin-top:29.75pt;width:48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8prgIAALA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" filled="f" stroked="f">
              <v:textbox inset="0,0,0,0">
                <w:txbxContent>
                  <w:p w:rsidR="00F31E15" w:rsidRDefault="001E16BD">
                    <w:pPr>
                      <w:tabs>
                        <w:tab w:val="left" w:pos="9620"/>
                      </w:tabs>
                      <w:spacing w:line="200" w:lineRule="exact"/>
                      <w:ind w:left="20" w:right="-30"/>
                    </w:pPr>
                    <w:r>
                      <w:rPr>
                        <w:spacing w:val="-4"/>
                        <w:w w:val="97"/>
                        <w:u w:val="single" w:color="999999"/>
                      </w:rPr>
                      <w:t>P</w:t>
                    </w:r>
                    <w:r>
                      <w:rPr>
                        <w:w w:val="108"/>
                        <w:u w:val="single" w:color="999999"/>
                      </w:rPr>
                      <w:t>art</w:t>
                    </w:r>
                    <w:r>
                      <w:rPr>
                        <w:w w:val="116"/>
                        <w:u w:val="single" w:color="999999"/>
                      </w:rPr>
                      <w:t xml:space="preserve"> </w:t>
                    </w:r>
                    <w:r>
                      <w:rPr>
                        <w:w w:val="81"/>
                        <w:u w:val="single" w:color="999999"/>
                      </w:rPr>
                      <w:t>I:</w:t>
                    </w:r>
                    <w:r>
                      <w:rPr>
                        <w:w w:val="116"/>
                        <w:u w:val="single" w:color="999999"/>
                      </w:rPr>
                      <w:t xml:space="preserve"> </w:t>
                    </w:r>
                    <w:r>
                      <w:rPr>
                        <w:w w:val="105"/>
                        <w:u w:val="single" w:color="999999"/>
                      </w:rPr>
                      <w:t>Subj</w:t>
                    </w:r>
                    <w:r>
                      <w:rPr>
                        <w:spacing w:val="4"/>
                        <w:w w:val="105"/>
                        <w:u w:val="single" w:color="999999"/>
                      </w:rPr>
                      <w:t>e</w:t>
                    </w:r>
                    <w:r>
                      <w:rPr>
                        <w:w w:val="104"/>
                        <w:u w:val="single" w:color="999999"/>
                      </w:rPr>
                      <w:t>ct</w:t>
                    </w:r>
                    <w:r>
                      <w:rPr>
                        <w:w w:val="116"/>
                        <w:u w:val="single" w:color="999999"/>
                      </w:rPr>
                      <w:t xml:space="preserve"> </w:t>
                    </w:r>
                    <w:r>
                      <w:rPr>
                        <w:w w:val="104"/>
                        <w:u w:val="single" w:color="999999"/>
                      </w:rPr>
                      <w:t>Area</w:t>
                    </w:r>
                    <w:r>
                      <w:rPr>
                        <w:w w:val="116"/>
                        <w:u w:val="single" w:color="999999"/>
                      </w:rPr>
                      <w:t xml:space="preserve"> </w:t>
                    </w:r>
                    <w:r>
                      <w:rPr>
                        <w:w w:val="101"/>
                        <w:u w:val="single" w:color="999999"/>
                      </w:rPr>
                      <w:t>Reviews</w:t>
                    </w:r>
                    <w:r>
                      <w:rPr>
                        <w:w w:val="116"/>
                        <w:u w:val="single" w:color="999999"/>
                      </w:rPr>
                      <w:t xml:space="preserve"> </w:t>
                    </w:r>
                    <w:r>
                      <w:rPr>
                        <w:u w:val="single" w:color="999999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15A"/>
    <w:multiLevelType w:val="multilevel"/>
    <w:tmpl w:val="1DE076B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4E54AF7"/>
    <w:multiLevelType w:val="hybridMultilevel"/>
    <w:tmpl w:val="3E3ABA0E"/>
    <w:lvl w:ilvl="0" w:tplc="39C48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762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8C0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E0D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8A2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822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467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D29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8AE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15"/>
    <w:rsid w:val="001E16BD"/>
    <w:rsid w:val="004C6A3B"/>
    <w:rsid w:val="00794FA4"/>
    <w:rsid w:val="00F3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39626">
          <w:marLeft w:val="547"/>
          <w:marRight w:val="0"/>
          <w:marTop w:val="32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6062</Words>
  <Characters>34557</Characters>
  <Application>Microsoft Office Word</Application>
  <DocSecurity>0</DocSecurity>
  <Lines>287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40538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Polite, Coby</dc:creator>
  <cp:lastModifiedBy>Polite, Coby</cp:lastModifiedBy>
  <cp:revision>2</cp:revision>
  <dcterms:created xsi:type="dcterms:W3CDTF">2015-02-06T21:15:00Z</dcterms:created>
  <dcterms:modified xsi:type="dcterms:W3CDTF">2015-02-06T21:15:00Z</dcterms:modified>
</cp:coreProperties>
</file>