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E9" w:rsidRPr="009443CC" w:rsidRDefault="005001E9" w:rsidP="00500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9443CC">
        <w:rPr>
          <w:rFonts w:ascii="Arial" w:hAnsi="Arial" w:cs="Arial"/>
          <w:color w:val="424242"/>
          <w:sz w:val="36"/>
          <w:szCs w:val="36"/>
        </w:rPr>
        <w:t>Sample Meeting Minutes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  <w:sz w:val="32"/>
          <w:szCs w:val="32"/>
        </w:rPr>
      </w:pPr>
      <w:r>
        <w:rPr>
          <w:rFonts w:ascii="Arial" w:hAnsi="Arial" w:cs="Arial"/>
          <w:b/>
          <w:bCs/>
          <w:color w:val="424242"/>
          <w:sz w:val="32"/>
          <w:szCs w:val="32"/>
        </w:rPr>
        <w:t>Club Name: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  <w:sz w:val="32"/>
          <w:szCs w:val="32"/>
        </w:rPr>
      </w:pPr>
      <w:r>
        <w:rPr>
          <w:rFonts w:ascii="Arial" w:hAnsi="Arial" w:cs="Arial"/>
          <w:b/>
          <w:bCs/>
          <w:color w:val="424242"/>
          <w:sz w:val="32"/>
          <w:szCs w:val="32"/>
        </w:rPr>
        <w:t>Date of Meeting: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  <w:sz w:val="32"/>
          <w:szCs w:val="32"/>
        </w:rPr>
      </w:pP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color w:val="424242"/>
          <w:sz w:val="30"/>
          <w:szCs w:val="30"/>
        </w:rPr>
        <w:t xml:space="preserve">Meeting called to order </w:t>
      </w:r>
      <w:r w:rsidRPr="009443CC">
        <w:rPr>
          <w:rFonts w:ascii="Arial" w:hAnsi="Arial" w:cs="Arial"/>
          <w:b/>
          <w:color w:val="424242"/>
          <w:sz w:val="30"/>
          <w:szCs w:val="30"/>
        </w:rPr>
        <w:t>at</w:t>
      </w:r>
      <w:r w:rsidRPr="009068E0">
        <w:rPr>
          <w:rFonts w:ascii="Arial" w:hAnsi="Arial" w:cs="Arial"/>
          <w:color w:val="3366FF"/>
          <w:sz w:val="30"/>
          <w:szCs w:val="30"/>
        </w:rPr>
        <w:t>____(time)____by__(name)___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424242"/>
          <w:sz w:val="30"/>
          <w:szCs w:val="30"/>
        </w:rPr>
        <w:t>Members present: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424242"/>
          <w:sz w:val="30"/>
          <w:szCs w:val="30"/>
        </w:rPr>
        <w:t>Members not present:</w:t>
      </w:r>
    </w:p>
    <w:p w:rsidR="005001E9" w:rsidRPr="009068E0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30"/>
          <w:szCs w:val="30"/>
        </w:rPr>
      </w:pPr>
      <w:r w:rsidRPr="009068E0">
        <w:rPr>
          <w:rFonts w:ascii="Arial" w:hAnsi="Arial" w:cs="Arial"/>
          <w:color w:val="3366FF"/>
          <w:sz w:val="30"/>
          <w:szCs w:val="30"/>
        </w:rPr>
        <w:t>(</w:t>
      </w:r>
      <w:proofErr w:type="gramStart"/>
      <w:r w:rsidRPr="009068E0">
        <w:rPr>
          <w:rFonts w:ascii="Arial" w:hAnsi="Arial" w:cs="Arial"/>
          <w:color w:val="3366FF"/>
          <w:sz w:val="30"/>
          <w:szCs w:val="30"/>
        </w:rPr>
        <w:t>attach</w:t>
      </w:r>
      <w:proofErr w:type="gramEnd"/>
      <w:r w:rsidRPr="009068E0">
        <w:rPr>
          <w:rFonts w:ascii="Arial" w:hAnsi="Arial" w:cs="Arial"/>
          <w:color w:val="3366FF"/>
          <w:sz w:val="30"/>
          <w:szCs w:val="30"/>
        </w:rPr>
        <w:t xml:space="preserve"> a sign in sheet if possible)</w:t>
      </w:r>
    </w:p>
    <w:p w:rsidR="005001E9" w:rsidRPr="009068E0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30"/>
          <w:szCs w:val="30"/>
        </w:rPr>
      </w:pP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 </w:t>
      </w:r>
      <w:r>
        <w:rPr>
          <w:rFonts w:ascii="Arial" w:hAnsi="Arial" w:cs="Arial"/>
          <w:b/>
          <w:bCs/>
          <w:color w:val="424242"/>
          <w:sz w:val="30"/>
          <w:szCs w:val="30"/>
        </w:rPr>
        <w:t>Reading of Agenda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001E9" w:rsidRPr="009068E0" w:rsidRDefault="005001E9" w:rsidP="005001E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366FF"/>
          <w:sz w:val="30"/>
          <w:szCs w:val="30"/>
        </w:rPr>
      </w:pP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color w:val="424242"/>
          <w:sz w:val="30"/>
          <w:szCs w:val="30"/>
        </w:rPr>
        <w:t xml:space="preserve">Motion: To approve the agenda </w:t>
      </w:r>
      <w:proofErr w:type="gramStart"/>
      <w:r>
        <w:rPr>
          <w:rFonts w:ascii="Arial" w:hAnsi="Arial" w:cs="Arial"/>
          <w:color w:val="424242"/>
          <w:sz w:val="30"/>
          <w:szCs w:val="30"/>
        </w:rPr>
        <w:t>for</w:t>
      </w:r>
      <w:r w:rsidRPr="009068E0">
        <w:rPr>
          <w:rFonts w:ascii="Arial" w:hAnsi="Arial" w:cs="Arial"/>
          <w:color w:val="3366FF"/>
          <w:sz w:val="30"/>
          <w:szCs w:val="30"/>
        </w:rPr>
        <w:t>(</w:t>
      </w:r>
      <w:proofErr w:type="gramEnd"/>
      <w:r w:rsidRPr="009068E0">
        <w:rPr>
          <w:rFonts w:ascii="Arial" w:hAnsi="Arial" w:cs="Arial"/>
          <w:color w:val="3366FF"/>
          <w:sz w:val="30"/>
          <w:szCs w:val="30"/>
        </w:rPr>
        <w:t>date of meeting)</w:t>
      </w:r>
    </w:p>
    <w:p w:rsidR="005001E9" w:rsidRPr="009443CC" w:rsidRDefault="005001E9" w:rsidP="005001E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Vote: </w:t>
      </w:r>
    </w:p>
    <w:p w:rsidR="005001E9" w:rsidRDefault="005001E9" w:rsidP="005001E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Motion carried</w:t>
      </w:r>
      <w:r>
        <w:rPr>
          <w:rFonts w:ascii="Arial" w:hAnsi="Arial" w:cs="Arial"/>
          <w:sz w:val="30"/>
          <w:szCs w:val="30"/>
        </w:rPr>
        <w:t>:</w:t>
      </w:r>
    </w:p>
    <w:p w:rsidR="005001E9" w:rsidRPr="009443CC" w:rsidRDefault="005001E9" w:rsidP="005001E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Resolved: Agenda for the meeting on </w:t>
      </w:r>
      <w:r w:rsidRPr="009068E0">
        <w:rPr>
          <w:rFonts w:ascii="Arial" w:hAnsi="Arial" w:cs="Arial"/>
          <w:color w:val="3366FF"/>
          <w:sz w:val="30"/>
          <w:szCs w:val="30"/>
        </w:rPr>
        <w:t>(date)</w:t>
      </w:r>
      <w:r>
        <w:rPr>
          <w:rFonts w:ascii="Arial" w:hAnsi="Arial" w:cs="Arial"/>
          <w:color w:val="424242"/>
          <w:sz w:val="30"/>
          <w:szCs w:val="30"/>
        </w:rPr>
        <w:t xml:space="preserve"> approved without modification.</w:t>
      </w:r>
    </w:p>
    <w:p w:rsidR="005001E9" w:rsidRDefault="005001E9" w:rsidP="005001E9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216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* Or list any additions or modifications made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424242"/>
          <w:sz w:val="30"/>
          <w:szCs w:val="30"/>
        </w:rPr>
        <w:t>Approval of Minutes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Reading of the previous meeting </w:t>
      </w:r>
      <w:r w:rsidRPr="009068E0">
        <w:rPr>
          <w:rFonts w:ascii="Arial" w:hAnsi="Arial" w:cs="Arial"/>
          <w:color w:val="3366FF"/>
          <w:sz w:val="30"/>
          <w:szCs w:val="30"/>
        </w:rPr>
        <w:t>(date)</w:t>
      </w:r>
      <w:r>
        <w:rPr>
          <w:rFonts w:ascii="Arial" w:hAnsi="Arial" w:cs="Arial"/>
          <w:color w:val="3366FF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minutes by </w:t>
      </w:r>
      <w:r w:rsidRPr="009068E0">
        <w:rPr>
          <w:rFonts w:ascii="Arial" w:hAnsi="Arial" w:cs="Arial"/>
          <w:color w:val="3366FF"/>
          <w:sz w:val="30"/>
          <w:szCs w:val="30"/>
        </w:rPr>
        <w:t>(name)</w:t>
      </w:r>
    </w:p>
    <w:p w:rsidR="005001E9" w:rsidRDefault="005001E9" w:rsidP="005001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color w:val="424242"/>
          <w:sz w:val="30"/>
          <w:szCs w:val="30"/>
        </w:rPr>
        <w:t xml:space="preserve">Motion: To approve the minutes for </w:t>
      </w:r>
      <w:r w:rsidRPr="009068E0">
        <w:rPr>
          <w:rFonts w:ascii="Arial" w:hAnsi="Arial" w:cs="Arial"/>
          <w:color w:val="3366FF"/>
          <w:sz w:val="30"/>
          <w:szCs w:val="30"/>
        </w:rPr>
        <w:t>(date) </w:t>
      </w:r>
    </w:p>
    <w:p w:rsidR="005001E9" w:rsidRPr="009443CC" w:rsidRDefault="005001E9" w:rsidP="005001E9">
      <w:pPr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80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Vote: </w:t>
      </w:r>
    </w:p>
    <w:p w:rsidR="005001E9" w:rsidRDefault="005001E9" w:rsidP="005001E9">
      <w:pPr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80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Motion carried</w:t>
      </w:r>
      <w:r>
        <w:rPr>
          <w:rFonts w:ascii="Arial" w:hAnsi="Arial" w:cs="Arial"/>
          <w:sz w:val="30"/>
          <w:szCs w:val="30"/>
        </w:rPr>
        <w:t> </w:t>
      </w:r>
    </w:p>
    <w:p w:rsidR="005001E9" w:rsidRPr="009443CC" w:rsidRDefault="005001E9" w:rsidP="005001E9">
      <w:pPr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800" w:hanging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Resolved: Minutes from the meeting on </w:t>
      </w:r>
      <w:r w:rsidRPr="009068E0">
        <w:rPr>
          <w:rFonts w:ascii="Arial" w:hAnsi="Arial" w:cs="Arial"/>
          <w:color w:val="3366FF"/>
          <w:sz w:val="30"/>
          <w:szCs w:val="30"/>
        </w:rPr>
        <w:t>(date)</w:t>
      </w:r>
      <w:r>
        <w:rPr>
          <w:rFonts w:ascii="Arial" w:hAnsi="Arial" w:cs="Arial"/>
          <w:color w:val="424242"/>
          <w:sz w:val="30"/>
          <w:szCs w:val="30"/>
        </w:rPr>
        <w:t xml:space="preserve"> approved without modification.</w:t>
      </w:r>
    </w:p>
    <w:p w:rsidR="005001E9" w:rsidRPr="009443CC" w:rsidRDefault="005001E9" w:rsidP="005001E9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2520" w:hanging="1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*Or list any additions or modifications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424242"/>
          <w:sz w:val="30"/>
          <w:szCs w:val="30"/>
        </w:rPr>
        <w:t>Business</w:t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:rsidR="005001E9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>President or designee should read through the agenda items.</w:t>
      </w:r>
    </w:p>
    <w:p w:rsidR="005001E9" w:rsidRPr="009068E0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9068E0">
        <w:rPr>
          <w:rFonts w:ascii="Arial" w:hAnsi="Arial" w:cs="Arial"/>
          <w:color w:val="3366FF"/>
          <w:sz w:val="30"/>
          <w:szCs w:val="30"/>
        </w:rPr>
        <w:t>(Write each agenda item here under business)</w:t>
      </w:r>
    </w:p>
    <w:p w:rsidR="005001E9" w:rsidRPr="009068E0" w:rsidRDefault="005001E9" w:rsidP="005001E9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9068E0">
        <w:rPr>
          <w:rFonts w:ascii="Arial" w:hAnsi="Arial" w:cs="Arial"/>
          <w:color w:val="3366FF"/>
          <w:sz w:val="30"/>
          <w:szCs w:val="30"/>
        </w:rPr>
        <w:t xml:space="preserve">Make notes of any decisions/motions made with a vote count for </w:t>
      </w:r>
      <w:r w:rsidRPr="009068E0">
        <w:rPr>
          <w:rFonts w:ascii="Arial" w:hAnsi="Arial" w:cs="Arial"/>
          <w:color w:val="3366FF"/>
          <w:sz w:val="30"/>
          <w:szCs w:val="30"/>
        </w:rPr>
        <w:tab/>
      </w:r>
      <w:r w:rsidRPr="009068E0">
        <w:rPr>
          <w:rFonts w:ascii="Arial" w:hAnsi="Arial" w:cs="Arial"/>
          <w:color w:val="3366FF"/>
          <w:sz w:val="30"/>
          <w:szCs w:val="30"/>
        </w:rPr>
        <w:tab/>
        <w:t>each item.</w:t>
      </w:r>
    </w:p>
    <w:p w:rsidR="005001E9" w:rsidRPr="009068E0" w:rsidRDefault="005001E9" w:rsidP="005001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366FF"/>
          <w:sz w:val="30"/>
          <w:szCs w:val="30"/>
        </w:rPr>
      </w:pPr>
      <w:r w:rsidRPr="009068E0">
        <w:rPr>
          <w:rFonts w:ascii="Arial" w:hAnsi="Arial" w:cs="Arial"/>
          <w:color w:val="3366FF"/>
          <w:kern w:val="1"/>
          <w:sz w:val="30"/>
          <w:szCs w:val="30"/>
        </w:rPr>
        <w:tab/>
      </w:r>
      <w:r w:rsidRPr="009068E0">
        <w:rPr>
          <w:rFonts w:ascii="Arial" w:hAnsi="Arial" w:cs="Arial"/>
          <w:color w:val="3366FF"/>
          <w:kern w:val="1"/>
          <w:sz w:val="30"/>
          <w:szCs w:val="30"/>
        </w:rPr>
        <w:tab/>
      </w:r>
    </w:p>
    <w:p w:rsidR="005001E9" w:rsidRPr="009068E0" w:rsidRDefault="005001E9" w:rsidP="005001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color w:val="424242"/>
          <w:kern w:val="1"/>
          <w:sz w:val="30"/>
          <w:szCs w:val="30"/>
        </w:rPr>
        <w:tab/>
      </w:r>
      <w:r>
        <w:rPr>
          <w:rFonts w:ascii="Arial" w:hAnsi="Arial" w:cs="Arial"/>
          <w:b/>
          <w:bCs/>
          <w:color w:val="424242"/>
          <w:sz w:val="30"/>
          <w:szCs w:val="30"/>
        </w:rPr>
        <w:t>Meeting adjourned at (time).</w:t>
      </w:r>
    </w:p>
    <w:p w:rsidR="005001E9" w:rsidRPr="002C268B" w:rsidRDefault="005001E9" w:rsidP="005001E9">
      <w:pPr>
        <w:pStyle w:val="BodyText"/>
        <w:rPr>
          <w:rFonts w:ascii="Cambria" w:hAnsi="Cambria"/>
          <w:sz w:val="28"/>
          <w:szCs w:val="28"/>
        </w:rPr>
      </w:pPr>
    </w:p>
    <w:p w:rsidR="00932B99" w:rsidRDefault="00932B99">
      <w:bookmarkStart w:id="0" w:name="_GoBack"/>
      <w:bookmarkEnd w:id="0"/>
    </w:p>
    <w:sectPr w:rsidR="00932B99" w:rsidSect="003F2A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E9"/>
    <w:rsid w:val="003F2A1A"/>
    <w:rsid w:val="005001E9"/>
    <w:rsid w:val="00932B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55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E9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01E9"/>
    <w:pPr>
      <w:widowControl w:val="0"/>
      <w:autoSpaceDE w:val="0"/>
      <w:autoSpaceDN w:val="0"/>
      <w:adjustRightInd w:val="0"/>
      <w:jc w:val="center"/>
    </w:pPr>
    <w:rPr>
      <w:rFonts w:ascii="Lucida Handwriting" w:eastAsia="Times New Roman" w:hAnsi="Lucida Handwriting"/>
      <w:b/>
      <w:sz w:val="40"/>
    </w:rPr>
  </w:style>
  <w:style w:type="character" w:customStyle="1" w:styleId="BodyTextChar">
    <w:name w:val="Body Text Char"/>
    <w:basedOn w:val="DefaultParagraphFont"/>
    <w:link w:val="BodyText"/>
    <w:rsid w:val="005001E9"/>
    <w:rPr>
      <w:rFonts w:ascii="Lucida Handwriting" w:eastAsia="Times New Roman" w:hAnsi="Lucida Handwriting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E9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01E9"/>
    <w:pPr>
      <w:widowControl w:val="0"/>
      <w:autoSpaceDE w:val="0"/>
      <w:autoSpaceDN w:val="0"/>
      <w:adjustRightInd w:val="0"/>
      <w:jc w:val="center"/>
    </w:pPr>
    <w:rPr>
      <w:rFonts w:ascii="Lucida Handwriting" w:eastAsia="Times New Roman" w:hAnsi="Lucida Handwriting"/>
      <w:b/>
      <w:sz w:val="40"/>
    </w:rPr>
  </w:style>
  <w:style w:type="character" w:customStyle="1" w:styleId="BodyTextChar">
    <w:name w:val="Body Text Char"/>
    <w:basedOn w:val="DefaultParagraphFont"/>
    <w:link w:val="BodyText"/>
    <w:rsid w:val="005001E9"/>
    <w:rPr>
      <w:rFonts w:ascii="Lucida Handwriting" w:eastAsia="Times New Roman" w:hAnsi="Lucida Handwriting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Macintosh Word</Application>
  <DocSecurity>0</DocSecurity>
  <Lines>6</Lines>
  <Paragraphs>1</Paragraphs>
  <ScaleCrop>false</ScaleCrop>
  <Company>CVUSD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Chiotti</dc:creator>
  <cp:keywords/>
  <dc:description/>
  <cp:lastModifiedBy>Michelle Chiotti</cp:lastModifiedBy>
  <cp:revision>1</cp:revision>
  <dcterms:created xsi:type="dcterms:W3CDTF">2015-08-13T04:47:00Z</dcterms:created>
  <dcterms:modified xsi:type="dcterms:W3CDTF">2015-08-13T04:47:00Z</dcterms:modified>
</cp:coreProperties>
</file>